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ABC7" w14:textId="77777777" w:rsidR="002D4B73" w:rsidRDefault="00056DF6" w:rsidP="00412B0A">
      <w:pPr>
        <w:pStyle w:val="a3"/>
        <w:kinsoku w:val="0"/>
        <w:overflowPunct w:val="0"/>
        <w:spacing w:before="3"/>
        <w:ind w:left="0"/>
        <w:rPr>
          <w:sz w:val="6"/>
          <w:szCs w:val="6"/>
        </w:rPr>
      </w:pPr>
      <w:r>
        <w:rPr>
          <w:sz w:val="6"/>
          <w:szCs w:val="6"/>
        </w:rPr>
        <w:t xml:space="preserve">  </w:t>
      </w:r>
      <w:r w:rsidR="007C4445">
        <w:rPr>
          <w:sz w:val="6"/>
          <w:szCs w:val="6"/>
        </w:rPr>
        <w:t xml:space="preserve"> </w:t>
      </w:r>
    </w:p>
    <w:p w14:paraId="50DF9303" w14:textId="77777777" w:rsidR="00BD676A" w:rsidRPr="00B24B20" w:rsidRDefault="00BD676A" w:rsidP="00BD676A">
      <w:pPr>
        <w:jc w:val="right"/>
        <w:rPr>
          <w:b/>
          <w:sz w:val="28"/>
          <w:szCs w:val="28"/>
        </w:rPr>
      </w:pPr>
      <w:r w:rsidRPr="00B24B20">
        <w:rPr>
          <w:b/>
          <w:sz w:val="28"/>
          <w:szCs w:val="28"/>
        </w:rPr>
        <w:t>Приложение №</w:t>
      </w:r>
      <w:r>
        <w:rPr>
          <w:b/>
          <w:sz w:val="28"/>
          <w:szCs w:val="28"/>
        </w:rPr>
        <w:t>1</w:t>
      </w:r>
      <w:r w:rsidRPr="00B24B20">
        <w:rPr>
          <w:b/>
          <w:sz w:val="28"/>
          <w:szCs w:val="28"/>
        </w:rPr>
        <w:t xml:space="preserve">  </w:t>
      </w:r>
    </w:p>
    <w:p w14:paraId="2C17A9E4" w14:textId="77777777" w:rsidR="00BD676A" w:rsidRPr="00FB675F" w:rsidRDefault="00BD676A" w:rsidP="00BD676A">
      <w:pPr>
        <w:jc w:val="right"/>
        <w:rPr>
          <w:b/>
          <w:sz w:val="28"/>
          <w:szCs w:val="28"/>
        </w:rPr>
      </w:pPr>
      <w:r w:rsidRPr="00FB675F">
        <w:rPr>
          <w:b/>
          <w:sz w:val="28"/>
          <w:szCs w:val="28"/>
        </w:rPr>
        <w:t>к коллективному договору</w:t>
      </w:r>
    </w:p>
    <w:p w14:paraId="22DD5FEE" w14:textId="77777777" w:rsidR="00BD676A" w:rsidRDefault="00BD676A" w:rsidP="00BD676A">
      <w:pPr>
        <w:jc w:val="right"/>
        <w:rPr>
          <w:b/>
          <w:sz w:val="28"/>
          <w:szCs w:val="28"/>
        </w:rPr>
      </w:pPr>
      <w:r w:rsidRPr="00FB675F">
        <w:rPr>
          <w:b/>
          <w:sz w:val="28"/>
          <w:szCs w:val="28"/>
        </w:rPr>
        <w:t>ГБПОУ КК БАТТ на</w:t>
      </w:r>
      <w:r>
        <w:rPr>
          <w:b/>
          <w:sz w:val="28"/>
          <w:szCs w:val="28"/>
        </w:rPr>
        <w:t xml:space="preserve"> 2025</w:t>
      </w:r>
      <w:r w:rsidRPr="00E00F11">
        <w:rPr>
          <w:sz w:val="28"/>
          <w:szCs w:val="28"/>
        </w:rPr>
        <w:t xml:space="preserve">- </w:t>
      </w:r>
      <w:r w:rsidRPr="00FB675F">
        <w:rPr>
          <w:b/>
          <w:sz w:val="28"/>
          <w:szCs w:val="28"/>
        </w:rPr>
        <w:t>20</w:t>
      </w:r>
      <w:r>
        <w:rPr>
          <w:b/>
          <w:sz w:val="28"/>
          <w:szCs w:val="28"/>
        </w:rPr>
        <w:t>28</w:t>
      </w:r>
      <w:r w:rsidRPr="00FB675F">
        <w:rPr>
          <w:b/>
          <w:sz w:val="28"/>
          <w:szCs w:val="28"/>
        </w:rPr>
        <w:t>г.</w:t>
      </w:r>
    </w:p>
    <w:p w14:paraId="21B5E79C" w14:textId="77777777" w:rsidR="00BD676A" w:rsidRDefault="00BD676A" w:rsidP="00BD676A">
      <w:pPr>
        <w:jc w:val="right"/>
        <w:rPr>
          <w:b/>
          <w:sz w:val="28"/>
          <w:szCs w:val="28"/>
        </w:rPr>
      </w:pPr>
    </w:p>
    <w:p w14:paraId="5A82FD59" w14:textId="77777777" w:rsidR="00BD676A" w:rsidRPr="00FB675F" w:rsidRDefault="00BD676A" w:rsidP="00BD676A">
      <w:pPr>
        <w:jc w:val="right"/>
        <w:rPr>
          <w:b/>
          <w:sz w:val="28"/>
          <w:szCs w:val="28"/>
        </w:rPr>
      </w:pPr>
    </w:p>
    <w:tbl>
      <w:tblPr>
        <w:tblStyle w:val="ac"/>
        <w:tblW w:w="2013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0"/>
      </w:tblGrid>
      <w:tr w:rsidR="00BD676A" w14:paraId="12863753" w14:textId="77777777" w:rsidTr="007370E1">
        <w:tc>
          <w:tcPr>
            <w:tcW w:w="20130" w:type="dxa"/>
          </w:tcPr>
          <w:tbl>
            <w:tblPr>
              <w:tblStyle w:val="ac"/>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3"/>
              <w:gridCol w:w="4253"/>
            </w:tblGrid>
            <w:tr w:rsidR="00BD676A" w:rsidRPr="00791799" w14:paraId="373C628D" w14:textId="77777777" w:rsidTr="009D2FDE">
              <w:tc>
                <w:tcPr>
                  <w:tcW w:w="5563" w:type="dxa"/>
                  <w:tcBorders>
                    <w:top w:val="nil"/>
                    <w:left w:val="nil"/>
                    <w:bottom w:val="nil"/>
                    <w:right w:val="nil"/>
                  </w:tcBorders>
                </w:tcPr>
                <w:p w14:paraId="6E3E2994" w14:textId="77777777" w:rsidR="00BD676A" w:rsidRDefault="00BD676A" w:rsidP="007370E1">
                  <w:pPr>
                    <w:pStyle w:val="a3"/>
                    <w:kinsoku w:val="0"/>
                    <w:overflowPunct w:val="0"/>
                    <w:spacing w:before="142"/>
                    <w:ind w:left="0"/>
                  </w:pPr>
                </w:p>
              </w:tc>
              <w:tc>
                <w:tcPr>
                  <w:tcW w:w="4253" w:type="dxa"/>
                  <w:tcBorders>
                    <w:top w:val="nil"/>
                    <w:left w:val="nil"/>
                    <w:bottom w:val="nil"/>
                    <w:right w:val="nil"/>
                  </w:tcBorders>
                </w:tcPr>
                <w:p w14:paraId="61CE0255" w14:textId="77777777" w:rsidR="00BD676A" w:rsidRDefault="00BD676A" w:rsidP="007370E1">
                  <w:pPr>
                    <w:pStyle w:val="a3"/>
                    <w:kinsoku w:val="0"/>
                    <w:overflowPunct w:val="0"/>
                    <w:spacing w:before="142"/>
                    <w:ind w:left="0"/>
                    <w:rPr>
                      <w:spacing w:val="-1"/>
                    </w:rPr>
                  </w:pPr>
                </w:p>
              </w:tc>
            </w:tr>
          </w:tbl>
          <w:p w14:paraId="229D95BD" w14:textId="77777777" w:rsidR="00BD676A" w:rsidRDefault="00BD676A" w:rsidP="007370E1"/>
        </w:tc>
      </w:tr>
    </w:tbl>
    <w:p w14:paraId="42051F74" w14:textId="77777777" w:rsidR="007463FF" w:rsidRPr="000C218B" w:rsidRDefault="007463FF" w:rsidP="007463FF">
      <w:pPr>
        <w:pStyle w:val="a3"/>
        <w:tabs>
          <w:tab w:val="left" w:pos="7299"/>
        </w:tabs>
        <w:kinsoku w:val="0"/>
        <w:overflowPunct w:val="0"/>
        <w:spacing w:before="2" w:line="275" w:lineRule="exact"/>
        <w:ind w:left="0"/>
        <w:rPr>
          <w:spacing w:val="-1"/>
        </w:rPr>
      </w:pPr>
      <w:r w:rsidRPr="000C218B">
        <w:rPr>
          <w:spacing w:val="-1"/>
        </w:rPr>
        <w:t xml:space="preserve"> </w:t>
      </w:r>
    </w:p>
    <w:p w14:paraId="599476BC" w14:textId="77777777" w:rsidR="007463FF" w:rsidRDefault="007463FF" w:rsidP="00EF0847">
      <w:pPr>
        <w:pStyle w:val="a3"/>
        <w:tabs>
          <w:tab w:val="left" w:pos="7290"/>
        </w:tabs>
        <w:kinsoku w:val="0"/>
        <w:overflowPunct w:val="0"/>
        <w:spacing w:before="2"/>
        <w:ind w:left="0"/>
        <w:rPr>
          <w:spacing w:val="-1"/>
        </w:rPr>
      </w:pPr>
      <w:r w:rsidRPr="000C218B">
        <w:rPr>
          <w:spacing w:val="-1"/>
        </w:rPr>
        <w:tab/>
      </w:r>
    </w:p>
    <w:p w14:paraId="2F9C0315" w14:textId="77777777" w:rsidR="00945197" w:rsidRDefault="00945197" w:rsidP="00EF0847">
      <w:pPr>
        <w:pStyle w:val="a3"/>
        <w:tabs>
          <w:tab w:val="left" w:pos="7290"/>
        </w:tabs>
        <w:kinsoku w:val="0"/>
        <w:overflowPunct w:val="0"/>
        <w:spacing w:before="2"/>
        <w:ind w:left="0"/>
        <w:rPr>
          <w:spacing w:val="-1"/>
        </w:rPr>
      </w:pPr>
    </w:p>
    <w:p w14:paraId="0F2F0EFA" w14:textId="77777777" w:rsidR="00945197" w:rsidRPr="00725913" w:rsidRDefault="00945197" w:rsidP="00945197">
      <w:pPr>
        <w:shd w:val="clear" w:color="auto" w:fill="FFFFFF"/>
        <w:jc w:val="center"/>
        <w:rPr>
          <w:b/>
          <w:bCs/>
          <w:color w:val="000000"/>
          <w:sz w:val="28"/>
          <w:szCs w:val="28"/>
        </w:rPr>
      </w:pPr>
      <w:r>
        <w:rPr>
          <w:spacing w:val="-1"/>
        </w:rPr>
        <w:tab/>
      </w:r>
      <w:r w:rsidRPr="00725913">
        <w:rPr>
          <w:b/>
          <w:bCs/>
          <w:color w:val="000000"/>
          <w:sz w:val="28"/>
          <w:szCs w:val="28"/>
        </w:rPr>
        <w:t>П</w:t>
      </w:r>
      <w:r>
        <w:rPr>
          <w:b/>
          <w:bCs/>
          <w:color w:val="000000"/>
          <w:sz w:val="28"/>
          <w:szCs w:val="28"/>
        </w:rPr>
        <w:t>РАВИЛА</w:t>
      </w:r>
    </w:p>
    <w:p w14:paraId="1B5E5833" w14:textId="77777777" w:rsidR="00945197" w:rsidRPr="00725913" w:rsidRDefault="00945197" w:rsidP="00945197">
      <w:pPr>
        <w:shd w:val="clear" w:color="auto" w:fill="FFFFFF"/>
        <w:jc w:val="center"/>
        <w:rPr>
          <w:b/>
          <w:bCs/>
          <w:color w:val="000000"/>
          <w:sz w:val="28"/>
          <w:szCs w:val="28"/>
        </w:rPr>
      </w:pPr>
      <w:r w:rsidRPr="00725913">
        <w:rPr>
          <w:b/>
          <w:bCs/>
          <w:color w:val="000000"/>
          <w:sz w:val="28"/>
          <w:szCs w:val="28"/>
        </w:rPr>
        <w:t xml:space="preserve">внутреннего трудового распорядка государственного бюджетного </w:t>
      </w:r>
      <w:r>
        <w:rPr>
          <w:b/>
          <w:bCs/>
          <w:color w:val="000000"/>
          <w:sz w:val="28"/>
          <w:szCs w:val="28"/>
        </w:rPr>
        <w:t xml:space="preserve">профессионального </w:t>
      </w:r>
      <w:r w:rsidRPr="00725913">
        <w:rPr>
          <w:b/>
          <w:bCs/>
          <w:color w:val="000000"/>
          <w:sz w:val="28"/>
          <w:szCs w:val="28"/>
        </w:rPr>
        <w:t>образовательного учреждения Краснодарского края</w:t>
      </w:r>
    </w:p>
    <w:p w14:paraId="0D6A6C08" w14:textId="77777777" w:rsidR="00457AF0" w:rsidRPr="009D2FDE" w:rsidRDefault="00945197" w:rsidP="009D2FDE">
      <w:pPr>
        <w:shd w:val="clear" w:color="auto" w:fill="FFFFFF"/>
        <w:jc w:val="center"/>
        <w:rPr>
          <w:b/>
          <w:bCs/>
          <w:color w:val="000000"/>
          <w:sz w:val="28"/>
          <w:szCs w:val="28"/>
        </w:rPr>
      </w:pPr>
      <w:r w:rsidRPr="00725913">
        <w:rPr>
          <w:b/>
          <w:bCs/>
          <w:color w:val="000000"/>
          <w:sz w:val="28"/>
          <w:szCs w:val="28"/>
        </w:rPr>
        <w:t>«</w:t>
      </w:r>
      <w:r>
        <w:rPr>
          <w:b/>
          <w:sz w:val="28"/>
          <w:szCs w:val="28"/>
        </w:rPr>
        <w:t xml:space="preserve">Белоглинский аграрно-технический </w:t>
      </w:r>
      <w:r w:rsidRPr="002C539B">
        <w:rPr>
          <w:b/>
          <w:sz w:val="28"/>
          <w:szCs w:val="28"/>
        </w:rPr>
        <w:t>техникум</w:t>
      </w:r>
      <w:r w:rsidRPr="00725913">
        <w:rPr>
          <w:b/>
          <w:bCs/>
          <w:color w:val="000000"/>
          <w:sz w:val="28"/>
          <w:szCs w:val="28"/>
        </w:rPr>
        <w:t>»</w:t>
      </w:r>
    </w:p>
    <w:p w14:paraId="46BF17AB" w14:textId="77777777" w:rsidR="00457AF0" w:rsidRPr="00725913" w:rsidRDefault="00457AF0" w:rsidP="00EF0847">
      <w:pPr>
        <w:shd w:val="clear" w:color="auto" w:fill="FFFFFF"/>
        <w:jc w:val="center"/>
        <w:rPr>
          <w:bCs/>
          <w:color w:val="000000"/>
          <w:sz w:val="28"/>
          <w:szCs w:val="28"/>
        </w:rPr>
      </w:pPr>
    </w:p>
    <w:p w14:paraId="2BFBCDC5" w14:textId="77777777" w:rsidR="007463FF" w:rsidRDefault="007463FF" w:rsidP="00EF0847">
      <w:pPr>
        <w:numPr>
          <w:ilvl w:val="0"/>
          <w:numId w:val="86"/>
        </w:numPr>
        <w:shd w:val="clear" w:color="auto" w:fill="FFFFFF"/>
        <w:suppressAutoHyphens/>
        <w:autoSpaceDN/>
        <w:adjustRightInd/>
        <w:ind w:left="0" w:firstLine="0"/>
        <w:jc w:val="center"/>
        <w:rPr>
          <w:b/>
          <w:bCs/>
          <w:color w:val="000000"/>
          <w:sz w:val="28"/>
          <w:szCs w:val="28"/>
        </w:rPr>
      </w:pPr>
      <w:r w:rsidRPr="00725913">
        <w:rPr>
          <w:b/>
          <w:bCs/>
          <w:color w:val="000000"/>
          <w:sz w:val="28"/>
          <w:szCs w:val="28"/>
        </w:rPr>
        <w:t>Общие положения</w:t>
      </w:r>
    </w:p>
    <w:p w14:paraId="7611BF74" w14:textId="77777777" w:rsidR="007463FF" w:rsidRPr="00725913" w:rsidRDefault="007463FF" w:rsidP="007463FF">
      <w:pPr>
        <w:shd w:val="clear" w:color="auto" w:fill="FFFFFF"/>
        <w:ind w:left="1327"/>
        <w:rPr>
          <w:b/>
          <w:bCs/>
          <w:color w:val="000000"/>
          <w:sz w:val="28"/>
          <w:szCs w:val="28"/>
        </w:rPr>
      </w:pPr>
    </w:p>
    <w:p w14:paraId="21EAAA85" w14:textId="77777777" w:rsidR="007463FF" w:rsidRPr="000E3A93" w:rsidRDefault="007463FF" w:rsidP="007463FF">
      <w:pPr>
        <w:ind w:firstLine="567"/>
        <w:jc w:val="both"/>
        <w:rPr>
          <w:sz w:val="26"/>
          <w:szCs w:val="26"/>
        </w:rPr>
      </w:pPr>
      <w:r w:rsidRPr="000E3A93">
        <w:rPr>
          <w:sz w:val="26"/>
          <w:szCs w:val="26"/>
        </w:rPr>
        <w:t xml:space="preserve">1.1. </w:t>
      </w:r>
      <w:r w:rsidRPr="00337F48">
        <w:rPr>
          <w:sz w:val="26"/>
          <w:szCs w:val="26"/>
        </w:rPr>
        <w:t xml:space="preserve">Настоящие Правила внутреннего трудового распорядка государственного бюджетного профессионального образовательного учреждения Краснодарского края </w:t>
      </w:r>
      <w:r>
        <w:rPr>
          <w:sz w:val="26"/>
          <w:szCs w:val="26"/>
        </w:rPr>
        <w:t xml:space="preserve">                          «</w:t>
      </w:r>
      <w:r w:rsidRPr="00337F48">
        <w:rPr>
          <w:sz w:val="26"/>
          <w:szCs w:val="26"/>
        </w:rPr>
        <w:t>Белоглинский аграрно-технический техникум</w:t>
      </w:r>
      <w:r>
        <w:rPr>
          <w:sz w:val="26"/>
          <w:szCs w:val="26"/>
        </w:rPr>
        <w:t>»</w:t>
      </w:r>
      <w:r w:rsidRPr="00337F48">
        <w:rPr>
          <w:sz w:val="26"/>
          <w:szCs w:val="26"/>
        </w:rPr>
        <w:t xml:space="preserve"> (далее - Правила, техникум, работодатель) разработаны в соответствии с Трудовым кодексом Российской</w:t>
      </w:r>
      <w:r w:rsidRPr="000E3A93">
        <w:rPr>
          <w:sz w:val="26"/>
          <w:szCs w:val="26"/>
        </w:rPr>
        <w:t xml:space="preserve"> Федерации, </w:t>
      </w:r>
      <w:r w:rsidRPr="00803F53">
        <w:rPr>
          <w:sz w:val="26"/>
          <w:szCs w:val="26"/>
        </w:rPr>
        <w:t xml:space="preserve">Федеральным законом от 29 декабря </w:t>
      </w:r>
      <w:smartTag w:uri="urn:schemas-microsoft-com:office:smarttags" w:element="metricconverter">
        <w:smartTagPr>
          <w:attr w:name="ProductID" w:val="2012 г"/>
        </w:smartTagPr>
        <w:r w:rsidRPr="00803F53">
          <w:rPr>
            <w:sz w:val="26"/>
            <w:szCs w:val="26"/>
          </w:rPr>
          <w:t>2012 г</w:t>
        </w:r>
      </w:smartTag>
      <w:r w:rsidRPr="00803F53">
        <w:rPr>
          <w:sz w:val="26"/>
          <w:szCs w:val="26"/>
        </w:rPr>
        <w:t>. № 273-ФЗ «Об образовании в Российской Федерации», иными нормативными прав</w:t>
      </w:r>
      <w:r w:rsidRPr="000E3A93">
        <w:rPr>
          <w:sz w:val="26"/>
          <w:szCs w:val="26"/>
        </w:rPr>
        <w:t xml:space="preserve">овыми </w:t>
      </w:r>
      <w:r>
        <w:rPr>
          <w:sz w:val="26"/>
          <w:szCs w:val="26"/>
        </w:rPr>
        <w:t>актами, уставом техникума и являются</w:t>
      </w:r>
      <w:r w:rsidRPr="000E3A93">
        <w:rPr>
          <w:sz w:val="26"/>
          <w:szCs w:val="26"/>
        </w:rPr>
        <w:t xml:space="preserve">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и учебы, время отдыха, меры поощрения и дисциплинарного взыскания, применяемые к работникам, иные вопросы регулирования трудовых отношений.</w:t>
      </w:r>
    </w:p>
    <w:p w14:paraId="429C8104" w14:textId="77777777" w:rsidR="007463FF" w:rsidRDefault="007463FF" w:rsidP="007463FF">
      <w:pPr>
        <w:ind w:firstLine="567"/>
        <w:jc w:val="both"/>
        <w:rPr>
          <w:sz w:val="26"/>
          <w:szCs w:val="26"/>
        </w:rPr>
      </w:pPr>
      <w:r w:rsidRPr="000E3A93">
        <w:rPr>
          <w:sz w:val="26"/>
          <w:szCs w:val="26"/>
        </w:rPr>
        <w:t xml:space="preserve">1.2. </w:t>
      </w:r>
      <w:r>
        <w:rPr>
          <w:sz w:val="26"/>
          <w:szCs w:val="26"/>
        </w:rPr>
        <w:t>В настоящих Правилах используются следующие основные понятия:</w:t>
      </w:r>
    </w:p>
    <w:p w14:paraId="090E41FC" w14:textId="77777777" w:rsidR="007463FF" w:rsidRDefault="007463FF" w:rsidP="007463FF">
      <w:pPr>
        <w:ind w:firstLine="567"/>
        <w:jc w:val="both"/>
        <w:rPr>
          <w:sz w:val="26"/>
          <w:szCs w:val="26"/>
        </w:rPr>
      </w:pPr>
      <w:r w:rsidRPr="000E3A93">
        <w:rPr>
          <w:sz w:val="26"/>
          <w:szCs w:val="26"/>
        </w:rPr>
        <w:t>Трудовой распорядок - правила поведения работников как в процессе труда, так и в иные периоды пребывания в зданиях (помещениях) и на территории техникума.</w:t>
      </w:r>
    </w:p>
    <w:p w14:paraId="030617A0"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Д</w:t>
      </w:r>
      <w:r w:rsidRPr="006A1A3C">
        <w:rPr>
          <w:rFonts w:cs="Tahoma"/>
          <w:sz w:val="26"/>
          <w:szCs w:val="26"/>
        </w:rPr>
        <w:t>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1BC4F5A5"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П</w:t>
      </w:r>
      <w:r w:rsidRPr="006A1A3C">
        <w:rPr>
          <w:rFonts w:cs="Tahoma"/>
          <w:sz w:val="26"/>
          <w:szCs w:val="26"/>
        </w:rPr>
        <w:t>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14:paraId="6E108E56" w14:textId="77777777" w:rsidR="007463FF" w:rsidRPr="006A1A3C" w:rsidRDefault="007463FF" w:rsidP="007463FF">
      <w:pPr>
        <w:tabs>
          <w:tab w:val="num" w:pos="360"/>
          <w:tab w:val="left" w:pos="540"/>
          <w:tab w:val="left" w:pos="1620"/>
        </w:tabs>
        <w:ind w:firstLine="567"/>
        <w:jc w:val="both"/>
        <w:rPr>
          <w:sz w:val="26"/>
          <w:szCs w:val="26"/>
        </w:rPr>
      </w:pPr>
      <w:r>
        <w:rPr>
          <w:sz w:val="26"/>
          <w:szCs w:val="26"/>
        </w:rPr>
        <w:t>П</w:t>
      </w:r>
      <w:r w:rsidRPr="006A1A3C">
        <w:rPr>
          <w:sz w:val="26"/>
          <w:szCs w:val="26"/>
        </w:rPr>
        <w:t xml:space="preserve">редставитель работников </w:t>
      </w:r>
      <w:r>
        <w:rPr>
          <w:sz w:val="26"/>
          <w:szCs w:val="26"/>
        </w:rPr>
        <w:t>техникума</w:t>
      </w:r>
      <w:r w:rsidRPr="006A1A3C">
        <w:rPr>
          <w:sz w:val="26"/>
          <w:szCs w:val="26"/>
        </w:rPr>
        <w:t xml:space="preserve">,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14:paraId="0C317075"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Р</w:t>
      </w:r>
      <w:r w:rsidRPr="006A1A3C">
        <w:rPr>
          <w:rFonts w:cs="Tahoma"/>
          <w:sz w:val="26"/>
          <w:szCs w:val="26"/>
        </w:rPr>
        <w:t>аботник - физическое лицо, вступившее в трудовые отношения с образовательным учреждением;</w:t>
      </w:r>
    </w:p>
    <w:p w14:paraId="5FB3EBAE" w14:textId="77777777" w:rsidR="007463FF" w:rsidRPr="006A1A3C" w:rsidRDefault="007463FF" w:rsidP="007463FF">
      <w:pPr>
        <w:tabs>
          <w:tab w:val="num" w:pos="360"/>
          <w:tab w:val="left" w:pos="540"/>
          <w:tab w:val="left" w:pos="1620"/>
        </w:tabs>
        <w:ind w:firstLine="567"/>
        <w:jc w:val="both"/>
        <w:rPr>
          <w:sz w:val="26"/>
          <w:szCs w:val="26"/>
        </w:rPr>
      </w:pPr>
      <w:r>
        <w:rPr>
          <w:rFonts w:cs="Tahoma"/>
          <w:sz w:val="26"/>
          <w:szCs w:val="26"/>
        </w:rPr>
        <w:t>Р</w:t>
      </w:r>
      <w:r w:rsidRPr="006A1A3C">
        <w:rPr>
          <w:rFonts w:cs="Tahoma"/>
          <w:sz w:val="26"/>
          <w:szCs w:val="26"/>
        </w:rPr>
        <w:t>аботодатель - юридическое лицо (образовательное учреждение), вступившее в трудовые отношения с работником.</w:t>
      </w:r>
    </w:p>
    <w:p w14:paraId="14654E60" w14:textId="77777777" w:rsidR="007463FF" w:rsidRPr="000E3A93" w:rsidRDefault="007463FF" w:rsidP="007463FF">
      <w:pPr>
        <w:ind w:firstLine="567"/>
        <w:jc w:val="both"/>
        <w:rPr>
          <w:sz w:val="26"/>
          <w:szCs w:val="26"/>
        </w:rPr>
      </w:pPr>
      <w:r w:rsidRPr="000E3A93">
        <w:rPr>
          <w:sz w:val="26"/>
          <w:szCs w:val="26"/>
        </w:rPr>
        <w:t>1.3. Правила внутреннего трудового распорядка обязательны для работников техникума</w:t>
      </w:r>
      <w:r>
        <w:rPr>
          <w:sz w:val="26"/>
          <w:szCs w:val="26"/>
        </w:rPr>
        <w:t>.</w:t>
      </w:r>
      <w:r w:rsidRPr="000E3A93">
        <w:rPr>
          <w:sz w:val="26"/>
          <w:szCs w:val="26"/>
        </w:rPr>
        <w:t xml:space="preserve"> </w:t>
      </w:r>
    </w:p>
    <w:p w14:paraId="0D7C7C64" w14:textId="77777777" w:rsidR="007463FF" w:rsidRPr="000E3A93" w:rsidRDefault="007463FF" w:rsidP="007463FF">
      <w:pPr>
        <w:ind w:firstLine="567"/>
        <w:jc w:val="both"/>
        <w:rPr>
          <w:color w:val="000000"/>
          <w:sz w:val="26"/>
          <w:szCs w:val="26"/>
        </w:rPr>
      </w:pPr>
      <w:r>
        <w:rPr>
          <w:sz w:val="26"/>
          <w:szCs w:val="26"/>
        </w:rPr>
        <w:lastRenderedPageBreak/>
        <w:t>1.4</w:t>
      </w:r>
      <w:r w:rsidRPr="000E3A93">
        <w:rPr>
          <w:sz w:val="26"/>
          <w:szCs w:val="26"/>
        </w:rPr>
        <w:t xml:space="preserve">. К числу работников техникума наряду с должностями педагогических работников, относятся </w:t>
      </w:r>
      <w:r w:rsidRPr="000E3A93">
        <w:rPr>
          <w:color w:val="000000"/>
          <w:sz w:val="26"/>
          <w:szCs w:val="26"/>
        </w:rPr>
        <w:t>должности административно-управленческого, учебно-вспомогательного, обслуживающего персонала и иных работников, осуществляющих вспомогательные функции.</w:t>
      </w:r>
    </w:p>
    <w:p w14:paraId="7BBCAEB0" w14:textId="77777777" w:rsidR="007463FF" w:rsidRPr="000E3A93" w:rsidRDefault="007463FF" w:rsidP="007463FF">
      <w:pPr>
        <w:ind w:firstLine="567"/>
        <w:jc w:val="both"/>
        <w:rPr>
          <w:sz w:val="26"/>
          <w:szCs w:val="26"/>
        </w:rPr>
      </w:pPr>
      <w:r w:rsidRPr="000E3A93">
        <w:rPr>
          <w:sz w:val="26"/>
          <w:szCs w:val="26"/>
        </w:rPr>
        <w:t>1.</w:t>
      </w:r>
      <w:r>
        <w:rPr>
          <w:sz w:val="26"/>
          <w:szCs w:val="26"/>
        </w:rPr>
        <w:t>5</w:t>
      </w:r>
      <w:r w:rsidRPr="000E3A93">
        <w:rPr>
          <w:sz w:val="26"/>
          <w:szCs w:val="26"/>
        </w:rPr>
        <w:t>. Работники техникума имеют право на уважение их человеческого достоинства, на свободу совести, информации, на свободное выражение собственного мнения и убеждений.</w:t>
      </w:r>
    </w:p>
    <w:p w14:paraId="10869625" w14:textId="77777777" w:rsidR="007463FF" w:rsidRPr="000E3A93" w:rsidRDefault="007463FF" w:rsidP="007463FF">
      <w:pPr>
        <w:ind w:firstLine="567"/>
        <w:jc w:val="both"/>
        <w:rPr>
          <w:sz w:val="26"/>
          <w:szCs w:val="26"/>
        </w:rPr>
      </w:pPr>
      <w:r w:rsidRPr="000E3A93">
        <w:rPr>
          <w:sz w:val="26"/>
          <w:szCs w:val="26"/>
        </w:rPr>
        <w:t>1.</w:t>
      </w:r>
      <w:r w:rsidR="00945244">
        <w:rPr>
          <w:sz w:val="26"/>
          <w:szCs w:val="26"/>
        </w:rPr>
        <w:t>6</w:t>
      </w:r>
      <w:r w:rsidRPr="000E3A93">
        <w:rPr>
          <w:sz w:val="26"/>
          <w:szCs w:val="26"/>
        </w:rPr>
        <w:t>. Настоящие Правила, а также изменения к ним публикуются на официальном сайте техникума.</w:t>
      </w:r>
    </w:p>
    <w:p w14:paraId="163AB4D4" w14:textId="77777777" w:rsidR="007463FF" w:rsidRDefault="007463FF" w:rsidP="007463FF">
      <w:pPr>
        <w:ind w:firstLine="567"/>
        <w:jc w:val="both"/>
        <w:rPr>
          <w:sz w:val="26"/>
          <w:szCs w:val="26"/>
        </w:rPr>
      </w:pPr>
      <w:r w:rsidRPr="000E3A93">
        <w:rPr>
          <w:sz w:val="26"/>
          <w:szCs w:val="26"/>
        </w:rPr>
        <w:t>1.</w:t>
      </w:r>
      <w:r w:rsidR="00945244">
        <w:rPr>
          <w:sz w:val="26"/>
          <w:szCs w:val="26"/>
        </w:rPr>
        <w:t>7</w:t>
      </w:r>
      <w:r w:rsidRPr="000E3A93">
        <w:rPr>
          <w:sz w:val="26"/>
          <w:szCs w:val="26"/>
        </w:rPr>
        <w:t xml:space="preserve">. Настоящие Правила, а также изменения к ним, утверждаются приказом директора </w:t>
      </w:r>
      <w:r>
        <w:rPr>
          <w:sz w:val="26"/>
          <w:szCs w:val="26"/>
        </w:rPr>
        <w:t xml:space="preserve"> и согласовываются на общем собрании трудового коллектива.</w:t>
      </w:r>
    </w:p>
    <w:p w14:paraId="6537E302" w14:textId="77777777" w:rsidR="007463FF" w:rsidRPr="000E3A93" w:rsidRDefault="007463FF" w:rsidP="007463FF">
      <w:pPr>
        <w:ind w:firstLine="567"/>
        <w:jc w:val="both"/>
        <w:rPr>
          <w:sz w:val="26"/>
          <w:szCs w:val="26"/>
        </w:rPr>
      </w:pPr>
      <w:r>
        <w:rPr>
          <w:sz w:val="26"/>
          <w:szCs w:val="26"/>
        </w:rPr>
        <w:t>Правила внутреннего трудового распорядка являются приложением к коллективному договору (ст. 190 ТК РФ).</w:t>
      </w:r>
    </w:p>
    <w:p w14:paraId="2C0CB432" w14:textId="77777777" w:rsidR="007463FF" w:rsidRDefault="007463FF" w:rsidP="007463FF">
      <w:pPr>
        <w:shd w:val="clear" w:color="auto" w:fill="FFFFFF"/>
        <w:tabs>
          <w:tab w:val="left" w:pos="1134"/>
        </w:tabs>
        <w:ind w:left="567" w:hanging="567"/>
        <w:jc w:val="both"/>
        <w:rPr>
          <w:color w:val="000000"/>
          <w:sz w:val="26"/>
          <w:szCs w:val="26"/>
        </w:rPr>
      </w:pPr>
    </w:p>
    <w:p w14:paraId="7E69AE4A" w14:textId="77777777" w:rsidR="00457AF0" w:rsidRPr="000E3A93" w:rsidRDefault="00457AF0" w:rsidP="007463FF">
      <w:pPr>
        <w:shd w:val="clear" w:color="auto" w:fill="FFFFFF"/>
        <w:tabs>
          <w:tab w:val="left" w:pos="1134"/>
        </w:tabs>
        <w:ind w:left="567" w:hanging="567"/>
        <w:jc w:val="both"/>
        <w:rPr>
          <w:color w:val="000000"/>
          <w:sz w:val="26"/>
          <w:szCs w:val="26"/>
        </w:rPr>
      </w:pPr>
    </w:p>
    <w:p w14:paraId="37503BB4" w14:textId="77777777" w:rsidR="007463FF" w:rsidRPr="000E3A93" w:rsidRDefault="007463FF" w:rsidP="007463FF">
      <w:pPr>
        <w:numPr>
          <w:ilvl w:val="0"/>
          <w:numId w:val="86"/>
        </w:numPr>
        <w:shd w:val="clear" w:color="auto" w:fill="FFFFFF"/>
        <w:tabs>
          <w:tab w:val="left" w:pos="1134"/>
        </w:tabs>
        <w:suppressAutoHyphens/>
        <w:autoSpaceDN/>
        <w:adjustRightInd/>
        <w:jc w:val="center"/>
        <w:rPr>
          <w:b/>
          <w:bCs/>
          <w:color w:val="000000"/>
          <w:sz w:val="26"/>
          <w:szCs w:val="26"/>
        </w:rPr>
      </w:pPr>
      <w:r w:rsidRPr="000E3A93">
        <w:rPr>
          <w:b/>
          <w:bCs/>
          <w:color w:val="000000"/>
          <w:sz w:val="26"/>
          <w:szCs w:val="26"/>
        </w:rPr>
        <w:t>Порядок приема, увольнения работников</w:t>
      </w:r>
    </w:p>
    <w:p w14:paraId="1C0F34BF" w14:textId="77777777" w:rsidR="007463FF" w:rsidRPr="000E3A93" w:rsidRDefault="007463FF" w:rsidP="007463FF">
      <w:pPr>
        <w:shd w:val="clear" w:color="auto" w:fill="FFFFFF"/>
        <w:tabs>
          <w:tab w:val="left" w:pos="1134"/>
        </w:tabs>
        <w:ind w:left="567" w:hanging="567"/>
        <w:rPr>
          <w:b/>
          <w:bCs/>
          <w:color w:val="000000"/>
          <w:sz w:val="26"/>
          <w:szCs w:val="26"/>
        </w:rPr>
      </w:pPr>
    </w:p>
    <w:p w14:paraId="0E673A63"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2.</w:t>
      </w:r>
      <w:r>
        <w:rPr>
          <w:color w:val="000000"/>
          <w:sz w:val="26"/>
          <w:szCs w:val="26"/>
        </w:rPr>
        <w:t>1.</w:t>
      </w:r>
      <w:r w:rsidRPr="000E3A93">
        <w:rPr>
          <w:color w:val="000000"/>
          <w:sz w:val="26"/>
          <w:szCs w:val="26"/>
        </w:rPr>
        <w:t xml:space="preserve">1. </w:t>
      </w:r>
      <w:r w:rsidRPr="000E3A93">
        <w:rPr>
          <w:sz w:val="26"/>
          <w:szCs w:val="26"/>
        </w:rPr>
        <w:t>Трудовые отношения возникают между работником и работодателем на основании трудового договора, заключенного ими в соответствии с Трудовым кодексом Российской Федерации.</w:t>
      </w:r>
    </w:p>
    <w:p w14:paraId="2937A7E1"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отделе кадров. Получение работником экземпляра трудового договора должно подтверждаться подписью работника на экземпляре трудового договора, хранящемся в отделе кадров.</w:t>
      </w:r>
    </w:p>
    <w:p w14:paraId="57303A41"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Трудовой договор является основанием для издания приказа о приёме на работу.</w:t>
      </w:r>
    </w:p>
    <w:p w14:paraId="7037AF7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2.</w:t>
      </w:r>
      <w:r>
        <w:rPr>
          <w:color w:val="000000"/>
          <w:sz w:val="26"/>
          <w:szCs w:val="26"/>
        </w:rPr>
        <w:t>1.</w:t>
      </w:r>
      <w:r w:rsidRPr="000E3A93">
        <w:rPr>
          <w:color w:val="000000"/>
          <w:sz w:val="26"/>
          <w:szCs w:val="26"/>
        </w:rPr>
        <w:t xml:space="preserve">2. Трудовой договор с работником, как правило, заключается на неопределённый срок. </w:t>
      </w:r>
    </w:p>
    <w:p w14:paraId="23528E78"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Срочный трудовой договор может заключаться по инициативе работодателя либо работника только в случаях, предусмотренных ст. 59 Трудового кодекса Российской Федерации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14:paraId="3130545B" w14:textId="77777777" w:rsidR="007463FF" w:rsidRPr="00E2425B" w:rsidRDefault="007463FF" w:rsidP="007463FF">
      <w:pPr>
        <w:tabs>
          <w:tab w:val="num" w:pos="360"/>
          <w:tab w:val="left" w:pos="540"/>
          <w:tab w:val="left" w:pos="1620"/>
        </w:tabs>
        <w:ind w:firstLine="567"/>
        <w:jc w:val="both"/>
        <w:rPr>
          <w:rFonts w:cs="Tahoma"/>
          <w:sz w:val="26"/>
          <w:szCs w:val="26"/>
        </w:rPr>
      </w:pPr>
      <w:r w:rsidRPr="00484275">
        <w:rPr>
          <w:color w:val="000000"/>
          <w:sz w:val="26"/>
          <w:szCs w:val="26"/>
        </w:rPr>
        <w:t>2.</w:t>
      </w:r>
      <w:r>
        <w:rPr>
          <w:color w:val="000000"/>
          <w:sz w:val="26"/>
          <w:szCs w:val="26"/>
        </w:rPr>
        <w:t>1.</w:t>
      </w:r>
      <w:r w:rsidRPr="00484275">
        <w:rPr>
          <w:color w:val="000000"/>
          <w:sz w:val="26"/>
          <w:szCs w:val="26"/>
        </w:rPr>
        <w:t xml:space="preserve">3. </w:t>
      </w:r>
      <w:r w:rsidRPr="00484275">
        <w:rPr>
          <w:rFonts w:cs="Tahoma"/>
          <w:sz w:val="26"/>
          <w:szCs w:val="26"/>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r w:rsidR="00E2425B" w:rsidRPr="00E2425B">
        <w:rPr>
          <w:rFonts w:ascii="Trebuchet MS" w:hAnsi="Trebuchet MS"/>
        </w:rPr>
        <w:t xml:space="preserve"> </w:t>
      </w:r>
      <w:r w:rsidR="00E2425B" w:rsidRPr="00E35FC5">
        <w:rPr>
          <w:rFonts w:cs="Tahoma"/>
          <w:sz w:val="26"/>
          <w:szCs w:val="26"/>
        </w:rPr>
        <w:t>В то же время трудовой договор может и не содержать условия о проверке, т. к. оно не причислено к обязательным (ст. 57 ТК).</w:t>
      </w:r>
    </w:p>
    <w:p w14:paraId="2620FAD5"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Испытание при приеме на работу не устанавливается для:</w:t>
      </w:r>
    </w:p>
    <w:p w14:paraId="5A4373B3"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беременных женщин и женщин, имеющих детей в возрасте до полутора лет;</w:t>
      </w:r>
    </w:p>
    <w:p w14:paraId="68BA8E50"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не достигших возраста восемнадцати лет;</w:t>
      </w:r>
    </w:p>
    <w:p w14:paraId="57F28FAB"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0F7E6F96"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избранных на выборную должность на оплачиваемую работу;</w:t>
      </w:r>
    </w:p>
    <w:p w14:paraId="008B8684"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приглашенных на работу в порядке перевода от другого работодателя по согласованию между работодателями;</w:t>
      </w:r>
    </w:p>
    <w:p w14:paraId="03B43233"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t>лиц, заключающих трудовой договор на срок до двух месяцев;</w:t>
      </w:r>
    </w:p>
    <w:p w14:paraId="32F68381"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sz w:val="26"/>
          <w:szCs w:val="26"/>
        </w:rPr>
        <w:lastRenderedPageBreak/>
        <w:t>иных лиц в случаях, предусмотренных ТК РФ, иными федеральными законами, коллективным договором.</w:t>
      </w:r>
    </w:p>
    <w:p w14:paraId="361FBAF2" w14:textId="77777777" w:rsidR="007463FF" w:rsidRPr="00484275" w:rsidRDefault="007463FF" w:rsidP="007463FF">
      <w:pPr>
        <w:tabs>
          <w:tab w:val="num" w:pos="360"/>
          <w:tab w:val="left" w:pos="540"/>
          <w:tab w:val="left" w:pos="1620"/>
        </w:tabs>
        <w:ind w:firstLine="567"/>
        <w:jc w:val="both"/>
        <w:rPr>
          <w:rFonts w:cs="Tahoma"/>
          <w:b/>
          <w:sz w:val="26"/>
          <w:szCs w:val="26"/>
          <w:u w:val="single"/>
        </w:rPr>
      </w:pPr>
      <w:r w:rsidRPr="00484275">
        <w:rPr>
          <w:rFonts w:cs="Tahoma"/>
          <w:sz w:val="26"/>
          <w:szCs w:val="26"/>
        </w:rPr>
        <w:t>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7A53B09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2.</w:t>
      </w:r>
      <w:r>
        <w:rPr>
          <w:color w:val="000000"/>
          <w:sz w:val="26"/>
          <w:szCs w:val="26"/>
        </w:rPr>
        <w:t>1.</w:t>
      </w:r>
      <w:r w:rsidRPr="000E3A93">
        <w:rPr>
          <w:color w:val="000000"/>
          <w:sz w:val="26"/>
          <w:szCs w:val="26"/>
        </w:rPr>
        <w:t>4. Работник при поступлении на работу предъявляет:</w:t>
      </w:r>
    </w:p>
    <w:p w14:paraId="77AB5F55"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паспорт</w:t>
      </w:r>
      <w:r w:rsidR="000D345D">
        <w:rPr>
          <w:color w:val="000000"/>
          <w:sz w:val="26"/>
          <w:szCs w:val="26"/>
        </w:rPr>
        <w:t xml:space="preserve"> или иной документ, удостоверяющий личность</w:t>
      </w:r>
      <w:r w:rsidRPr="000E3A93">
        <w:rPr>
          <w:color w:val="000000"/>
          <w:sz w:val="26"/>
          <w:szCs w:val="26"/>
        </w:rPr>
        <w:t>;</w:t>
      </w:r>
    </w:p>
    <w:p w14:paraId="04753A17" w14:textId="77777777" w:rsidR="007463FF" w:rsidRPr="000E3A93" w:rsidRDefault="007F0668" w:rsidP="007463FF">
      <w:pPr>
        <w:shd w:val="clear" w:color="auto" w:fill="FFFFFF"/>
        <w:tabs>
          <w:tab w:val="left" w:pos="1134"/>
        </w:tabs>
        <w:ind w:firstLine="567"/>
        <w:jc w:val="both"/>
        <w:rPr>
          <w:color w:val="000000"/>
          <w:sz w:val="26"/>
          <w:szCs w:val="26"/>
        </w:rPr>
      </w:pPr>
      <w:r>
        <w:rPr>
          <w:color w:val="000000"/>
          <w:sz w:val="26"/>
          <w:szCs w:val="26"/>
        </w:rPr>
        <w:t>- трудовую книжку или сведения о трудовой деятельности (форма СТД-Р</w:t>
      </w:r>
      <w:r w:rsidR="00044167">
        <w:rPr>
          <w:color w:val="000000"/>
          <w:sz w:val="26"/>
          <w:szCs w:val="26"/>
        </w:rPr>
        <w:t>, СТД-ПФР</w:t>
      </w:r>
      <w:r>
        <w:rPr>
          <w:color w:val="000000"/>
          <w:sz w:val="26"/>
          <w:szCs w:val="26"/>
        </w:rPr>
        <w:t>),</w:t>
      </w:r>
      <w:r w:rsidR="007463FF" w:rsidRPr="000E3A93">
        <w:rPr>
          <w:color w:val="000000"/>
          <w:sz w:val="26"/>
          <w:szCs w:val="26"/>
        </w:rPr>
        <w:t xml:space="preserve">за исключением случаев, когда </w:t>
      </w:r>
      <w:r>
        <w:rPr>
          <w:color w:val="000000"/>
          <w:sz w:val="26"/>
          <w:szCs w:val="26"/>
        </w:rPr>
        <w:t>прием на работу оформляется</w:t>
      </w:r>
      <w:r w:rsidR="007463FF" w:rsidRPr="000E3A93">
        <w:rPr>
          <w:color w:val="000000"/>
          <w:sz w:val="26"/>
          <w:szCs w:val="26"/>
        </w:rPr>
        <w:t xml:space="preserve"> впервые или работник поступает на работу на условиях совместительства;</w:t>
      </w:r>
    </w:p>
    <w:p w14:paraId="204241B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xml:space="preserve">- страховое свидетельство </w:t>
      </w:r>
      <w:r w:rsidR="008318D1">
        <w:rPr>
          <w:color w:val="000000"/>
          <w:sz w:val="26"/>
          <w:szCs w:val="26"/>
        </w:rPr>
        <w:t xml:space="preserve">обязательного </w:t>
      </w:r>
      <w:r w:rsidRPr="000E3A93">
        <w:rPr>
          <w:color w:val="000000"/>
          <w:sz w:val="26"/>
          <w:szCs w:val="26"/>
        </w:rPr>
        <w:t>пенсионного страхования</w:t>
      </w:r>
      <w:r w:rsidR="007F0668">
        <w:rPr>
          <w:color w:val="000000"/>
          <w:sz w:val="26"/>
          <w:szCs w:val="26"/>
        </w:rPr>
        <w:t>;</w:t>
      </w:r>
      <w:r w:rsidRPr="000E3A93">
        <w:rPr>
          <w:color w:val="000000"/>
          <w:sz w:val="26"/>
          <w:szCs w:val="26"/>
        </w:rPr>
        <w:t xml:space="preserve"> </w:t>
      </w:r>
      <w:r w:rsidR="007F0668">
        <w:rPr>
          <w:color w:val="000000"/>
          <w:sz w:val="26"/>
          <w:szCs w:val="26"/>
        </w:rPr>
        <w:t xml:space="preserve"> </w:t>
      </w:r>
    </w:p>
    <w:p w14:paraId="28E026FB"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документы воинского учета - для военнообязанных и лиц, подлежащих призыву на военную службу;</w:t>
      </w:r>
    </w:p>
    <w:p w14:paraId="3A443DAE"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66FF158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не допускаются лица, имеющие или имевшие судимость, подвергающиеся или подвергавшиеся уголовному преследованию;</w:t>
      </w:r>
    </w:p>
    <w:p w14:paraId="62E9A34C" w14:textId="77777777" w:rsidR="007463FF"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данные медицинского обследования с подтверждением отсутствия противопоказаний к занятию деятельностью</w:t>
      </w:r>
      <w:r w:rsidR="008318D1">
        <w:rPr>
          <w:color w:val="000000"/>
          <w:sz w:val="26"/>
          <w:szCs w:val="26"/>
        </w:rPr>
        <w:t xml:space="preserve"> согласно направления работодателя</w:t>
      </w:r>
      <w:r w:rsidRPr="000E3A93">
        <w:rPr>
          <w:color w:val="000000"/>
          <w:sz w:val="26"/>
          <w:szCs w:val="26"/>
        </w:rPr>
        <w:t>.</w:t>
      </w:r>
    </w:p>
    <w:p w14:paraId="382A90D9" w14:textId="77777777" w:rsidR="00765BD2" w:rsidRPr="000E3A93" w:rsidRDefault="00765BD2" w:rsidP="007463FF">
      <w:pPr>
        <w:shd w:val="clear" w:color="auto" w:fill="FFFFFF"/>
        <w:tabs>
          <w:tab w:val="left" w:pos="1134"/>
        </w:tabs>
        <w:ind w:firstLine="567"/>
        <w:jc w:val="both"/>
        <w:rPr>
          <w:color w:val="000000"/>
          <w:sz w:val="26"/>
          <w:szCs w:val="26"/>
        </w:rPr>
      </w:pPr>
      <w:r>
        <w:rPr>
          <w:color w:val="000000"/>
          <w:sz w:val="26"/>
          <w:szCs w:val="26"/>
        </w:rPr>
        <w:t xml:space="preserve">-  </w:t>
      </w:r>
      <w:r w:rsidRPr="00457AF0">
        <w:rPr>
          <w:color w:val="000000"/>
          <w:sz w:val="26"/>
          <w:szCs w:val="26"/>
        </w:rPr>
        <w:t>психиатрическое освидетельствование для педагогических работников, водителей,</w:t>
      </w:r>
      <w:r w:rsidR="001A49F2" w:rsidRPr="00457AF0">
        <w:rPr>
          <w:color w:val="000000"/>
          <w:sz w:val="26"/>
          <w:szCs w:val="26"/>
        </w:rPr>
        <w:t xml:space="preserve"> </w:t>
      </w:r>
      <w:r w:rsidRPr="00457AF0">
        <w:rPr>
          <w:color w:val="000000"/>
          <w:sz w:val="26"/>
          <w:szCs w:val="26"/>
        </w:rPr>
        <w:t>механика</w:t>
      </w:r>
      <w:r w:rsidR="00457AF0" w:rsidRPr="00457AF0">
        <w:rPr>
          <w:color w:val="000000"/>
          <w:sz w:val="26"/>
          <w:szCs w:val="26"/>
        </w:rPr>
        <w:t>.</w:t>
      </w:r>
    </w:p>
    <w:p w14:paraId="5403A06F" w14:textId="77777777" w:rsidR="007463FF" w:rsidRPr="000E3A93" w:rsidRDefault="007463FF" w:rsidP="007463FF">
      <w:pPr>
        <w:shd w:val="clear" w:color="auto" w:fill="FFFFFF"/>
        <w:tabs>
          <w:tab w:val="left" w:pos="1134"/>
        </w:tabs>
        <w:ind w:firstLine="567"/>
        <w:jc w:val="both"/>
        <w:rPr>
          <w:sz w:val="26"/>
          <w:szCs w:val="26"/>
        </w:rPr>
      </w:pPr>
      <w:r w:rsidRPr="000E3A93">
        <w:rPr>
          <w:color w:val="000000"/>
          <w:sz w:val="26"/>
          <w:szCs w:val="26"/>
        </w:rPr>
        <w:t>2.</w:t>
      </w:r>
      <w:r>
        <w:rPr>
          <w:color w:val="000000"/>
          <w:sz w:val="26"/>
          <w:szCs w:val="26"/>
        </w:rPr>
        <w:t>1.</w:t>
      </w:r>
      <w:r w:rsidRPr="000E3A93">
        <w:rPr>
          <w:color w:val="000000"/>
          <w:sz w:val="26"/>
          <w:szCs w:val="26"/>
        </w:rPr>
        <w:t xml:space="preserve">5. </w:t>
      </w:r>
      <w:r w:rsidRPr="000E3A93">
        <w:rPr>
          <w:sz w:val="26"/>
          <w:szCs w:val="26"/>
        </w:rPr>
        <w:t>К педагогической деятельности не допускаются лица:</w:t>
      </w:r>
    </w:p>
    <w:p w14:paraId="2A2EA6BB"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лишенные права заниматься педагогической деятельностью в соответствии с вступившим в законную силу приговором суда;</w:t>
      </w:r>
    </w:p>
    <w:p w14:paraId="5ABF16B2"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6FD67E6E" w14:textId="77777777" w:rsidR="007463FF" w:rsidRPr="007D6F97" w:rsidRDefault="007463FF" w:rsidP="007463FF">
      <w:pPr>
        <w:shd w:val="clear" w:color="auto" w:fill="FFFFFF"/>
        <w:tabs>
          <w:tab w:val="left" w:pos="1134"/>
        </w:tabs>
        <w:ind w:firstLine="567"/>
        <w:jc w:val="both"/>
        <w:rPr>
          <w:sz w:val="26"/>
          <w:szCs w:val="26"/>
        </w:rPr>
      </w:pPr>
      <w:r w:rsidRPr="007D6F97">
        <w:rPr>
          <w:sz w:val="26"/>
          <w:szCs w:val="26"/>
        </w:rPr>
        <w:t>- неснятую или непогашенную судимость за умышленные тяжкие и особо тяжкие преступления,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2BD4503"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 xml:space="preserve">6. При заключении трудового договора впервые </w:t>
      </w:r>
      <w:r w:rsidR="007F0668">
        <w:rPr>
          <w:sz w:val="26"/>
          <w:szCs w:val="26"/>
        </w:rPr>
        <w:t xml:space="preserve"> оформляется электронная трудовая книжка</w:t>
      </w:r>
      <w:r w:rsidRPr="000E3A93">
        <w:rPr>
          <w:sz w:val="26"/>
          <w:szCs w:val="26"/>
        </w:rPr>
        <w:t>.</w:t>
      </w:r>
    </w:p>
    <w:p w14:paraId="020D5218"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 xml:space="preserve">7. Прием на работу оформляется приказом директора, изданным на основании </w:t>
      </w:r>
      <w:r w:rsidRPr="000E3A93">
        <w:rPr>
          <w:sz w:val="26"/>
          <w:szCs w:val="26"/>
        </w:rPr>
        <w:lastRenderedPageBreak/>
        <w:t>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w:t>
      </w:r>
    </w:p>
    <w:p w14:paraId="54131991" w14:textId="77777777" w:rsidR="007463FF"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8. Получение работником экземпляра трудового договора должно подтверждаться подписью работника на экземпляре договора, хранящемся у работодателя.</w:t>
      </w:r>
    </w:p>
    <w:p w14:paraId="7BC8A804" w14:textId="77777777" w:rsidR="007463FF" w:rsidRPr="00F92BBC" w:rsidRDefault="007463FF" w:rsidP="007463FF">
      <w:pPr>
        <w:tabs>
          <w:tab w:val="num" w:pos="360"/>
          <w:tab w:val="left" w:pos="540"/>
          <w:tab w:val="left" w:pos="1620"/>
        </w:tabs>
        <w:ind w:firstLine="567"/>
        <w:jc w:val="both"/>
        <w:rPr>
          <w:rFonts w:cs="Tahoma"/>
          <w:b/>
          <w:sz w:val="26"/>
          <w:szCs w:val="26"/>
          <w:u w:val="single"/>
        </w:rPr>
      </w:pPr>
      <w:r w:rsidRPr="00E35FC5">
        <w:rPr>
          <w:rFonts w:cs="Tahoma"/>
          <w:sz w:val="26"/>
          <w:szCs w:val="26"/>
        </w:rPr>
        <w:t>В соответствии со ст. 66</w:t>
      </w:r>
      <w:r w:rsidR="00D34468" w:rsidRPr="00E35FC5">
        <w:rPr>
          <w:rFonts w:cs="Tahoma"/>
          <w:sz w:val="26"/>
          <w:szCs w:val="26"/>
        </w:rPr>
        <w:t>;</w:t>
      </w:r>
      <w:r w:rsidR="00D84336" w:rsidRPr="00E35FC5">
        <w:rPr>
          <w:rFonts w:cs="Tahoma"/>
          <w:sz w:val="26"/>
          <w:szCs w:val="26"/>
        </w:rPr>
        <w:t xml:space="preserve"> 66,1</w:t>
      </w:r>
      <w:r w:rsidRPr="00E35FC5">
        <w:rPr>
          <w:rFonts w:cs="Tahoma"/>
          <w:sz w:val="26"/>
          <w:szCs w:val="26"/>
        </w:rPr>
        <w:t xml:space="preserve"> ТК РФ работодатель ведет трудовые книжки</w:t>
      </w:r>
      <w:r w:rsidR="00D84336" w:rsidRPr="00E35FC5">
        <w:rPr>
          <w:rFonts w:cs="Tahoma"/>
          <w:sz w:val="26"/>
          <w:szCs w:val="26"/>
        </w:rPr>
        <w:t xml:space="preserve"> на бумажном </w:t>
      </w:r>
      <w:r w:rsidR="00D84336" w:rsidRPr="00457AF0">
        <w:rPr>
          <w:rFonts w:cs="Tahoma"/>
          <w:sz w:val="26"/>
          <w:szCs w:val="26"/>
        </w:rPr>
        <w:t xml:space="preserve">носителе </w:t>
      </w:r>
      <w:r w:rsidR="00765BD2" w:rsidRPr="00457AF0">
        <w:rPr>
          <w:rFonts w:cs="Tahoma"/>
          <w:sz w:val="26"/>
          <w:szCs w:val="26"/>
        </w:rPr>
        <w:t>и</w:t>
      </w:r>
      <w:r w:rsidR="00D84336" w:rsidRPr="00457AF0">
        <w:rPr>
          <w:rFonts w:cs="Tahoma"/>
          <w:sz w:val="26"/>
          <w:szCs w:val="26"/>
        </w:rPr>
        <w:t xml:space="preserve"> в электронном</w:t>
      </w:r>
      <w:r w:rsidR="00D84336" w:rsidRPr="00E35FC5">
        <w:rPr>
          <w:rFonts w:cs="Tahoma"/>
          <w:sz w:val="26"/>
          <w:szCs w:val="26"/>
        </w:rPr>
        <w:t xml:space="preserve"> виде</w:t>
      </w:r>
      <w:r w:rsidRPr="00E35FC5">
        <w:rPr>
          <w:rFonts w:cs="Tahoma"/>
          <w:sz w:val="26"/>
          <w:szCs w:val="26"/>
        </w:rPr>
        <w:t xml:space="preserve"> на каждого работника, проработавшего у него свыше пяти дней, в случае, когда работа у данного работодателя </w:t>
      </w:r>
      <w:r w:rsidR="00CB3CAF" w:rsidRPr="00E35FC5">
        <w:rPr>
          <w:rFonts w:cs="Tahoma"/>
          <w:sz w:val="26"/>
          <w:szCs w:val="26"/>
        </w:rPr>
        <w:t>является для работника основной</w:t>
      </w:r>
      <w:r w:rsidR="00CB3CAF">
        <w:rPr>
          <w:rFonts w:cs="Tahoma"/>
          <w:sz w:val="26"/>
          <w:szCs w:val="26"/>
        </w:rPr>
        <w:t>.</w:t>
      </w:r>
    </w:p>
    <w:p w14:paraId="5BE29837" w14:textId="77777777" w:rsidR="007463FF" w:rsidRDefault="00CB3CAF" w:rsidP="007463FF">
      <w:pPr>
        <w:tabs>
          <w:tab w:val="num" w:pos="360"/>
          <w:tab w:val="left" w:pos="540"/>
          <w:tab w:val="left" w:pos="1620"/>
        </w:tabs>
        <w:ind w:firstLine="567"/>
        <w:jc w:val="both"/>
        <w:rPr>
          <w:sz w:val="26"/>
          <w:szCs w:val="26"/>
        </w:rPr>
      </w:pPr>
      <w:r>
        <w:rPr>
          <w:sz w:val="26"/>
          <w:szCs w:val="26"/>
        </w:rPr>
        <w:t>Форма, порядок вед</w:t>
      </w:r>
      <w:r w:rsidR="007463FF" w:rsidRPr="00F92BBC">
        <w:rPr>
          <w:sz w:val="26"/>
          <w:szCs w:val="26"/>
        </w:rPr>
        <w:t>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1EF64C13" w14:textId="77777777" w:rsidR="007463FF" w:rsidRDefault="007463FF" w:rsidP="007463FF">
      <w:pPr>
        <w:tabs>
          <w:tab w:val="num" w:pos="360"/>
          <w:tab w:val="left" w:pos="540"/>
          <w:tab w:val="left" w:pos="1620"/>
        </w:tabs>
        <w:ind w:firstLine="567"/>
        <w:jc w:val="both"/>
        <w:rPr>
          <w:rFonts w:cs="Tahoma"/>
          <w:sz w:val="26"/>
          <w:szCs w:val="26"/>
        </w:rPr>
      </w:pPr>
      <w:r w:rsidRPr="00F92BBC">
        <w:rPr>
          <w:rFonts w:cs="Tahoma"/>
          <w:sz w:val="26"/>
          <w:szCs w:val="26"/>
        </w:rPr>
        <w:t xml:space="preserve">Трудовые книжки работников хранятся в учреждении. </w:t>
      </w:r>
      <w:r w:rsidRPr="00457AF0">
        <w:rPr>
          <w:rFonts w:cs="Tahoma"/>
          <w:sz w:val="26"/>
          <w:szCs w:val="26"/>
        </w:rPr>
        <w:t>Бланки трудовых книжек и вкладыши к ним хранятся как документы строгой отчетности.</w:t>
      </w:r>
      <w:r w:rsidRPr="00F92BBC">
        <w:rPr>
          <w:rFonts w:cs="Tahoma"/>
          <w:sz w:val="26"/>
          <w:szCs w:val="26"/>
        </w:rPr>
        <w:t xml:space="preserve"> </w:t>
      </w:r>
    </w:p>
    <w:p w14:paraId="69D1436D" w14:textId="77777777" w:rsidR="00D84336" w:rsidRDefault="00F51C63" w:rsidP="007463FF">
      <w:pPr>
        <w:tabs>
          <w:tab w:val="num" w:pos="360"/>
          <w:tab w:val="left" w:pos="540"/>
          <w:tab w:val="left" w:pos="1620"/>
        </w:tabs>
        <w:ind w:firstLine="567"/>
        <w:jc w:val="both"/>
        <w:rPr>
          <w:rFonts w:cs="Tahoma"/>
          <w:sz w:val="26"/>
          <w:szCs w:val="26"/>
        </w:rPr>
      </w:pPr>
      <w:r>
        <w:rPr>
          <w:rFonts w:cs="Tahoma"/>
          <w:sz w:val="26"/>
          <w:szCs w:val="26"/>
        </w:rPr>
        <w:t xml:space="preserve"> </w:t>
      </w:r>
      <w:r w:rsidR="00D34468" w:rsidRPr="00E35FC5">
        <w:rPr>
          <w:rFonts w:cs="Tahoma"/>
          <w:sz w:val="26"/>
          <w:szCs w:val="26"/>
        </w:rPr>
        <w:t>При выборе продолжения ведения трудовой книжки на бумажном носителе за работником также сохраняется право в дальнейшем подать заявление о ведении труд</w:t>
      </w:r>
      <w:r w:rsidR="00276254">
        <w:rPr>
          <w:rFonts w:cs="Tahoma"/>
          <w:sz w:val="26"/>
          <w:szCs w:val="26"/>
        </w:rPr>
        <w:t xml:space="preserve">овой книжки в электронной форме, при выборе </w:t>
      </w:r>
      <w:r w:rsidR="00276254" w:rsidRPr="00276254">
        <w:rPr>
          <w:rFonts w:cs="Tahoma"/>
          <w:sz w:val="26"/>
          <w:szCs w:val="26"/>
        </w:rPr>
        <w:t>ведения трудовой книжки</w:t>
      </w:r>
      <w:r w:rsidR="00276254" w:rsidRPr="00276254">
        <w:t xml:space="preserve"> </w:t>
      </w:r>
      <w:r w:rsidR="00276254">
        <w:t xml:space="preserve">в </w:t>
      </w:r>
      <w:r w:rsidR="00276254" w:rsidRPr="00276254">
        <w:rPr>
          <w:rFonts w:cs="Tahoma"/>
          <w:sz w:val="26"/>
          <w:szCs w:val="26"/>
        </w:rPr>
        <w:t>электронно</w:t>
      </w:r>
      <w:r w:rsidR="00276254">
        <w:rPr>
          <w:rFonts w:cs="Tahoma"/>
          <w:sz w:val="26"/>
          <w:szCs w:val="26"/>
        </w:rPr>
        <w:t>м</w:t>
      </w:r>
      <w:r w:rsidR="00276254" w:rsidRPr="00276254">
        <w:rPr>
          <w:rFonts w:cs="Tahoma"/>
          <w:sz w:val="26"/>
          <w:szCs w:val="26"/>
        </w:rPr>
        <w:t xml:space="preserve"> </w:t>
      </w:r>
      <w:r w:rsidR="00276254">
        <w:rPr>
          <w:rFonts w:cs="Tahoma"/>
          <w:sz w:val="26"/>
          <w:szCs w:val="26"/>
        </w:rPr>
        <w:t xml:space="preserve">виде, перейти на </w:t>
      </w:r>
      <w:r w:rsidR="00276254" w:rsidRPr="00276254">
        <w:rPr>
          <w:rFonts w:cs="Tahoma"/>
          <w:sz w:val="26"/>
          <w:szCs w:val="26"/>
        </w:rPr>
        <w:t>ведения трудовой книжки на бумажном носителе</w:t>
      </w:r>
      <w:r w:rsidR="00276254">
        <w:rPr>
          <w:rFonts w:cs="Tahoma"/>
          <w:sz w:val="26"/>
          <w:szCs w:val="26"/>
        </w:rPr>
        <w:t xml:space="preserve"> не допускается.</w:t>
      </w:r>
    </w:p>
    <w:p w14:paraId="1C14943A" w14:textId="77777777" w:rsidR="007463FF" w:rsidRPr="00F92BBC" w:rsidRDefault="007463FF" w:rsidP="007463FF">
      <w:pPr>
        <w:tabs>
          <w:tab w:val="num" w:pos="360"/>
          <w:tab w:val="left" w:pos="540"/>
          <w:tab w:val="left" w:pos="993"/>
        </w:tabs>
        <w:ind w:firstLine="567"/>
        <w:jc w:val="both"/>
        <w:rPr>
          <w:rFonts w:cs="Tahoma"/>
          <w:b/>
          <w:sz w:val="26"/>
          <w:szCs w:val="26"/>
          <w:u w:val="single"/>
        </w:rPr>
      </w:pPr>
      <w:r>
        <w:rPr>
          <w:sz w:val="26"/>
          <w:szCs w:val="26"/>
        </w:rPr>
        <w:t xml:space="preserve">2.1.9. </w:t>
      </w:r>
      <w:r w:rsidRPr="00F92BBC">
        <w:rPr>
          <w:sz w:val="26"/>
          <w:szCs w:val="26"/>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w:t>
      </w:r>
      <w:r>
        <w:rPr>
          <w:sz w:val="26"/>
          <w:szCs w:val="26"/>
        </w:rPr>
        <w:t>т либо наличие ограничений (</w:t>
      </w:r>
      <w:r w:rsidRPr="00F92BBC">
        <w:rPr>
          <w:sz w:val="26"/>
          <w:szCs w:val="26"/>
        </w:rPr>
        <w:t xml:space="preserve">ст. 57 ТК РФ). </w:t>
      </w:r>
    </w:p>
    <w:p w14:paraId="5C873090"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1.10</w:t>
      </w:r>
      <w:r w:rsidRPr="000E3A93">
        <w:rPr>
          <w:sz w:val="26"/>
          <w:szCs w:val="26"/>
        </w:rPr>
        <w:t xml:space="preserve">. До заключения трудового договора руководитель структурного подразделения, в которое принимается работник, обязан ознакомить его с должностными обязанностями, условиями труда, трудовым распорядком, </w:t>
      </w:r>
      <w:r w:rsidR="00F51C63">
        <w:rPr>
          <w:sz w:val="26"/>
          <w:szCs w:val="26"/>
        </w:rPr>
        <w:t>положениями</w:t>
      </w:r>
      <w:r w:rsidR="006D7B8C">
        <w:rPr>
          <w:sz w:val="26"/>
          <w:szCs w:val="26"/>
        </w:rPr>
        <w:t>,</w:t>
      </w:r>
      <w:r w:rsidR="00F51C63">
        <w:rPr>
          <w:sz w:val="26"/>
          <w:szCs w:val="26"/>
        </w:rPr>
        <w:t xml:space="preserve"> </w:t>
      </w:r>
      <w:r w:rsidR="005B5A6A">
        <w:rPr>
          <w:sz w:val="26"/>
          <w:szCs w:val="26"/>
        </w:rPr>
        <w:t xml:space="preserve"> </w:t>
      </w:r>
      <w:r w:rsidRPr="000E3A93">
        <w:rPr>
          <w:sz w:val="26"/>
          <w:szCs w:val="26"/>
        </w:rPr>
        <w:t>размером заработной платы в соответствии с системой оплаты труда, установленной в техникуме, разъяснить его права и обязанности.</w:t>
      </w:r>
    </w:p>
    <w:p w14:paraId="495EE6B1"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1</w:t>
      </w:r>
      <w:r>
        <w:rPr>
          <w:sz w:val="26"/>
          <w:szCs w:val="26"/>
        </w:rPr>
        <w:t>1</w:t>
      </w:r>
      <w:r w:rsidRPr="000E3A93">
        <w:rPr>
          <w:sz w:val="26"/>
          <w:szCs w:val="26"/>
        </w:rPr>
        <w:t>. Работодатель обязан проинструктировать работника о безопасных условиях труда, противопожарной охране, провести вводный инструктаж по охране труда.</w:t>
      </w:r>
    </w:p>
    <w:p w14:paraId="58C50118" w14:textId="77777777" w:rsidR="007463FF" w:rsidRDefault="007463FF" w:rsidP="000747A1">
      <w:pPr>
        <w:shd w:val="clear" w:color="auto" w:fill="FFFFFF"/>
        <w:tabs>
          <w:tab w:val="left" w:pos="1134"/>
        </w:tabs>
        <w:ind w:firstLine="567"/>
        <w:jc w:val="both"/>
        <w:rPr>
          <w:sz w:val="26"/>
          <w:szCs w:val="26"/>
        </w:rPr>
      </w:pPr>
      <w:r w:rsidRPr="000E3A93">
        <w:rPr>
          <w:sz w:val="26"/>
          <w:szCs w:val="26"/>
        </w:rPr>
        <w:t>2.</w:t>
      </w:r>
      <w:r>
        <w:rPr>
          <w:sz w:val="26"/>
          <w:szCs w:val="26"/>
        </w:rPr>
        <w:t>1.</w:t>
      </w:r>
      <w:r w:rsidRPr="000E3A93">
        <w:rPr>
          <w:sz w:val="26"/>
          <w:szCs w:val="26"/>
        </w:rPr>
        <w:t xml:space="preserve">12. Лица </w:t>
      </w:r>
      <w:r w:rsidR="000747A1">
        <w:rPr>
          <w:sz w:val="26"/>
          <w:szCs w:val="26"/>
        </w:rPr>
        <w:t>поступающие на работу</w:t>
      </w:r>
      <w:r w:rsidR="000747A1" w:rsidRPr="000747A1">
        <w:rPr>
          <w:sz w:val="26"/>
          <w:szCs w:val="26"/>
        </w:rPr>
        <w:t>, как связанную, так и не связанную с воспитанием и обучением детей, но осуществляемую ими в организациях, где в целом ведется деятельность по воспитанию и обучению детей, должны проходить обязательные медицинские осмотры. Следовательно, работники (бухгалтеры, кадровики, юристы и т.д.), которые не контактируют с детьми, то есть не осуществляют их непосредственное воспитание и обучение, также должны проходить медицинские осмотры</w:t>
      </w:r>
      <w:r w:rsidR="00911EB7">
        <w:rPr>
          <w:sz w:val="26"/>
          <w:szCs w:val="26"/>
        </w:rPr>
        <w:t xml:space="preserve"> </w:t>
      </w:r>
    </w:p>
    <w:p w14:paraId="18C7EC09" w14:textId="77777777" w:rsidR="00F001E3" w:rsidRPr="007A7564" w:rsidRDefault="00F001E3" w:rsidP="007463FF">
      <w:pPr>
        <w:shd w:val="clear" w:color="auto" w:fill="FFFFFF"/>
        <w:tabs>
          <w:tab w:val="left" w:pos="1134"/>
        </w:tabs>
        <w:ind w:firstLine="567"/>
        <w:jc w:val="both"/>
        <w:rPr>
          <w:sz w:val="26"/>
          <w:szCs w:val="26"/>
          <w:shd w:val="clear" w:color="auto" w:fill="FFFFFF"/>
        </w:rPr>
      </w:pPr>
      <w:r w:rsidRPr="007A7564">
        <w:rPr>
          <w:sz w:val="26"/>
          <w:szCs w:val="26"/>
        </w:rPr>
        <w:t>2.1.13.</w:t>
      </w:r>
      <w:r w:rsidRPr="007A7564">
        <w:rPr>
          <w:sz w:val="23"/>
          <w:szCs w:val="23"/>
          <w:shd w:val="clear" w:color="auto" w:fill="FFFFFF"/>
        </w:rPr>
        <w:t xml:space="preserve"> </w:t>
      </w:r>
      <w:r w:rsidRPr="007A7564">
        <w:rPr>
          <w:sz w:val="26"/>
          <w:szCs w:val="26"/>
          <w:shd w:val="clear" w:color="auto" w:fill="FFFFFF"/>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w:t>
      </w:r>
      <w:r w:rsidR="007A7564">
        <w:rPr>
          <w:sz w:val="26"/>
          <w:szCs w:val="26"/>
          <w:shd w:val="clear" w:color="auto" w:fill="FFFFFF"/>
        </w:rPr>
        <w:t xml:space="preserve"> если в соответствии с ТК РФ</w:t>
      </w:r>
      <w:r w:rsidRPr="007A7564">
        <w:rPr>
          <w:sz w:val="26"/>
          <w:szCs w:val="26"/>
          <w:shd w:val="clear" w:color="auto" w:fill="FFFFFF"/>
        </w:rPr>
        <w:t>, иным </w:t>
      </w:r>
      <w:hyperlink r:id="rId8" w:anchor="/multilink/12125268/paragraph/92192177/number/1" w:history="1">
        <w:r w:rsidRPr="00F95B3D">
          <w:rPr>
            <w:rStyle w:val="ae"/>
            <w:color w:val="auto"/>
            <w:sz w:val="26"/>
            <w:szCs w:val="26"/>
            <w:u w:val="none"/>
            <w:shd w:val="clear" w:color="auto" w:fill="FFFFFF"/>
          </w:rPr>
          <w:t>федеральным законом</w:t>
        </w:r>
      </w:hyperlink>
      <w:r w:rsidRPr="00F95B3D">
        <w:rPr>
          <w:sz w:val="26"/>
          <w:szCs w:val="26"/>
          <w:shd w:val="clear" w:color="auto" w:fill="FFFFFF"/>
        </w:rPr>
        <w:t>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w:t>
      </w:r>
      <w:hyperlink r:id="rId9" w:anchor="/multilink/12125268/paragraph/92192177/number/2" w:history="1">
        <w:r w:rsidRPr="00F95B3D">
          <w:rPr>
            <w:rStyle w:val="ae"/>
            <w:color w:val="auto"/>
            <w:sz w:val="26"/>
            <w:szCs w:val="26"/>
            <w:u w:val="none"/>
            <w:shd w:val="clear" w:color="auto" w:fill="FFFFFF"/>
          </w:rPr>
          <w:t>документа</w:t>
        </w:r>
      </w:hyperlink>
      <w:r w:rsidRPr="00F95B3D">
        <w:rPr>
          <w:sz w:val="26"/>
          <w:szCs w:val="26"/>
          <w:shd w:val="clear" w:color="auto" w:fill="FFFFFF"/>
        </w:rPr>
        <w:t> об образовании и (или) о квалификации либо его надлежаще </w:t>
      </w:r>
      <w:hyperlink r:id="rId10" w:anchor="/document/10102426/entry/77" w:history="1">
        <w:r w:rsidRPr="00F95B3D">
          <w:rPr>
            <w:rStyle w:val="ae"/>
            <w:color w:val="auto"/>
            <w:sz w:val="26"/>
            <w:szCs w:val="26"/>
            <w:u w:val="none"/>
            <w:shd w:val="clear" w:color="auto" w:fill="FFFFFF"/>
          </w:rPr>
          <w:t>заверенной</w:t>
        </w:r>
      </w:hyperlink>
      <w:r w:rsidRPr="007A7564">
        <w:rPr>
          <w:sz w:val="26"/>
          <w:szCs w:val="26"/>
          <w:shd w:val="clear" w:color="auto" w:fill="FFFFFF"/>
        </w:rPr>
        <w:t xml:space="preserve"> копии, а при приеме на работу с вредными и (или) опасными условиями труда - справку о характере </w:t>
      </w:r>
      <w:r w:rsidRPr="007A7564">
        <w:rPr>
          <w:sz w:val="26"/>
          <w:szCs w:val="26"/>
          <w:shd w:val="clear" w:color="auto" w:fill="FFFFFF"/>
        </w:rPr>
        <w:lastRenderedPageBreak/>
        <w:t>и условиях труда по основному месту работы.(ст.283 ТК РФ).</w:t>
      </w:r>
    </w:p>
    <w:p w14:paraId="48B6C17A" w14:textId="77777777" w:rsidR="00F001E3" w:rsidRDefault="00F001E3" w:rsidP="007463FF">
      <w:pPr>
        <w:shd w:val="clear" w:color="auto" w:fill="FFFFFF"/>
        <w:tabs>
          <w:tab w:val="left" w:pos="1134"/>
        </w:tabs>
        <w:ind w:firstLine="567"/>
        <w:jc w:val="both"/>
        <w:rPr>
          <w:sz w:val="26"/>
          <w:szCs w:val="26"/>
        </w:rPr>
      </w:pPr>
    </w:p>
    <w:p w14:paraId="2629459B" w14:textId="77777777" w:rsidR="007463FF" w:rsidRPr="00B7288B" w:rsidRDefault="007463FF" w:rsidP="007463FF">
      <w:pPr>
        <w:tabs>
          <w:tab w:val="left" w:pos="540"/>
          <w:tab w:val="num" w:pos="773"/>
          <w:tab w:val="left" w:pos="1620"/>
        </w:tabs>
        <w:ind w:firstLine="567"/>
        <w:rPr>
          <w:rFonts w:cs="Tahoma"/>
          <w:b/>
          <w:sz w:val="26"/>
          <w:szCs w:val="26"/>
        </w:rPr>
      </w:pPr>
      <w:r w:rsidRPr="00B7288B">
        <w:rPr>
          <w:rFonts w:cs="Tahoma"/>
          <w:b/>
          <w:sz w:val="26"/>
          <w:szCs w:val="26"/>
        </w:rPr>
        <w:t>2.</w:t>
      </w:r>
      <w:r>
        <w:rPr>
          <w:rFonts w:cs="Tahoma"/>
          <w:b/>
          <w:sz w:val="26"/>
          <w:szCs w:val="26"/>
        </w:rPr>
        <w:t>2</w:t>
      </w:r>
      <w:r w:rsidRPr="00B7288B">
        <w:rPr>
          <w:rFonts w:cs="Tahoma"/>
          <w:b/>
          <w:sz w:val="26"/>
          <w:szCs w:val="26"/>
        </w:rPr>
        <w:t>.</w:t>
      </w:r>
      <w:r w:rsidRPr="00B7288B">
        <w:rPr>
          <w:b/>
          <w:sz w:val="26"/>
          <w:szCs w:val="26"/>
        </w:rPr>
        <w:t xml:space="preserve"> </w:t>
      </w:r>
      <w:r w:rsidRPr="00B7288B">
        <w:rPr>
          <w:rFonts w:cs="Tahoma"/>
          <w:b/>
          <w:sz w:val="26"/>
          <w:szCs w:val="26"/>
        </w:rPr>
        <w:t>Гарантии при приеме на работу:</w:t>
      </w:r>
    </w:p>
    <w:p w14:paraId="18600E72"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rFonts w:cs="Tahoma"/>
          <w:sz w:val="26"/>
          <w:szCs w:val="26"/>
        </w:rPr>
        <w:t>2.2.1.Запрещается необоснованный отказ в заключение трудового договора (ст. 64 ТК РФ).</w:t>
      </w:r>
    </w:p>
    <w:p w14:paraId="3816FBAA"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rFonts w:cs="Tahoma"/>
          <w:sz w:val="26"/>
          <w:szCs w:val="26"/>
        </w:rPr>
        <w:t>2.2.2.</w:t>
      </w:r>
      <w:r w:rsidRPr="00C25190">
        <w:rPr>
          <w:sz w:val="26"/>
          <w:szCs w:val="26"/>
        </w:rPr>
        <w:t>Запрещается отказывать в заключение трудового договора женщинам по мотивам, связанным с беременностью или наличием детей.</w:t>
      </w:r>
    </w:p>
    <w:p w14:paraId="64C170D6"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sz w:val="26"/>
          <w:szCs w:val="26"/>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6C12B7E7" w14:textId="77777777" w:rsidR="007463FF" w:rsidRPr="00C25190" w:rsidRDefault="007463FF" w:rsidP="007463FF">
      <w:pPr>
        <w:tabs>
          <w:tab w:val="left" w:pos="540"/>
          <w:tab w:val="num" w:pos="773"/>
          <w:tab w:val="left" w:pos="1620"/>
        </w:tabs>
        <w:ind w:firstLine="567"/>
        <w:jc w:val="both"/>
        <w:rPr>
          <w:rFonts w:cs="Tahoma"/>
          <w:b/>
          <w:sz w:val="26"/>
          <w:szCs w:val="26"/>
        </w:rPr>
      </w:pPr>
      <w:r w:rsidRPr="00C25190">
        <w:rPr>
          <w:sz w:val="26"/>
          <w:szCs w:val="26"/>
        </w:rPr>
        <w:t>2.2.3. По требованию лица, которому отказано в заключение трудового договора, работодатель обязан сообщить причину отказа в письменной форме.</w:t>
      </w:r>
    </w:p>
    <w:p w14:paraId="252603EB" w14:textId="77777777" w:rsidR="007463FF" w:rsidRPr="00C25190" w:rsidRDefault="007463FF" w:rsidP="007463FF">
      <w:pPr>
        <w:tabs>
          <w:tab w:val="left" w:pos="540"/>
          <w:tab w:val="num" w:pos="773"/>
          <w:tab w:val="left" w:pos="1620"/>
        </w:tabs>
        <w:ind w:firstLine="567"/>
        <w:jc w:val="both"/>
        <w:rPr>
          <w:sz w:val="26"/>
          <w:szCs w:val="26"/>
        </w:rPr>
      </w:pPr>
      <w:r w:rsidRPr="00C25190">
        <w:rPr>
          <w:sz w:val="26"/>
          <w:szCs w:val="26"/>
        </w:rPr>
        <w:t>2.2.4. Отказ в заключение трудового договора может быть обжалован в суде.</w:t>
      </w:r>
    </w:p>
    <w:p w14:paraId="3E711088" w14:textId="77777777" w:rsidR="007463FF" w:rsidRDefault="003B038F" w:rsidP="007463FF">
      <w:pPr>
        <w:tabs>
          <w:tab w:val="left" w:pos="540"/>
          <w:tab w:val="num" w:pos="773"/>
          <w:tab w:val="left" w:pos="1620"/>
        </w:tabs>
        <w:ind w:firstLine="567"/>
        <w:jc w:val="both"/>
        <w:rPr>
          <w:sz w:val="26"/>
          <w:szCs w:val="26"/>
        </w:rPr>
      </w:pPr>
      <w:r w:rsidRPr="003B038F">
        <w:rPr>
          <w:sz w:val="26"/>
          <w:szCs w:val="26"/>
        </w:rPr>
        <w:t xml:space="preserve"> 2.2.5 </w:t>
      </w:r>
      <w:r>
        <w:rPr>
          <w:sz w:val="26"/>
          <w:szCs w:val="26"/>
        </w:rPr>
        <w:t>С</w:t>
      </w:r>
      <w:r w:rsidRPr="003B038F">
        <w:rPr>
          <w:sz w:val="26"/>
          <w:szCs w:val="26"/>
        </w:rPr>
        <w:t> численностью свыше 35 человек региональные власти могут устанавливать квоту для приема на работу инвалидов от 2 до 4 процентов в зависимости от района, вида деятельности и количества работников, ст. </w:t>
      </w:r>
      <w:hyperlink r:id="rId11" w:anchor="/document/99/1304280062/XA00M4G2MI/" w:history="1">
        <w:r w:rsidRPr="003B038F">
          <w:rPr>
            <w:sz w:val="26"/>
            <w:szCs w:val="26"/>
          </w:rPr>
          <w:t>37</w:t>
        </w:r>
      </w:hyperlink>
      <w:r w:rsidRPr="003B038F">
        <w:rPr>
          <w:sz w:val="26"/>
          <w:szCs w:val="26"/>
        </w:rPr>
        <w:t>, </w:t>
      </w:r>
      <w:hyperlink r:id="rId12" w:anchor="/document/99/1304280062/XA00M782MT/" w:history="1">
        <w:r w:rsidRPr="003B038F">
          <w:rPr>
            <w:sz w:val="26"/>
            <w:szCs w:val="26"/>
          </w:rPr>
          <w:t>38</w:t>
        </w:r>
      </w:hyperlink>
      <w:r w:rsidRPr="003B038F">
        <w:rPr>
          <w:sz w:val="26"/>
          <w:szCs w:val="26"/>
        </w:rPr>
        <w:t> Закона от 12.12.2023 № 565-ФЗ «О занятости населения в Российской Федерации». Численность работников для расчета квоты определяют исходя из среднесписочной численности работников за предыдущий квартал без учета работников представительств и филиалов работодателя, которые расположены в других субъектах РФ.</w:t>
      </w:r>
    </w:p>
    <w:p w14:paraId="12941A29" w14:textId="77777777" w:rsidR="00FA7403" w:rsidRPr="003B038F" w:rsidRDefault="00FA7403" w:rsidP="007463FF">
      <w:pPr>
        <w:tabs>
          <w:tab w:val="left" w:pos="540"/>
          <w:tab w:val="num" w:pos="773"/>
          <w:tab w:val="left" w:pos="1620"/>
        </w:tabs>
        <w:ind w:firstLine="567"/>
        <w:jc w:val="both"/>
        <w:rPr>
          <w:sz w:val="26"/>
          <w:szCs w:val="26"/>
        </w:rPr>
      </w:pPr>
      <w:r>
        <w:rPr>
          <w:sz w:val="26"/>
          <w:szCs w:val="26"/>
        </w:rPr>
        <w:t>2.2.5</w:t>
      </w:r>
      <w:r w:rsidR="00457AF0">
        <w:rPr>
          <w:sz w:val="26"/>
          <w:szCs w:val="26"/>
        </w:rPr>
        <w:t>.</w:t>
      </w:r>
      <w:r>
        <w:rPr>
          <w:sz w:val="26"/>
          <w:szCs w:val="26"/>
        </w:rPr>
        <w:t xml:space="preserve"> При  заключении трудового договора  иностранные граждане и лица без гражданства предъявляют Работодателю, вид на жительство, разрешение на временное проживание на территории Российской Федерации.</w:t>
      </w:r>
    </w:p>
    <w:p w14:paraId="56BC47D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b/>
          <w:sz w:val="26"/>
          <w:szCs w:val="26"/>
        </w:rPr>
        <w:t>2.3.</w:t>
      </w:r>
      <w:r w:rsidRPr="001D45E8">
        <w:rPr>
          <w:b/>
          <w:sz w:val="26"/>
          <w:szCs w:val="26"/>
        </w:rPr>
        <w:t xml:space="preserve"> Изменение условий трудового договора и </w:t>
      </w:r>
      <w:r w:rsidRPr="001D45E8">
        <w:rPr>
          <w:rFonts w:cs="Tahoma"/>
          <w:b/>
          <w:sz w:val="26"/>
          <w:szCs w:val="26"/>
        </w:rPr>
        <w:t xml:space="preserve">перевод на другую работу: </w:t>
      </w:r>
    </w:p>
    <w:p w14:paraId="101C349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2.3.1.</w:t>
      </w:r>
      <w:r w:rsidRPr="001D45E8">
        <w:rPr>
          <w:sz w:val="26"/>
          <w:szCs w:val="26"/>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1D45E8">
        <w:rPr>
          <w:rFonts w:cs="Tahoma"/>
          <w:sz w:val="26"/>
          <w:szCs w:val="26"/>
        </w:rPr>
        <w:t xml:space="preserve"> сторон трудового договора, за исключением случаев, предусмотренных ТК РФ (ст. 74 ТК РФ). Соглашение об изменении </w:t>
      </w:r>
      <w:r w:rsidRPr="001D45E8">
        <w:rPr>
          <w:sz w:val="26"/>
          <w:szCs w:val="26"/>
        </w:rPr>
        <w:t>определенных сторонами условий трудового договора</w:t>
      </w:r>
      <w:r w:rsidRPr="001D45E8">
        <w:rPr>
          <w:rFonts w:cs="Tahoma"/>
          <w:sz w:val="26"/>
          <w:szCs w:val="26"/>
        </w:rPr>
        <w:t xml:space="preserve"> заключается в письменной форме и оформляется дополнительным соглашением к трудовому договору (ст. 72 ТК РФ).</w:t>
      </w:r>
    </w:p>
    <w:p w14:paraId="251A042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Изменение условий (содержания) трудового договора возможно по следующим основаниям:</w:t>
      </w:r>
    </w:p>
    <w:p w14:paraId="721F408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33FCA4B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7E47B03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1F3FD62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К числу таких причин могут относиться:</w:t>
      </w:r>
    </w:p>
    <w:p w14:paraId="6F070AB4"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реорганизация учреждения (слияние, присоединение, разделение, выделение, преобразование), а также внутренняя реорганизация в учреждении;</w:t>
      </w:r>
    </w:p>
    <w:p w14:paraId="7C327D3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 xml:space="preserve">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  </w:t>
      </w:r>
    </w:p>
    <w:p w14:paraId="37FBBC6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О предстоящих изменениях определенных сторонами условий трудового договора, </w:t>
      </w:r>
      <w:r w:rsidRPr="001D45E8">
        <w:rPr>
          <w:rFonts w:cs="Tahoma"/>
          <w:sz w:val="26"/>
          <w:szCs w:val="26"/>
        </w:rPr>
        <w:lastRenderedPageBreak/>
        <w:t>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4F782951"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2.3.3.</w:t>
      </w:r>
      <w:r w:rsidRPr="007D6F97">
        <w:rPr>
          <w:rFonts w:cs="Tahoma"/>
          <w:sz w:val="26"/>
          <w:szCs w:val="26"/>
        </w:rPr>
        <w:t xml:space="preserve"> </w:t>
      </w:r>
      <w:r w:rsidRPr="001D45E8">
        <w:rPr>
          <w:rFonts w:cs="Tahoma"/>
          <w:sz w:val="26"/>
          <w:szCs w:val="26"/>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4FD5D71A"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2.3.4.Перевод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59A9CFA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2.3.5.По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628FC68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0C118B7"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4ADE0A3C"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При этом перевод на работу, требующую более низкой квалификации, допускается только с письменного согласия работника.</w:t>
      </w:r>
    </w:p>
    <w:p w14:paraId="433B6CE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59CD89D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2.3.8.Перевод работника на другую работу в соответствии с медицинским заключением  производится в порядке, предусмотренном ст. ст. 73, 182, 254 ТК РФ.</w:t>
      </w:r>
    </w:p>
    <w:p w14:paraId="3D2F1371"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2.3.9.Работодатель обязан в соответствии со ст. 76 ТК РФ отстранить от работы (не допускать к работе) работника:</w:t>
      </w:r>
    </w:p>
    <w:p w14:paraId="5209B150"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появившегося на работе в состоянии алкогольного, наркотического или иного токсического опьянения;</w:t>
      </w:r>
    </w:p>
    <w:p w14:paraId="58E42D0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не прошедшего в установленном порядке обучение и проверку знаний и навыков в области охраны труда;</w:t>
      </w:r>
    </w:p>
    <w:p w14:paraId="44A0D6D0"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695DBEE7"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4C719FD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E0E324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 xml:space="preserve">в других случаях, предусмотренных федеральными законами и иными </w:t>
      </w:r>
      <w:r w:rsidRPr="001D45E8">
        <w:rPr>
          <w:sz w:val="26"/>
          <w:szCs w:val="26"/>
        </w:rPr>
        <w:lastRenderedPageBreak/>
        <w:t>нормативными правовыми актами Российской Федерации.</w:t>
      </w:r>
    </w:p>
    <w:p w14:paraId="41ACB872" w14:textId="77777777" w:rsidR="007463FF" w:rsidRPr="001D45E8" w:rsidRDefault="007463FF" w:rsidP="007463FF">
      <w:pPr>
        <w:tabs>
          <w:tab w:val="left" w:pos="540"/>
          <w:tab w:val="num" w:pos="720"/>
          <w:tab w:val="left" w:pos="1620"/>
        </w:tabs>
        <w:ind w:firstLine="567"/>
        <w:rPr>
          <w:rFonts w:cs="Tahoma"/>
          <w:b/>
          <w:sz w:val="26"/>
          <w:szCs w:val="26"/>
        </w:rPr>
      </w:pPr>
      <w:r w:rsidRPr="001D45E8">
        <w:rPr>
          <w:rFonts w:cs="Tahoma"/>
          <w:b/>
          <w:sz w:val="26"/>
          <w:szCs w:val="26"/>
        </w:rPr>
        <w:t>2.4.</w:t>
      </w:r>
      <w:r w:rsidRPr="001D45E8">
        <w:rPr>
          <w:b/>
          <w:sz w:val="26"/>
          <w:szCs w:val="26"/>
        </w:rPr>
        <w:t xml:space="preserve"> </w:t>
      </w:r>
      <w:r w:rsidRPr="001D45E8">
        <w:rPr>
          <w:rFonts w:cs="Tahoma"/>
          <w:b/>
          <w:sz w:val="26"/>
          <w:szCs w:val="26"/>
        </w:rPr>
        <w:t xml:space="preserve">Прекращение трудового договора: </w:t>
      </w:r>
    </w:p>
    <w:p w14:paraId="1A2CCCA7"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2.4.1.Прекращение трудового договора может иметь место только по основаниям, предусмотренным трудовым законодательством. </w:t>
      </w:r>
    </w:p>
    <w:p w14:paraId="43B3D0F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2.4.2.Трудовой договор может быть в любое время расторгнут по соглашению сторон трудового договора (ст. 78 ТК РФ).</w:t>
      </w:r>
    </w:p>
    <w:p w14:paraId="6464C40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2.4.3.Срочный трудовой договор прекращается с истечением срока его действия (ст. 79 ТК РФ).</w:t>
      </w:r>
    </w:p>
    <w:p w14:paraId="08C1767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0EAB45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Трудовой договор, заключенный на время выполнения определенной работы, прекращается по завершении этой работы.</w:t>
      </w:r>
    </w:p>
    <w:p w14:paraId="4714F97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0AB258B8"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sz w:val="26"/>
          <w:szCs w:val="26"/>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770242AA"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2.4.4.Работник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2CC459F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2.4.5.</w:t>
      </w:r>
      <w:r w:rsidRPr="001D45E8">
        <w:rPr>
          <w:sz w:val="26"/>
          <w:szCs w:val="26"/>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03BC02EB" w14:textId="77777777" w:rsidR="007463FF" w:rsidRPr="000D1A65" w:rsidRDefault="007463FF" w:rsidP="007463FF">
      <w:pPr>
        <w:tabs>
          <w:tab w:val="left" w:pos="540"/>
          <w:tab w:val="num" w:pos="720"/>
          <w:tab w:val="left" w:pos="1620"/>
        </w:tabs>
        <w:ind w:firstLine="567"/>
        <w:jc w:val="both"/>
        <w:rPr>
          <w:rFonts w:cs="Tahoma"/>
          <w:b/>
          <w:sz w:val="26"/>
          <w:szCs w:val="26"/>
        </w:rPr>
      </w:pPr>
      <w:r w:rsidRPr="001D45E8">
        <w:rPr>
          <w:sz w:val="26"/>
          <w:szCs w:val="26"/>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w:t>
      </w:r>
      <w:r w:rsidRPr="000D1A65">
        <w:rPr>
          <w:sz w:val="26"/>
          <w:szCs w:val="26"/>
        </w:rPr>
        <w:t>заявлении работника.</w:t>
      </w:r>
    </w:p>
    <w:p w14:paraId="5EC8AEF6" w14:textId="77777777" w:rsidR="007463FF" w:rsidRPr="001D45E8" w:rsidRDefault="007463FF" w:rsidP="007463FF">
      <w:pPr>
        <w:tabs>
          <w:tab w:val="left" w:pos="540"/>
          <w:tab w:val="num" w:pos="720"/>
          <w:tab w:val="left" w:pos="1620"/>
        </w:tabs>
        <w:ind w:firstLine="567"/>
        <w:jc w:val="both"/>
        <w:rPr>
          <w:rFonts w:cs="Tahoma"/>
          <w:b/>
          <w:sz w:val="26"/>
          <w:szCs w:val="26"/>
        </w:rPr>
      </w:pPr>
      <w:r w:rsidRPr="000D1A65">
        <w:rPr>
          <w:rFonts w:cs="Tahoma"/>
          <w:sz w:val="26"/>
          <w:szCs w:val="26"/>
        </w:rPr>
        <w:t>2.4.6.До истечения срока предупреждения об увольнении работник имеет право в любое время отозвать свое заявление.</w:t>
      </w:r>
      <w:r w:rsidRPr="001D45E8">
        <w:rPr>
          <w:rFonts w:cs="Tahoma"/>
          <w:sz w:val="26"/>
          <w:szCs w:val="26"/>
        </w:rPr>
        <w:t xml:space="preserve">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14:paraId="53ECF90B"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По истечении срока предупреждения об увольнении работник имеет право прекратить работу. </w:t>
      </w:r>
    </w:p>
    <w:p w14:paraId="451B077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38FB473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2.4.7.Работник,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(ст. 71 ТК РФ). </w:t>
      </w:r>
    </w:p>
    <w:p w14:paraId="1AE7C5AD"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2.4.8.Увольнение по результатам аттестации работников, а также в случаях </w:t>
      </w:r>
      <w:r w:rsidRPr="001D45E8">
        <w:rPr>
          <w:rFonts w:cs="Tahoma"/>
          <w:sz w:val="26"/>
          <w:szCs w:val="26"/>
        </w:rPr>
        <w:lastRenderedPageBreak/>
        <w:t xml:space="preserve">сокращения численности или штата работников учреждения допускается, если невозможно перевести работника с его согласия на другую работу. </w:t>
      </w:r>
    </w:p>
    <w:p w14:paraId="4897364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Причинами увольнения работников, в том числе педагогических работников, по </w:t>
      </w:r>
      <w:r>
        <w:rPr>
          <w:rFonts w:cs="Tahoma"/>
          <w:sz w:val="26"/>
          <w:szCs w:val="26"/>
        </w:rPr>
        <w:t>п</w:t>
      </w:r>
      <w:r w:rsidRPr="001D45E8">
        <w:rPr>
          <w:rFonts w:cs="Tahoma"/>
          <w:sz w:val="26"/>
          <w:szCs w:val="26"/>
        </w:rPr>
        <w:t xml:space="preserve">. </w:t>
      </w:r>
      <w:r>
        <w:rPr>
          <w:rFonts w:cs="Tahoma"/>
          <w:sz w:val="26"/>
          <w:szCs w:val="26"/>
        </w:rPr>
        <w:t>2</w:t>
      </w:r>
      <w:r w:rsidRPr="001D45E8">
        <w:rPr>
          <w:rFonts w:cs="Tahoma"/>
          <w:sz w:val="26"/>
          <w:szCs w:val="26"/>
        </w:rPr>
        <w:t xml:space="preserve"> ст. 81 ТК РФ, могут являться:</w:t>
      </w:r>
    </w:p>
    <w:p w14:paraId="6C09C64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реорганизация учреждения;</w:t>
      </w:r>
    </w:p>
    <w:p w14:paraId="4E08DAD3"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исключение из штатного расписания некоторых должностей;</w:t>
      </w:r>
    </w:p>
    <w:p w14:paraId="44BFB7A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сокращение численности работников;</w:t>
      </w:r>
    </w:p>
    <w:p w14:paraId="09F65EB0"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уменьшение количества групп;</w:t>
      </w:r>
    </w:p>
    <w:p w14:paraId="4B9B3C8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изменение количества часов по предмету ввиду изменения учебного плана, учебных программ и т.п.</w:t>
      </w:r>
    </w:p>
    <w:p w14:paraId="1D6F23C0"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2.4.9.Ликвидация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4BBB428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Трудовой договор с преподавателем, мастером производственного обучения в связи с уменьшением учебной нагрузки в течение учебного года по независящим от него причинам, </w:t>
      </w:r>
      <w:r w:rsidRPr="00E35FC5">
        <w:rPr>
          <w:rFonts w:cs="Tahoma"/>
          <w:sz w:val="26"/>
          <w:szCs w:val="26"/>
        </w:rPr>
        <w:t>в том числе при полном ее отсутствии, не может быть расторгнут до конца учебного года.</w:t>
      </w:r>
    </w:p>
    <w:p w14:paraId="69F3532F"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2.4.10.</w:t>
      </w:r>
      <w:r>
        <w:rPr>
          <w:rFonts w:cs="Tahoma"/>
          <w:sz w:val="26"/>
          <w:szCs w:val="26"/>
        </w:rPr>
        <w:t xml:space="preserve"> </w:t>
      </w:r>
      <w:r w:rsidRPr="001D45E8">
        <w:rPr>
          <w:rFonts w:cs="Tahoma"/>
          <w:sz w:val="26"/>
          <w:szCs w:val="26"/>
        </w:rPr>
        <w:t>В соответствии с п. 8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36CB29BC"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2B0CEE3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iCs/>
          <w:sz w:val="26"/>
          <w:szCs w:val="26"/>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2A1B4A16"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iCs/>
          <w:sz w:val="26"/>
          <w:szCs w:val="26"/>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73F5F7DE"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iCs/>
          <w:sz w:val="26"/>
          <w:szCs w:val="26"/>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r>
        <w:rPr>
          <w:iCs/>
          <w:sz w:val="26"/>
          <w:szCs w:val="26"/>
        </w:rPr>
        <w:t>п</w:t>
      </w:r>
      <w:r w:rsidRPr="001D45E8">
        <w:rPr>
          <w:iCs/>
          <w:sz w:val="26"/>
          <w:szCs w:val="26"/>
        </w:rPr>
        <w:t>. 5 ст. 81 ТК РФ).</w:t>
      </w:r>
    </w:p>
    <w:p w14:paraId="3E330399"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461DD97A" w14:textId="77777777" w:rsidR="007463FF" w:rsidRPr="001D45E8" w:rsidRDefault="007463FF" w:rsidP="007463FF">
      <w:pPr>
        <w:tabs>
          <w:tab w:val="left" w:pos="540"/>
          <w:tab w:val="num" w:pos="720"/>
          <w:tab w:val="left" w:pos="1620"/>
        </w:tabs>
        <w:ind w:firstLine="567"/>
        <w:jc w:val="both"/>
        <w:rPr>
          <w:rFonts w:cs="Tahoma"/>
          <w:sz w:val="26"/>
          <w:szCs w:val="26"/>
        </w:rPr>
      </w:pPr>
      <w:r w:rsidRPr="001D45E8">
        <w:rPr>
          <w:rFonts w:cs="Tahoma"/>
          <w:sz w:val="26"/>
          <w:szCs w:val="26"/>
        </w:rPr>
        <w:t>повторное в течение одного года грубое нарушение устава образовательного учреждения;</w:t>
      </w:r>
    </w:p>
    <w:p w14:paraId="022CEF72"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10EA9EE4" w14:textId="77777777" w:rsidR="007463FF" w:rsidRPr="001D45E8" w:rsidRDefault="007463FF" w:rsidP="007463FF">
      <w:pPr>
        <w:tabs>
          <w:tab w:val="left" w:pos="540"/>
          <w:tab w:val="num" w:pos="720"/>
          <w:tab w:val="left" w:pos="1620"/>
        </w:tabs>
        <w:ind w:firstLine="567"/>
        <w:jc w:val="both"/>
        <w:rPr>
          <w:rFonts w:cs="Tahoma"/>
          <w:b/>
          <w:sz w:val="26"/>
          <w:szCs w:val="26"/>
        </w:rPr>
      </w:pPr>
      <w:r w:rsidRPr="00E35FC5">
        <w:rPr>
          <w:rFonts w:cs="Tahoma"/>
          <w:sz w:val="26"/>
          <w:szCs w:val="26"/>
        </w:rPr>
        <w:t>2.4.12.Прекращение трудового договора оформляется приказом работодателя (ст. 84.1 ТК РФ).</w:t>
      </w:r>
      <w:r w:rsidRPr="001D45E8">
        <w:rPr>
          <w:rFonts w:cs="Tahoma"/>
          <w:sz w:val="26"/>
          <w:szCs w:val="26"/>
        </w:rPr>
        <w:t xml:space="preserve"> </w:t>
      </w:r>
    </w:p>
    <w:p w14:paraId="13DE465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w:t>
      </w:r>
      <w:r w:rsidRPr="001D45E8">
        <w:rPr>
          <w:rFonts w:cs="Tahoma"/>
          <w:sz w:val="26"/>
          <w:szCs w:val="26"/>
        </w:rPr>
        <w:lastRenderedPageBreak/>
        <w:t>ему надлежащим образом заверенную копию указанного приказа.</w:t>
      </w:r>
    </w:p>
    <w:p w14:paraId="513CE985" w14:textId="77777777" w:rsidR="007463FF" w:rsidRPr="001D45E8" w:rsidRDefault="007463FF" w:rsidP="007463FF">
      <w:pPr>
        <w:tabs>
          <w:tab w:val="left" w:pos="540"/>
          <w:tab w:val="num" w:pos="720"/>
          <w:tab w:val="left" w:pos="1620"/>
        </w:tabs>
        <w:ind w:firstLine="567"/>
        <w:jc w:val="both"/>
        <w:rPr>
          <w:rFonts w:cs="Tahoma"/>
          <w:b/>
          <w:sz w:val="26"/>
          <w:szCs w:val="26"/>
        </w:rPr>
      </w:pPr>
      <w:r w:rsidRPr="001D45E8">
        <w:rPr>
          <w:rFonts w:cs="Tahoma"/>
          <w:sz w:val="26"/>
          <w:szCs w:val="26"/>
        </w:rPr>
        <w:t xml:space="preserve">2.4.13. Днем прекращения трудового договора во всех случаях является последний день работы работника, </w:t>
      </w:r>
      <w:r w:rsidRPr="001D45E8">
        <w:rPr>
          <w:sz w:val="26"/>
          <w:szCs w:val="26"/>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28D76776" w14:textId="77777777" w:rsidR="00E35FC5" w:rsidRPr="00E35FC5" w:rsidRDefault="007463FF" w:rsidP="00E35FC5">
      <w:pPr>
        <w:ind w:left="20" w:right="20" w:firstLine="540"/>
        <w:jc w:val="both"/>
        <w:rPr>
          <w:sz w:val="26"/>
          <w:szCs w:val="26"/>
        </w:rPr>
      </w:pPr>
      <w:r w:rsidRPr="001D45E8">
        <w:rPr>
          <w:rFonts w:cs="Tahoma"/>
          <w:sz w:val="26"/>
          <w:szCs w:val="26"/>
        </w:rPr>
        <w:t>2.4.14</w:t>
      </w:r>
      <w:r w:rsidRPr="00E35FC5">
        <w:rPr>
          <w:rFonts w:cs="Tahoma"/>
          <w:sz w:val="26"/>
          <w:szCs w:val="26"/>
        </w:rPr>
        <w:t xml:space="preserve">. </w:t>
      </w:r>
      <w:r w:rsidR="00031B9D" w:rsidRPr="00E35FC5">
        <w:rPr>
          <w:rFonts w:cs="Tahoma"/>
          <w:sz w:val="26"/>
          <w:szCs w:val="26"/>
        </w:rPr>
        <w:t xml:space="preserve"> </w:t>
      </w:r>
      <w:r w:rsidR="00E35FC5" w:rsidRPr="00E35FC5">
        <w:rPr>
          <w:color w:val="000000"/>
          <w:sz w:val="26"/>
          <w:szCs w:val="26"/>
        </w:rPr>
        <w:t>В день прекращения трудового договора работодатель обязан выдать ра</w:t>
      </w:r>
      <w:r w:rsidR="00E35FC5" w:rsidRPr="00E35FC5">
        <w:rPr>
          <w:color w:val="000000"/>
          <w:sz w:val="26"/>
          <w:szCs w:val="26"/>
        </w:rPr>
        <w:softHyphen/>
        <w:t xml:space="preserve">ботнику </w:t>
      </w:r>
      <w:r w:rsidR="00E35FC5" w:rsidRPr="00E35FC5">
        <w:rPr>
          <w:rStyle w:val="20"/>
          <w:rFonts w:eastAsia="Times New Roman"/>
          <w:sz w:val="26"/>
          <w:szCs w:val="26"/>
        </w:rPr>
        <w:t xml:space="preserve">трудовую </w:t>
      </w:r>
      <w:r w:rsidR="00E35FC5" w:rsidRPr="00E35FC5">
        <w:rPr>
          <w:color w:val="000000"/>
          <w:sz w:val="26"/>
          <w:szCs w:val="26"/>
        </w:rPr>
        <w:t>книжку или предоставить сведения о трудовой деятельно</w:t>
      </w:r>
      <w:r w:rsidR="00E35FC5" w:rsidRPr="00E35FC5">
        <w:rPr>
          <w:color w:val="000000"/>
          <w:sz w:val="26"/>
          <w:szCs w:val="26"/>
        </w:rPr>
        <w:softHyphen/>
        <w:t>сти</w:t>
      </w:r>
      <w:r w:rsidR="00E52305">
        <w:rPr>
          <w:color w:val="000000"/>
          <w:sz w:val="26"/>
          <w:szCs w:val="26"/>
        </w:rPr>
        <w:t xml:space="preserve"> по форма СТД-Р</w:t>
      </w:r>
      <w:r w:rsidR="00E35FC5" w:rsidRPr="00E35FC5">
        <w:rPr>
          <w:color w:val="000000"/>
          <w:sz w:val="26"/>
          <w:szCs w:val="26"/>
        </w:rPr>
        <w:t xml:space="preserve"> (статья </w:t>
      </w:r>
      <w:r w:rsidR="00E35FC5" w:rsidRPr="00E35FC5">
        <w:rPr>
          <w:rStyle w:val="20"/>
          <w:rFonts w:eastAsia="Times New Roman"/>
          <w:sz w:val="26"/>
          <w:szCs w:val="26"/>
        </w:rPr>
        <w:t>66.</w:t>
      </w:r>
      <w:r w:rsidR="00E35FC5" w:rsidRPr="00E35FC5">
        <w:rPr>
          <w:color w:val="000000"/>
          <w:sz w:val="26"/>
          <w:szCs w:val="26"/>
        </w:rPr>
        <w:t xml:space="preserve">1 </w:t>
      </w:r>
      <w:r w:rsidR="00E35FC5" w:rsidRPr="00E35FC5">
        <w:rPr>
          <w:rStyle w:val="20"/>
          <w:rFonts w:eastAsia="Times New Roman"/>
          <w:sz w:val="26"/>
          <w:szCs w:val="26"/>
        </w:rPr>
        <w:t xml:space="preserve">ТК РФ) </w:t>
      </w:r>
      <w:r w:rsidR="00E35FC5" w:rsidRPr="00E35FC5">
        <w:rPr>
          <w:color w:val="000000"/>
          <w:sz w:val="26"/>
          <w:szCs w:val="26"/>
        </w:rPr>
        <w:t xml:space="preserve">у данного работодателя </w:t>
      </w:r>
      <w:r w:rsidR="00E35FC5" w:rsidRPr="00E35FC5">
        <w:rPr>
          <w:rStyle w:val="20"/>
          <w:rFonts w:eastAsia="Times New Roman"/>
          <w:sz w:val="26"/>
          <w:szCs w:val="26"/>
        </w:rPr>
        <w:t xml:space="preserve">и </w:t>
      </w:r>
      <w:r w:rsidR="00E35FC5" w:rsidRPr="00E35FC5">
        <w:rPr>
          <w:color w:val="000000"/>
          <w:sz w:val="26"/>
          <w:szCs w:val="26"/>
        </w:rPr>
        <w:t>произвести с ним оконча</w:t>
      </w:r>
      <w:r w:rsidR="00E35FC5" w:rsidRPr="00E35FC5">
        <w:rPr>
          <w:color w:val="000000"/>
          <w:sz w:val="26"/>
          <w:szCs w:val="26"/>
        </w:rPr>
        <w:softHyphen/>
        <w:t xml:space="preserve">тельный расчет </w:t>
      </w:r>
      <w:r w:rsidR="00E35FC5" w:rsidRPr="00E35FC5">
        <w:rPr>
          <w:rStyle w:val="20"/>
          <w:rFonts w:eastAsia="Times New Roman"/>
          <w:sz w:val="26"/>
          <w:szCs w:val="26"/>
        </w:rPr>
        <w:t xml:space="preserve">в </w:t>
      </w:r>
      <w:r w:rsidR="00E35FC5" w:rsidRPr="00E35FC5">
        <w:rPr>
          <w:color w:val="000000"/>
          <w:sz w:val="26"/>
          <w:szCs w:val="26"/>
        </w:rPr>
        <w:t xml:space="preserve">соответствии </w:t>
      </w:r>
      <w:r w:rsidR="00E35FC5" w:rsidRPr="00E35FC5">
        <w:rPr>
          <w:rStyle w:val="20"/>
          <w:rFonts w:eastAsia="Times New Roman"/>
          <w:sz w:val="26"/>
          <w:szCs w:val="26"/>
        </w:rPr>
        <w:t xml:space="preserve">со </w:t>
      </w:r>
      <w:r w:rsidR="00E35FC5" w:rsidRPr="00E35FC5">
        <w:rPr>
          <w:color w:val="000000"/>
          <w:sz w:val="26"/>
          <w:szCs w:val="26"/>
        </w:rPr>
        <w:t xml:space="preserve">статьей </w:t>
      </w:r>
      <w:r w:rsidR="00E35FC5" w:rsidRPr="00E35FC5">
        <w:rPr>
          <w:rStyle w:val="20"/>
          <w:rFonts w:eastAsia="Times New Roman"/>
          <w:sz w:val="26"/>
          <w:szCs w:val="26"/>
        </w:rPr>
        <w:t xml:space="preserve">140 </w:t>
      </w:r>
      <w:r w:rsidR="00E35FC5" w:rsidRPr="00E35FC5">
        <w:rPr>
          <w:color w:val="000000"/>
          <w:sz w:val="26"/>
          <w:szCs w:val="26"/>
        </w:rPr>
        <w:t>ТК РФ.</w:t>
      </w:r>
    </w:p>
    <w:p w14:paraId="6AA8F308" w14:textId="77777777" w:rsidR="00E35FC5" w:rsidRPr="00E35FC5" w:rsidRDefault="00E35FC5" w:rsidP="00E35FC5">
      <w:pPr>
        <w:ind w:left="20" w:right="20" w:firstLine="540"/>
        <w:jc w:val="both"/>
        <w:rPr>
          <w:sz w:val="26"/>
          <w:szCs w:val="26"/>
        </w:rPr>
      </w:pPr>
      <w:r>
        <w:rPr>
          <w:rStyle w:val="20"/>
          <w:sz w:val="26"/>
          <w:szCs w:val="26"/>
        </w:rPr>
        <w:t xml:space="preserve">2.4.15. </w:t>
      </w:r>
      <w:r w:rsidRPr="00E35FC5">
        <w:rPr>
          <w:rStyle w:val="20"/>
          <w:rFonts w:eastAsia="Times New Roman"/>
          <w:sz w:val="26"/>
          <w:szCs w:val="26"/>
        </w:rPr>
        <w:t xml:space="preserve">По </w:t>
      </w:r>
      <w:r>
        <w:rPr>
          <w:color w:val="000000"/>
          <w:sz w:val="26"/>
          <w:szCs w:val="26"/>
        </w:rPr>
        <w:t>письменному</w:t>
      </w:r>
      <w:r w:rsidRPr="00E35FC5">
        <w:rPr>
          <w:color w:val="000000"/>
          <w:sz w:val="26"/>
          <w:szCs w:val="26"/>
        </w:rPr>
        <w:t xml:space="preserve"> </w:t>
      </w:r>
      <w:r w:rsidRPr="00E35FC5">
        <w:rPr>
          <w:rStyle w:val="20"/>
          <w:rFonts w:eastAsia="Times New Roman"/>
          <w:sz w:val="26"/>
          <w:szCs w:val="26"/>
        </w:rPr>
        <w:t xml:space="preserve">заявлению </w:t>
      </w:r>
      <w:r w:rsidRPr="00E35FC5">
        <w:rPr>
          <w:color w:val="000000"/>
          <w:sz w:val="26"/>
          <w:szCs w:val="26"/>
        </w:rPr>
        <w:t xml:space="preserve">работника работодатель также </w:t>
      </w:r>
      <w:r w:rsidRPr="00E35FC5">
        <w:rPr>
          <w:rStyle w:val="20"/>
          <w:rFonts w:eastAsia="Times New Roman"/>
          <w:sz w:val="26"/>
          <w:szCs w:val="26"/>
        </w:rPr>
        <w:t>обязан вы</w:t>
      </w:r>
      <w:r w:rsidRPr="00E35FC5">
        <w:rPr>
          <w:rStyle w:val="20"/>
          <w:rFonts w:eastAsia="Times New Roman"/>
          <w:sz w:val="26"/>
          <w:szCs w:val="26"/>
        </w:rPr>
        <w:softHyphen/>
        <w:t xml:space="preserve">дать </w:t>
      </w:r>
      <w:r w:rsidRPr="00E35FC5">
        <w:rPr>
          <w:color w:val="000000"/>
          <w:sz w:val="26"/>
          <w:szCs w:val="26"/>
        </w:rPr>
        <w:t xml:space="preserve">ему заверенные надлежащим </w:t>
      </w:r>
      <w:r w:rsidRPr="00E35FC5">
        <w:rPr>
          <w:rStyle w:val="20"/>
          <w:rFonts w:eastAsia="Times New Roman"/>
          <w:sz w:val="26"/>
          <w:szCs w:val="26"/>
        </w:rPr>
        <w:t xml:space="preserve">образом </w:t>
      </w:r>
      <w:r w:rsidRPr="00E35FC5">
        <w:rPr>
          <w:color w:val="000000"/>
          <w:sz w:val="26"/>
          <w:szCs w:val="26"/>
        </w:rPr>
        <w:t xml:space="preserve">копии документов, связанных </w:t>
      </w:r>
      <w:r w:rsidRPr="00E35FC5">
        <w:rPr>
          <w:rStyle w:val="20"/>
          <w:rFonts w:eastAsia="Times New Roman"/>
          <w:sz w:val="26"/>
          <w:szCs w:val="26"/>
        </w:rPr>
        <w:t>с работой.</w:t>
      </w:r>
    </w:p>
    <w:p w14:paraId="6E805996" w14:textId="77777777" w:rsidR="00E35FC5" w:rsidRPr="00E35FC5" w:rsidRDefault="00E35FC5" w:rsidP="00E35FC5">
      <w:pPr>
        <w:pStyle w:val="21"/>
        <w:shd w:val="clear" w:color="auto" w:fill="auto"/>
        <w:ind w:left="20" w:right="20" w:firstLine="540"/>
        <w:rPr>
          <w:sz w:val="26"/>
          <w:szCs w:val="26"/>
        </w:rPr>
      </w:pPr>
      <w:r>
        <w:rPr>
          <w:color w:val="000000"/>
          <w:sz w:val="26"/>
          <w:szCs w:val="26"/>
        </w:rPr>
        <w:t xml:space="preserve">2.4.16. </w:t>
      </w:r>
      <w:r w:rsidRPr="00E35FC5">
        <w:rPr>
          <w:color w:val="000000"/>
          <w:sz w:val="26"/>
          <w:szCs w:val="26"/>
        </w:rPr>
        <w:t xml:space="preserve">Запись </w:t>
      </w:r>
      <w:r w:rsidRPr="00E35FC5">
        <w:rPr>
          <w:rStyle w:val="11"/>
          <w:sz w:val="26"/>
          <w:szCs w:val="26"/>
        </w:rPr>
        <w:t xml:space="preserve">в </w:t>
      </w:r>
      <w:r w:rsidRPr="00E35FC5">
        <w:rPr>
          <w:color w:val="000000"/>
          <w:sz w:val="26"/>
          <w:szCs w:val="26"/>
        </w:rPr>
        <w:t>трудовую книжку и внесение информации в сведения о трудо</w:t>
      </w:r>
      <w:r w:rsidRPr="00E35FC5">
        <w:rPr>
          <w:color w:val="000000"/>
          <w:sz w:val="26"/>
          <w:szCs w:val="26"/>
        </w:rPr>
        <w:softHyphen/>
        <w:t xml:space="preserve">вой </w:t>
      </w:r>
      <w:r w:rsidR="000D345D">
        <w:rPr>
          <w:color w:val="000000"/>
          <w:sz w:val="26"/>
          <w:szCs w:val="26"/>
        </w:rPr>
        <w:t>деятельности (статья 66.1 ТК РФ</w:t>
      </w:r>
      <w:r w:rsidRPr="00E35FC5">
        <w:rPr>
          <w:color w:val="000000"/>
          <w:sz w:val="26"/>
          <w:szCs w:val="26"/>
        </w:rPr>
        <w:t xml:space="preserve">) об основании и о </w:t>
      </w:r>
      <w:r w:rsidRPr="00E35FC5">
        <w:rPr>
          <w:rStyle w:val="11"/>
          <w:sz w:val="26"/>
          <w:szCs w:val="26"/>
        </w:rPr>
        <w:t xml:space="preserve">причине </w:t>
      </w:r>
      <w:r w:rsidRPr="00E35FC5">
        <w:rPr>
          <w:color w:val="000000"/>
          <w:sz w:val="26"/>
          <w:szCs w:val="26"/>
        </w:rPr>
        <w:t>прекращения трудового договора должны производиться в точном соответ</w:t>
      </w:r>
      <w:r w:rsidRPr="00E35FC5">
        <w:rPr>
          <w:color w:val="000000"/>
          <w:sz w:val="26"/>
          <w:szCs w:val="26"/>
        </w:rPr>
        <w:softHyphen/>
        <w:t xml:space="preserve">ствии </w:t>
      </w:r>
      <w:r w:rsidRPr="00E35FC5">
        <w:rPr>
          <w:rStyle w:val="11"/>
          <w:sz w:val="26"/>
          <w:szCs w:val="26"/>
        </w:rPr>
        <w:t xml:space="preserve">с формулировками </w:t>
      </w:r>
      <w:r w:rsidR="000D345D">
        <w:rPr>
          <w:color w:val="000000"/>
          <w:sz w:val="26"/>
          <w:szCs w:val="26"/>
        </w:rPr>
        <w:t>ТК РФ</w:t>
      </w:r>
      <w:r w:rsidRPr="00E35FC5">
        <w:rPr>
          <w:color w:val="000000"/>
          <w:sz w:val="26"/>
          <w:szCs w:val="26"/>
        </w:rPr>
        <w:t xml:space="preserve"> или иного </w:t>
      </w:r>
      <w:r w:rsidRPr="00E35FC5">
        <w:rPr>
          <w:rStyle w:val="11"/>
          <w:sz w:val="26"/>
          <w:szCs w:val="26"/>
        </w:rPr>
        <w:t xml:space="preserve">федерального </w:t>
      </w:r>
      <w:r w:rsidRPr="00E35FC5">
        <w:rPr>
          <w:color w:val="000000"/>
          <w:sz w:val="26"/>
          <w:szCs w:val="26"/>
        </w:rPr>
        <w:t>зако</w:t>
      </w:r>
      <w:r w:rsidRPr="00E35FC5">
        <w:rPr>
          <w:color w:val="000000"/>
          <w:sz w:val="26"/>
          <w:szCs w:val="26"/>
        </w:rPr>
        <w:softHyphen/>
        <w:t xml:space="preserve">на и со ссылкой на </w:t>
      </w:r>
      <w:r w:rsidRPr="00E35FC5">
        <w:rPr>
          <w:rStyle w:val="11"/>
          <w:sz w:val="26"/>
          <w:szCs w:val="26"/>
        </w:rPr>
        <w:t>соответствующие статью</w:t>
      </w:r>
      <w:r w:rsidR="000D345D">
        <w:rPr>
          <w:rStyle w:val="11"/>
          <w:sz w:val="26"/>
          <w:szCs w:val="26"/>
        </w:rPr>
        <w:t xml:space="preserve"> ТК РФ</w:t>
      </w:r>
      <w:r w:rsidRPr="00E35FC5">
        <w:rPr>
          <w:rStyle w:val="11"/>
          <w:sz w:val="26"/>
          <w:szCs w:val="26"/>
        </w:rPr>
        <w:t xml:space="preserve"> </w:t>
      </w:r>
      <w:r w:rsidRPr="00E35FC5">
        <w:rPr>
          <w:color w:val="000000"/>
          <w:sz w:val="26"/>
          <w:szCs w:val="26"/>
        </w:rPr>
        <w:t xml:space="preserve">или иного </w:t>
      </w:r>
      <w:r w:rsidRPr="00E35FC5">
        <w:rPr>
          <w:rStyle w:val="11"/>
          <w:sz w:val="26"/>
          <w:szCs w:val="26"/>
        </w:rPr>
        <w:t>федерального закона.</w:t>
      </w:r>
    </w:p>
    <w:p w14:paraId="4CF9CDF8" w14:textId="77777777" w:rsidR="00E35FC5" w:rsidRPr="00E35FC5" w:rsidRDefault="00E35FC5" w:rsidP="00E35FC5">
      <w:pPr>
        <w:pStyle w:val="21"/>
        <w:shd w:val="clear" w:color="auto" w:fill="auto"/>
        <w:tabs>
          <w:tab w:val="left" w:pos="3337"/>
          <w:tab w:val="left" w:pos="8914"/>
        </w:tabs>
        <w:ind w:left="20" w:right="20" w:firstLine="540"/>
        <w:rPr>
          <w:sz w:val="26"/>
          <w:szCs w:val="26"/>
        </w:rPr>
      </w:pPr>
      <w:r>
        <w:rPr>
          <w:color w:val="000000"/>
          <w:sz w:val="26"/>
          <w:szCs w:val="26"/>
        </w:rPr>
        <w:t xml:space="preserve">2.4.17. </w:t>
      </w:r>
      <w:r w:rsidRPr="00E35FC5">
        <w:rPr>
          <w:color w:val="000000"/>
          <w:sz w:val="26"/>
          <w:szCs w:val="26"/>
        </w:rPr>
        <w:t xml:space="preserve">В </w:t>
      </w:r>
      <w:r w:rsidRPr="00E35FC5">
        <w:rPr>
          <w:rStyle w:val="11"/>
          <w:sz w:val="26"/>
          <w:szCs w:val="26"/>
        </w:rPr>
        <w:t xml:space="preserve">случае, </w:t>
      </w:r>
      <w:r w:rsidRPr="00E35FC5">
        <w:rPr>
          <w:color w:val="000000"/>
          <w:sz w:val="26"/>
          <w:szCs w:val="26"/>
        </w:rPr>
        <w:t xml:space="preserve">если в день </w:t>
      </w:r>
      <w:r w:rsidRPr="00E35FC5">
        <w:rPr>
          <w:rStyle w:val="11"/>
          <w:sz w:val="26"/>
          <w:szCs w:val="26"/>
        </w:rPr>
        <w:t xml:space="preserve">прекращения </w:t>
      </w:r>
      <w:r w:rsidRPr="00E35FC5">
        <w:rPr>
          <w:color w:val="000000"/>
          <w:sz w:val="26"/>
          <w:szCs w:val="26"/>
        </w:rPr>
        <w:t xml:space="preserve">трудового </w:t>
      </w:r>
      <w:r w:rsidRPr="00E35FC5">
        <w:rPr>
          <w:rStyle w:val="11"/>
          <w:sz w:val="26"/>
          <w:szCs w:val="26"/>
        </w:rPr>
        <w:t xml:space="preserve">договора выдать </w:t>
      </w:r>
      <w:r w:rsidRPr="00E35FC5">
        <w:rPr>
          <w:color w:val="000000"/>
          <w:sz w:val="26"/>
          <w:szCs w:val="26"/>
        </w:rPr>
        <w:t>работни</w:t>
      </w:r>
      <w:r w:rsidRPr="00E35FC5">
        <w:rPr>
          <w:color w:val="000000"/>
          <w:sz w:val="26"/>
          <w:szCs w:val="26"/>
        </w:rPr>
        <w:softHyphen/>
        <w:t xml:space="preserve">ку </w:t>
      </w:r>
      <w:r w:rsidRPr="00E35FC5">
        <w:rPr>
          <w:rStyle w:val="11"/>
          <w:sz w:val="26"/>
          <w:szCs w:val="26"/>
        </w:rPr>
        <w:t xml:space="preserve">трудовую книжку или предоставить сведения </w:t>
      </w:r>
      <w:r w:rsidRPr="00E35FC5">
        <w:rPr>
          <w:color w:val="000000"/>
          <w:sz w:val="26"/>
          <w:szCs w:val="26"/>
        </w:rPr>
        <w:t xml:space="preserve">о </w:t>
      </w:r>
      <w:r w:rsidRPr="00E35FC5">
        <w:rPr>
          <w:rStyle w:val="11"/>
          <w:sz w:val="26"/>
          <w:szCs w:val="26"/>
        </w:rPr>
        <w:t xml:space="preserve">трудовой деятельности у </w:t>
      </w:r>
      <w:r w:rsidRPr="00E35FC5">
        <w:rPr>
          <w:color w:val="000000"/>
          <w:sz w:val="26"/>
          <w:szCs w:val="26"/>
        </w:rPr>
        <w:t xml:space="preserve">данного работодателя невозможно в связи с </w:t>
      </w:r>
      <w:r w:rsidRPr="00E35FC5">
        <w:rPr>
          <w:rStyle w:val="11"/>
          <w:sz w:val="26"/>
          <w:szCs w:val="26"/>
        </w:rPr>
        <w:t xml:space="preserve">отсутствием работника </w:t>
      </w:r>
      <w:r w:rsidRPr="00E35FC5">
        <w:rPr>
          <w:color w:val="000000"/>
          <w:sz w:val="26"/>
          <w:szCs w:val="26"/>
        </w:rPr>
        <w:t xml:space="preserve">либо его </w:t>
      </w:r>
      <w:r w:rsidRPr="00E35FC5">
        <w:rPr>
          <w:rStyle w:val="11"/>
          <w:sz w:val="26"/>
          <w:szCs w:val="26"/>
        </w:rPr>
        <w:t xml:space="preserve">отказом: </w:t>
      </w:r>
      <w:r w:rsidRPr="00E35FC5">
        <w:rPr>
          <w:color w:val="000000"/>
          <w:sz w:val="26"/>
          <w:szCs w:val="26"/>
        </w:rPr>
        <w:t xml:space="preserve">от их </w:t>
      </w:r>
      <w:r w:rsidRPr="00E35FC5">
        <w:rPr>
          <w:rStyle w:val="11"/>
          <w:sz w:val="26"/>
          <w:szCs w:val="26"/>
        </w:rPr>
        <w:t xml:space="preserve">получения, работодатель </w:t>
      </w:r>
      <w:r w:rsidRPr="00E35FC5">
        <w:rPr>
          <w:color w:val="000000"/>
          <w:sz w:val="26"/>
          <w:szCs w:val="26"/>
        </w:rPr>
        <w:t xml:space="preserve">обязан направить </w:t>
      </w:r>
      <w:r w:rsidRPr="00E35FC5">
        <w:rPr>
          <w:rStyle w:val="11"/>
          <w:sz w:val="26"/>
          <w:szCs w:val="26"/>
        </w:rPr>
        <w:t xml:space="preserve">работнику </w:t>
      </w:r>
      <w:r w:rsidRPr="00E35FC5">
        <w:rPr>
          <w:color w:val="000000"/>
          <w:sz w:val="26"/>
          <w:szCs w:val="26"/>
        </w:rPr>
        <w:t>уведом</w:t>
      </w:r>
      <w:r w:rsidRPr="00E35FC5">
        <w:rPr>
          <w:color w:val="000000"/>
          <w:sz w:val="26"/>
          <w:szCs w:val="26"/>
        </w:rPr>
        <w:softHyphen/>
        <w:t xml:space="preserve">ление о необходимости явиться за трудовой книжкой либо дать согласие </w:t>
      </w:r>
      <w:r w:rsidRPr="00E35FC5">
        <w:rPr>
          <w:rStyle w:val="11"/>
          <w:sz w:val="26"/>
          <w:szCs w:val="26"/>
        </w:rPr>
        <w:t xml:space="preserve">на отправление </w:t>
      </w:r>
      <w:r w:rsidRPr="00E35FC5">
        <w:rPr>
          <w:color w:val="000000"/>
          <w:sz w:val="26"/>
          <w:szCs w:val="26"/>
        </w:rPr>
        <w:t xml:space="preserve">ее по почте или </w:t>
      </w:r>
      <w:r w:rsidRPr="00E35FC5">
        <w:rPr>
          <w:rStyle w:val="11"/>
          <w:sz w:val="26"/>
          <w:szCs w:val="26"/>
        </w:rPr>
        <w:t xml:space="preserve">направить работнику </w:t>
      </w:r>
      <w:r w:rsidRPr="00E35FC5">
        <w:rPr>
          <w:color w:val="000000"/>
          <w:sz w:val="26"/>
          <w:szCs w:val="26"/>
        </w:rPr>
        <w:t xml:space="preserve">по </w:t>
      </w:r>
      <w:r w:rsidRPr="00E35FC5">
        <w:rPr>
          <w:rStyle w:val="11"/>
          <w:sz w:val="26"/>
          <w:szCs w:val="26"/>
        </w:rPr>
        <w:t xml:space="preserve">почте </w:t>
      </w:r>
      <w:r w:rsidRPr="00E35FC5">
        <w:rPr>
          <w:color w:val="000000"/>
          <w:sz w:val="26"/>
          <w:szCs w:val="26"/>
        </w:rPr>
        <w:t xml:space="preserve">заказным </w:t>
      </w:r>
      <w:r w:rsidRPr="00E35FC5">
        <w:rPr>
          <w:rStyle w:val="11"/>
          <w:sz w:val="26"/>
          <w:szCs w:val="26"/>
        </w:rPr>
        <w:t>пись</w:t>
      </w:r>
      <w:r w:rsidRPr="00E35FC5">
        <w:rPr>
          <w:rStyle w:val="11"/>
          <w:sz w:val="26"/>
          <w:szCs w:val="26"/>
        </w:rPr>
        <w:softHyphen/>
        <w:t xml:space="preserve">мом </w:t>
      </w:r>
      <w:r w:rsidRPr="00E35FC5">
        <w:rPr>
          <w:color w:val="000000"/>
          <w:sz w:val="26"/>
          <w:szCs w:val="26"/>
        </w:rPr>
        <w:t xml:space="preserve">с </w:t>
      </w:r>
      <w:r w:rsidRPr="00E35FC5">
        <w:rPr>
          <w:rStyle w:val="11"/>
          <w:sz w:val="26"/>
          <w:szCs w:val="26"/>
        </w:rPr>
        <w:t xml:space="preserve">уведомлением </w:t>
      </w:r>
      <w:r w:rsidRPr="00E35FC5">
        <w:rPr>
          <w:color w:val="000000"/>
          <w:sz w:val="26"/>
          <w:szCs w:val="26"/>
        </w:rPr>
        <w:t xml:space="preserve">сведения о трудовой </w:t>
      </w:r>
      <w:r w:rsidRPr="00E35FC5">
        <w:rPr>
          <w:rStyle w:val="11"/>
          <w:sz w:val="26"/>
          <w:szCs w:val="26"/>
        </w:rPr>
        <w:t xml:space="preserve">деятельности </w:t>
      </w:r>
      <w:r w:rsidRPr="00E35FC5">
        <w:rPr>
          <w:color w:val="000000"/>
          <w:sz w:val="26"/>
          <w:szCs w:val="26"/>
        </w:rPr>
        <w:t xml:space="preserve">за </w:t>
      </w:r>
      <w:r w:rsidRPr="00E35FC5">
        <w:rPr>
          <w:rStyle w:val="11"/>
          <w:sz w:val="26"/>
          <w:szCs w:val="26"/>
        </w:rPr>
        <w:t xml:space="preserve">период работы </w:t>
      </w:r>
      <w:r w:rsidRPr="00E35FC5">
        <w:rPr>
          <w:color w:val="000000"/>
          <w:sz w:val="26"/>
          <w:szCs w:val="26"/>
        </w:rPr>
        <w:t xml:space="preserve">у данного работодателя на бумажном </w:t>
      </w:r>
      <w:r w:rsidRPr="00E35FC5">
        <w:rPr>
          <w:rStyle w:val="11"/>
          <w:sz w:val="26"/>
          <w:szCs w:val="26"/>
        </w:rPr>
        <w:t xml:space="preserve">носителе, заверенные надлежащим </w:t>
      </w:r>
      <w:r w:rsidRPr="00E35FC5">
        <w:rPr>
          <w:color w:val="000000"/>
          <w:sz w:val="26"/>
          <w:szCs w:val="26"/>
        </w:rPr>
        <w:t>обра</w:t>
      </w:r>
      <w:r w:rsidRPr="00E35FC5">
        <w:rPr>
          <w:color w:val="000000"/>
          <w:sz w:val="26"/>
          <w:szCs w:val="26"/>
        </w:rPr>
        <w:softHyphen/>
        <w:t>зом.</w:t>
      </w:r>
      <w:r w:rsidRPr="00E35FC5">
        <w:rPr>
          <w:color w:val="000000"/>
          <w:sz w:val="26"/>
          <w:szCs w:val="26"/>
        </w:rPr>
        <w:tab/>
      </w:r>
      <w:r w:rsidRPr="00E35FC5">
        <w:rPr>
          <w:color w:val="000000"/>
          <w:sz w:val="26"/>
          <w:szCs w:val="26"/>
        </w:rPr>
        <w:tab/>
      </w:r>
    </w:p>
    <w:p w14:paraId="265F9450" w14:textId="77777777" w:rsidR="00E35FC5" w:rsidRDefault="00E35FC5" w:rsidP="00E35FC5">
      <w:pPr>
        <w:pStyle w:val="21"/>
        <w:shd w:val="clear" w:color="auto" w:fill="auto"/>
        <w:ind w:left="20" w:right="20" w:firstLine="540"/>
        <w:rPr>
          <w:color w:val="000000"/>
          <w:sz w:val="26"/>
          <w:szCs w:val="26"/>
        </w:rPr>
      </w:pPr>
      <w:r>
        <w:rPr>
          <w:color w:val="000000"/>
          <w:sz w:val="26"/>
          <w:szCs w:val="26"/>
        </w:rPr>
        <w:t xml:space="preserve">2.4.18. </w:t>
      </w:r>
      <w:r w:rsidRPr="00E35FC5">
        <w:rPr>
          <w:color w:val="000000"/>
          <w:sz w:val="26"/>
          <w:szCs w:val="26"/>
        </w:rPr>
        <w:t xml:space="preserve">Со дня направления указанных </w:t>
      </w:r>
      <w:r w:rsidRPr="00E35FC5">
        <w:rPr>
          <w:rStyle w:val="11"/>
          <w:sz w:val="26"/>
          <w:szCs w:val="26"/>
        </w:rPr>
        <w:t xml:space="preserve">уведомления или письма </w:t>
      </w:r>
      <w:r w:rsidRPr="00E35FC5">
        <w:rPr>
          <w:color w:val="000000"/>
          <w:sz w:val="26"/>
          <w:szCs w:val="26"/>
        </w:rPr>
        <w:t>работодатель осво</w:t>
      </w:r>
      <w:r w:rsidRPr="00E35FC5">
        <w:rPr>
          <w:color w:val="000000"/>
          <w:sz w:val="26"/>
          <w:szCs w:val="26"/>
        </w:rPr>
        <w:softHyphen/>
        <w:t xml:space="preserve">бождается от ответственности за задержку выдачи </w:t>
      </w:r>
      <w:r w:rsidRPr="00E35FC5">
        <w:rPr>
          <w:rStyle w:val="11"/>
          <w:sz w:val="26"/>
          <w:szCs w:val="26"/>
        </w:rPr>
        <w:t xml:space="preserve">трудовой книжки </w:t>
      </w:r>
      <w:r w:rsidRPr="00E35FC5">
        <w:rPr>
          <w:color w:val="000000"/>
          <w:sz w:val="26"/>
          <w:szCs w:val="26"/>
        </w:rPr>
        <w:t xml:space="preserve">или предоставления сведений о трудовой деятельности у данного работодателя. Работодатель также не несет ответственности за </w:t>
      </w:r>
      <w:r w:rsidRPr="00E35FC5">
        <w:rPr>
          <w:rStyle w:val="11"/>
          <w:sz w:val="26"/>
          <w:szCs w:val="26"/>
        </w:rPr>
        <w:t xml:space="preserve">задержку </w:t>
      </w:r>
      <w:r w:rsidRPr="00E35FC5">
        <w:rPr>
          <w:color w:val="000000"/>
          <w:sz w:val="26"/>
          <w:szCs w:val="26"/>
        </w:rPr>
        <w:t xml:space="preserve">выдачи трудовой </w:t>
      </w:r>
      <w:r w:rsidRPr="00E35FC5">
        <w:rPr>
          <w:rStyle w:val="11"/>
          <w:sz w:val="26"/>
          <w:szCs w:val="26"/>
        </w:rPr>
        <w:t xml:space="preserve">книжки </w:t>
      </w:r>
      <w:r w:rsidRPr="00E35FC5">
        <w:rPr>
          <w:color w:val="000000"/>
          <w:sz w:val="26"/>
          <w:szCs w:val="26"/>
        </w:rPr>
        <w:t xml:space="preserve">или за задержку </w:t>
      </w:r>
      <w:r w:rsidRPr="00E35FC5">
        <w:rPr>
          <w:rStyle w:val="11"/>
          <w:sz w:val="26"/>
          <w:szCs w:val="26"/>
        </w:rPr>
        <w:t xml:space="preserve">предоставления сведений </w:t>
      </w:r>
      <w:r w:rsidRPr="00E35FC5">
        <w:rPr>
          <w:color w:val="000000"/>
          <w:sz w:val="26"/>
          <w:szCs w:val="26"/>
        </w:rPr>
        <w:t xml:space="preserve">о трудовой </w:t>
      </w:r>
      <w:r w:rsidRPr="00E35FC5">
        <w:rPr>
          <w:rStyle w:val="11"/>
          <w:sz w:val="26"/>
          <w:szCs w:val="26"/>
        </w:rPr>
        <w:t xml:space="preserve">деятельности </w:t>
      </w:r>
      <w:r w:rsidRPr="00E35FC5">
        <w:rPr>
          <w:color w:val="000000"/>
          <w:sz w:val="26"/>
          <w:szCs w:val="26"/>
        </w:rPr>
        <w:t xml:space="preserve">у </w:t>
      </w:r>
      <w:r w:rsidRPr="00E35FC5">
        <w:rPr>
          <w:rStyle w:val="11"/>
          <w:sz w:val="26"/>
          <w:szCs w:val="26"/>
        </w:rPr>
        <w:t xml:space="preserve">данного работодателя </w:t>
      </w:r>
      <w:r w:rsidRPr="00E35FC5">
        <w:rPr>
          <w:color w:val="000000"/>
          <w:sz w:val="26"/>
          <w:szCs w:val="26"/>
        </w:rPr>
        <w:t xml:space="preserve">в </w:t>
      </w:r>
      <w:r w:rsidRPr="00E35FC5">
        <w:rPr>
          <w:rStyle w:val="11"/>
          <w:sz w:val="26"/>
          <w:szCs w:val="26"/>
        </w:rPr>
        <w:t xml:space="preserve">случаях несовпадения последнего дня работы </w:t>
      </w:r>
      <w:r w:rsidRPr="00E35FC5">
        <w:rPr>
          <w:color w:val="000000"/>
          <w:sz w:val="26"/>
          <w:szCs w:val="26"/>
        </w:rPr>
        <w:t xml:space="preserve">с </w:t>
      </w:r>
      <w:r w:rsidRPr="00E35FC5">
        <w:rPr>
          <w:rStyle w:val="11"/>
          <w:sz w:val="26"/>
          <w:szCs w:val="26"/>
        </w:rPr>
        <w:t xml:space="preserve">днем оформления прекращения </w:t>
      </w:r>
      <w:r w:rsidRPr="00E35FC5">
        <w:rPr>
          <w:color w:val="000000"/>
          <w:sz w:val="26"/>
          <w:szCs w:val="26"/>
        </w:rPr>
        <w:t xml:space="preserve">трудовых </w:t>
      </w:r>
      <w:r w:rsidRPr="00E35FC5">
        <w:rPr>
          <w:rStyle w:val="11"/>
          <w:sz w:val="26"/>
          <w:szCs w:val="26"/>
        </w:rPr>
        <w:t xml:space="preserve">отношений </w:t>
      </w:r>
      <w:r w:rsidRPr="00E35FC5">
        <w:rPr>
          <w:color w:val="000000"/>
          <w:sz w:val="26"/>
          <w:szCs w:val="26"/>
        </w:rPr>
        <w:t xml:space="preserve">при </w:t>
      </w:r>
      <w:r w:rsidRPr="00E35FC5">
        <w:rPr>
          <w:rStyle w:val="11"/>
          <w:sz w:val="26"/>
          <w:szCs w:val="26"/>
        </w:rPr>
        <w:t xml:space="preserve">увольнении работника </w:t>
      </w:r>
      <w:r w:rsidRPr="00E35FC5">
        <w:rPr>
          <w:color w:val="000000"/>
          <w:sz w:val="26"/>
          <w:szCs w:val="26"/>
        </w:rPr>
        <w:t xml:space="preserve">по </w:t>
      </w:r>
      <w:r w:rsidRPr="00E35FC5">
        <w:rPr>
          <w:rStyle w:val="11"/>
          <w:sz w:val="26"/>
          <w:szCs w:val="26"/>
        </w:rPr>
        <w:t xml:space="preserve">основанию, предусмотренному подпунктом: </w:t>
      </w:r>
      <w:r w:rsidRPr="00E35FC5">
        <w:rPr>
          <w:color w:val="000000"/>
          <w:sz w:val="26"/>
          <w:szCs w:val="26"/>
        </w:rPr>
        <w:t xml:space="preserve">"а" </w:t>
      </w:r>
      <w:r w:rsidRPr="00E35FC5">
        <w:rPr>
          <w:rStyle w:val="11"/>
          <w:sz w:val="26"/>
          <w:szCs w:val="26"/>
        </w:rPr>
        <w:t xml:space="preserve">пункта </w:t>
      </w:r>
      <w:r w:rsidRPr="00E35FC5">
        <w:rPr>
          <w:color w:val="000000"/>
          <w:sz w:val="26"/>
          <w:szCs w:val="26"/>
        </w:rPr>
        <w:t xml:space="preserve">6 </w:t>
      </w:r>
      <w:r w:rsidRPr="00E35FC5">
        <w:rPr>
          <w:rStyle w:val="11"/>
          <w:sz w:val="26"/>
          <w:szCs w:val="26"/>
        </w:rPr>
        <w:t xml:space="preserve">части первой </w:t>
      </w:r>
      <w:r w:rsidRPr="00E35FC5">
        <w:rPr>
          <w:color w:val="000000"/>
          <w:sz w:val="26"/>
          <w:szCs w:val="26"/>
        </w:rPr>
        <w:t>ста</w:t>
      </w:r>
      <w:r w:rsidRPr="00E35FC5">
        <w:rPr>
          <w:color w:val="000000"/>
          <w:sz w:val="26"/>
          <w:szCs w:val="26"/>
        </w:rPr>
        <w:softHyphen/>
        <w:t xml:space="preserve">тьи 81 или пунктом 4 </w:t>
      </w:r>
      <w:r w:rsidRPr="00E35FC5">
        <w:rPr>
          <w:rStyle w:val="11"/>
          <w:sz w:val="26"/>
          <w:szCs w:val="26"/>
        </w:rPr>
        <w:t xml:space="preserve">части </w:t>
      </w:r>
      <w:r w:rsidRPr="00E35FC5">
        <w:rPr>
          <w:color w:val="000000"/>
          <w:sz w:val="26"/>
          <w:szCs w:val="26"/>
        </w:rPr>
        <w:t xml:space="preserve">первой </w:t>
      </w:r>
      <w:r w:rsidRPr="00E35FC5">
        <w:rPr>
          <w:rStyle w:val="11"/>
          <w:sz w:val="26"/>
          <w:szCs w:val="26"/>
        </w:rPr>
        <w:t xml:space="preserve">статьи </w:t>
      </w:r>
      <w:r w:rsidRPr="00E35FC5">
        <w:rPr>
          <w:color w:val="000000"/>
          <w:sz w:val="26"/>
          <w:szCs w:val="26"/>
        </w:rPr>
        <w:t xml:space="preserve">83 </w:t>
      </w:r>
      <w:r w:rsidR="000D345D">
        <w:rPr>
          <w:rStyle w:val="11"/>
          <w:sz w:val="26"/>
          <w:szCs w:val="26"/>
        </w:rPr>
        <w:t>ТК РФ</w:t>
      </w:r>
      <w:r w:rsidRPr="00E35FC5">
        <w:rPr>
          <w:color w:val="000000"/>
          <w:sz w:val="26"/>
          <w:szCs w:val="26"/>
        </w:rPr>
        <w:t xml:space="preserve">, и </w:t>
      </w:r>
      <w:r w:rsidRPr="00E35FC5">
        <w:rPr>
          <w:rStyle w:val="11"/>
          <w:sz w:val="26"/>
          <w:szCs w:val="26"/>
        </w:rPr>
        <w:t xml:space="preserve">при увольнении женщины, </w:t>
      </w:r>
      <w:r w:rsidRPr="00E35FC5">
        <w:rPr>
          <w:color w:val="000000"/>
          <w:sz w:val="26"/>
          <w:szCs w:val="26"/>
        </w:rPr>
        <w:t xml:space="preserve">срок </w:t>
      </w:r>
      <w:r w:rsidRPr="00E35FC5">
        <w:rPr>
          <w:rStyle w:val="11"/>
          <w:sz w:val="26"/>
          <w:szCs w:val="26"/>
        </w:rPr>
        <w:t xml:space="preserve">действия </w:t>
      </w:r>
      <w:r w:rsidRPr="00E35FC5">
        <w:rPr>
          <w:color w:val="000000"/>
          <w:sz w:val="26"/>
          <w:szCs w:val="26"/>
        </w:rPr>
        <w:t xml:space="preserve">трудового </w:t>
      </w:r>
      <w:r w:rsidRPr="00E35FC5">
        <w:rPr>
          <w:rStyle w:val="11"/>
          <w:sz w:val="26"/>
          <w:szCs w:val="26"/>
        </w:rPr>
        <w:t xml:space="preserve">договора </w:t>
      </w:r>
      <w:r w:rsidRPr="00E35FC5">
        <w:rPr>
          <w:color w:val="000000"/>
          <w:sz w:val="26"/>
          <w:szCs w:val="26"/>
        </w:rPr>
        <w:t xml:space="preserve">с </w:t>
      </w:r>
      <w:r w:rsidRPr="00E35FC5">
        <w:rPr>
          <w:rStyle w:val="11"/>
          <w:sz w:val="26"/>
          <w:szCs w:val="26"/>
        </w:rPr>
        <w:t xml:space="preserve">которой </w:t>
      </w:r>
      <w:r w:rsidRPr="00E35FC5">
        <w:rPr>
          <w:color w:val="000000"/>
          <w:sz w:val="26"/>
          <w:szCs w:val="26"/>
        </w:rPr>
        <w:t xml:space="preserve">был </w:t>
      </w:r>
      <w:r w:rsidRPr="00E35FC5">
        <w:rPr>
          <w:rStyle w:val="11"/>
          <w:sz w:val="26"/>
          <w:szCs w:val="26"/>
        </w:rPr>
        <w:t>про</w:t>
      </w:r>
      <w:r w:rsidRPr="00E35FC5">
        <w:rPr>
          <w:rStyle w:val="11"/>
          <w:sz w:val="26"/>
          <w:szCs w:val="26"/>
        </w:rPr>
        <w:softHyphen/>
        <w:t xml:space="preserve">длен </w:t>
      </w:r>
      <w:r w:rsidRPr="00E35FC5">
        <w:rPr>
          <w:color w:val="000000"/>
          <w:sz w:val="26"/>
          <w:szCs w:val="26"/>
        </w:rPr>
        <w:t xml:space="preserve">до </w:t>
      </w:r>
      <w:r w:rsidRPr="00E35FC5">
        <w:rPr>
          <w:rStyle w:val="11"/>
          <w:sz w:val="26"/>
          <w:szCs w:val="26"/>
        </w:rPr>
        <w:t xml:space="preserve">окончания </w:t>
      </w:r>
      <w:r w:rsidRPr="00E35FC5">
        <w:rPr>
          <w:color w:val="000000"/>
          <w:sz w:val="26"/>
          <w:szCs w:val="26"/>
        </w:rPr>
        <w:t xml:space="preserve">беременности или до окончания отпуска по </w:t>
      </w:r>
      <w:r w:rsidRPr="00E35FC5">
        <w:rPr>
          <w:rStyle w:val="11"/>
          <w:sz w:val="26"/>
          <w:szCs w:val="26"/>
        </w:rPr>
        <w:t xml:space="preserve">беременности </w:t>
      </w:r>
      <w:r w:rsidRPr="00E35FC5">
        <w:rPr>
          <w:color w:val="000000"/>
          <w:sz w:val="26"/>
          <w:szCs w:val="26"/>
        </w:rPr>
        <w:t xml:space="preserve">и родам в соответствии с частью второй статьи 261 </w:t>
      </w:r>
      <w:r w:rsidR="00A545C7">
        <w:rPr>
          <w:color w:val="000000"/>
          <w:sz w:val="26"/>
          <w:szCs w:val="26"/>
        </w:rPr>
        <w:t>Трудового кодекса.</w:t>
      </w:r>
    </w:p>
    <w:p w14:paraId="3BC98626" w14:textId="77777777" w:rsidR="00E35FC5" w:rsidRDefault="00E35FC5" w:rsidP="00E35FC5">
      <w:pPr>
        <w:pStyle w:val="21"/>
        <w:shd w:val="clear" w:color="auto" w:fill="auto"/>
        <w:ind w:left="20" w:right="20" w:firstLine="540"/>
        <w:rPr>
          <w:color w:val="000000"/>
          <w:sz w:val="26"/>
          <w:szCs w:val="26"/>
        </w:rPr>
      </w:pPr>
      <w:r>
        <w:rPr>
          <w:color w:val="000000"/>
          <w:sz w:val="26"/>
          <w:szCs w:val="26"/>
        </w:rPr>
        <w:t xml:space="preserve">2.4.19. </w:t>
      </w:r>
      <w:r w:rsidRPr="00E35FC5">
        <w:rPr>
          <w:color w:val="000000"/>
          <w:sz w:val="26"/>
          <w:szCs w:val="26"/>
        </w:rPr>
        <w:t xml:space="preserve">По письменному </w:t>
      </w:r>
      <w:r w:rsidRPr="00E35FC5">
        <w:rPr>
          <w:rStyle w:val="11"/>
          <w:sz w:val="26"/>
          <w:szCs w:val="26"/>
        </w:rPr>
        <w:t xml:space="preserve">обращению </w:t>
      </w:r>
      <w:r w:rsidRPr="00E35FC5">
        <w:rPr>
          <w:color w:val="000000"/>
          <w:sz w:val="26"/>
          <w:szCs w:val="26"/>
        </w:rPr>
        <w:t xml:space="preserve">работника, не получившего </w:t>
      </w:r>
      <w:r w:rsidRPr="00E35FC5">
        <w:rPr>
          <w:rStyle w:val="11"/>
          <w:sz w:val="26"/>
          <w:szCs w:val="26"/>
        </w:rPr>
        <w:t xml:space="preserve">трудовой </w:t>
      </w:r>
      <w:r w:rsidRPr="00E35FC5">
        <w:rPr>
          <w:color w:val="000000"/>
          <w:sz w:val="26"/>
          <w:szCs w:val="26"/>
        </w:rPr>
        <w:t>книжки по</w:t>
      </w:r>
      <w:r w:rsidRPr="00E35FC5">
        <w:rPr>
          <w:color w:val="000000"/>
          <w:sz w:val="26"/>
          <w:szCs w:val="26"/>
        </w:rPr>
        <w:softHyphen/>
        <w:t xml:space="preserve">сле увольнения, работодатель обязан выдать ее не позднее трех рабочих дней со дня </w:t>
      </w:r>
      <w:r w:rsidRPr="00E35FC5">
        <w:rPr>
          <w:rStyle w:val="11"/>
          <w:sz w:val="26"/>
          <w:szCs w:val="26"/>
        </w:rPr>
        <w:t xml:space="preserve">обращения </w:t>
      </w:r>
      <w:r w:rsidRPr="00E35FC5">
        <w:rPr>
          <w:color w:val="000000"/>
          <w:sz w:val="26"/>
          <w:szCs w:val="26"/>
        </w:rPr>
        <w:t xml:space="preserve">работника, </w:t>
      </w:r>
      <w:r w:rsidRPr="00E35FC5">
        <w:rPr>
          <w:rStyle w:val="11"/>
          <w:sz w:val="26"/>
          <w:szCs w:val="26"/>
        </w:rPr>
        <w:t xml:space="preserve">а </w:t>
      </w:r>
      <w:r w:rsidRPr="00E35FC5">
        <w:rPr>
          <w:color w:val="000000"/>
          <w:sz w:val="26"/>
          <w:szCs w:val="26"/>
        </w:rPr>
        <w:t xml:space="preserve">в случае, </w:t>
      </w:r>
      <w:r w:rsidRPr="00E35FC5">
        <w:rPr>
          <w:rStyle w:val="11"/>
          <w:sz w:val="26"/>
          <w:szCs w:val="26"/>
        </w:rPr>
        <w:t xml:space="preserve">если </w:t>
      </w:r>
      <w:r w:rsidRPr="00E35FC5">
        <w:rPr>
          <w:color w:val="000000"/>
          <w:sz w:val="26"/>
          <w:szCs w:val="26"/>
        </w:rPr>
        <w:t xml:space="preserve">в </w:t>
      </w:r>
      <w:r w:rsidRPr="00E35FC5">
        <w:rPr>
          <w:rStyle w:val="11"/>
          <w:sz w:val="26"/>
          <w:szCs w:val="26"/>
        </w:rPr>
        <w:t xml:space="preserve">соответствии </w:t>
      </w:r>
      <w:r w:rsidRPr="00E35FC5">
        <w:rPr>
          <w:color w:val="000000"/>
          <w:sz w:val="26"/>
          <w:szCs w:val="26"/>
        </w:rPr>
        <w:t xml:space="preserve">с </w:t>
      </w:r>
      <w:r w:rsidR="000D345D">
        <w:rPr>
          <w:rStyle w:val="11"/>
          <w:sz w:val="26"/>
          <w:szCs w:val="26"/>
        </w:rPr>
        <w:t>ТК РФ</w:t>
      </w:r>
      <w:r w:rsidRPr="00E35FC5">
        <w:rPr>
          <w:rStyle w:val="11"/>
          <w:sz w:val="26"/>
          <w:szCs w:val="26"/>
        </w:rPr>
        <w:t xml:space="preserve">, </w:t>
      </w:r>
      <w:r w:rsidRPr="00E35FC5">
        <w:rPr>
          <w:color w:val="000000"/>
          <w:sz w:val="26"/>
          <w:szCs w:val="26"/>
        </w:rPr>
        <w:t xml:space="preserve">иным федеральным законом </w:t>
      </w:r>
      <w:r w:rsidRPr="00E35FC5">
        <w:rPr>
          <w:rStyle w:val="11"/>
          <w:sz w:val="26"/>
          <w:szCs w:val="26"/>
        </w:rPr>
        <w:t xml:space="preserve">на работника </w:t>
      </w:r>
      <w:r w:rsidRPr="00E35FC5">
        <w:rPr>
          <w:color w:val="000000"/>
          <w:sz w:val="26"/>
          <w:szCs w:val="26"/>
        </w:rPr>
        <w:t xml:space="preserve">не </w:t>
      </w:r>
      <w:r w:rsidRPr="00E35FC5">
        <w:rPr>
          <w:rStyle w:val="11"/>
          <w:sz w:val="26"/>
          <w:szCs w:val="26"/>
        </w:rPr>
        <w:t xml:space="preserve">ведется трудовая </w:t>
      </w:r>
      <w:r w:rsidRPr="00E35FC5">
        <w:rPr>
          <w:color w:val="000000"/>
          <w:sz w:val="26"/>
          <w:szCs w:val="26"/>
        </w:rPr>
        <w:t xml:space="preserve">книжка, по </w:t>
      </w:r>
      <w:r w:rsidRPr="00E35FC5">
        <w:rPr>
          <w:rStyle w:val="11"/>
          <w:sz w:val="26"/>
          <w:szCs w:val="26"/>
        </w:rPr>
        <w:t xml:space="preserve">обращению работника </w:t>
      </w:r>
      <w:r w:rsidRPr="00E35FC5">
        <w:rPr>
          <w:color w:val="000000"/>
          <w:sz w:val="26"/>
          <w:szCs w:val="26"/>
        </w:rPr>
        <w:t xml:space="preserve">(в письменной форме или </w:t>
      </w:r>
      <w:r w:rsidRPr="00E35FC5">
        <w:rPr>
          <w:rStyle w:val="11"/>
          <w:sz w:val="26"/>
          <w:szCs w:val="26"/>
        </w:rPr>
        <w:t xml:space="preserve">направленному </w:t>
      </w:r>
      <w:r w:rsidRPr="00E35FC5">
        <w:rPr>
          <w:color w:val="000000"/>
          <w:sz w:val="26"/>
          <w:szCs w:val="26"/>
        </w:rPr>
        <w:t xml:space="preserve">в </w:t>
      </w:r>
      <w:r w:rsidRPr="00E35FC5">
        <w:rPr>
          <w:rStyle w:val="11"/>
          <w:sz w:val="26"/>
          <w:szCs w:val="26"/>
        </w:rPr>
        <w:t xml:space="preserve">порядке, установленном, </w:t>
      </w:r>
      <w:r w:rsidRPr="00E35FC5">
        <w:rPr>
          <w:color w:val="000000"/>
          <w:sz w:val="26"/>
          <w:szCs w:val="26"/>
        </w:rPr>
        <w:t xml:space="preserve">работодателем, по адресу </w:t>
      </w:r>
      <w:r w:rsidRPr="00E35FC5">
        <w:rPr>
          <w:rStyle w:val="11"/>
          <w:sz w:val="26"/>
          <w:szCs w:val="26"/>
        </w:rPr>
        <w:t xml:space="preserve">электронной </w:t>
      </w:r>
      <w:r w:rsidRPr="00E35FC5">
        <w:rPr>
          <w:color w:val="000000"/>
          <w:sz w:val="26"/>
          <w:szCs w:val="26"/>
        </w:rPr>
        <w:t>почты рабо</w:t>
      </w:r>
      <w:r w:rsidRPr="00E35FC5">
        <w:rPr>
          <w:color w:val="000000"/>
          <w:sz w:val="26"/>
          <w:szCs w:val="26"/>
        </w:rPr>
        <w:softHyphen/>
        <w:t xml:space="preserve">тодателя), не </w:t>
      </w:r>
      <w:r w:rsidRPr="00E35FC5">
        <w:rPr>
          <w:rStyle w:val="11"/>
          <w:sz w:val="26"/>
          <w:szCs w:val="26"/>
        </w:rPr>
        <w:t xml:space="preserve">получившего сведений </w:t>
      </w:r>
      <w:r w:rsidRPr="00E35FC5">
        <w:rPr>
          <w:color w:val="000000"/>
          <w:sz w:val="26"/>
          <w:szCs w:val="26"/>
        </w:rPr>
        <w:t xml:space="preserve">о </w:t>
      </w:r>
      <w:r w:rsidRPr="00E35FC5">
        <w:rPr>
          <w:rStyle w:val="11"/>
          <w:sz w:val="26"/>
          <w:szCs w:val="26"/>
        </w:rPr>
        <w:t xml:space="preserve">трудовой деятельности </w:t>
      </w:r>
      <w:r w:rsidRPr="00E35FC5">
        <w:rPr>
          <w:color w:val="000000"/>
          <w:sz w:val="26"/>
          <w:szCs w:val="26"/>
        </w:rPr>
        <w:t xml:space="preserve">у </w:t>
      </w:r>
      <w:r w:rsidRPr="00E35FC5">
        <w:rPr>
          <w:rStyle w:val="11"/>
          <w:sz w:val="26"/>
          <w:szCs w:val="26"/>
        </w:rPr>
        <w:t xml:space="preserve">данного </w:t>
      </w:r>
      <w:r w:rsidRPr="00E35FC5">
        <w:rPr>
          <w:color w:val="000000"/>
          <w:sz w:val="26"/>
          <w:szCs w:val="26"/>
        </w:rPr>
        <w:t>ра</w:t>
      </w:r>
      <w:r w:rsidRPr="00E35FC5">
        <w:rPr>
          <w:color w:val="000000"/>
          <w:sz w:val="26"/>
          <w:szCs w:val="26"/>
        </w:rPr>
        <w:softHyphen/>
        <w:t xml:space="preserve">ботодателя после увольнения, работодатель обязан выдать их не позднее трех </w:t>
      </w:r>
      <w:r w:rsidRPr="00E35FC5">
        <w:rPr>
          <w:rStyle w:val="11"/>
          <w:sz w:val="26"/>
          <w:szCs w:val="26"/>
        </w:rPr>
        <w:t xml:space="preserve">рабочих дней </w:t>
      </w:r>
      <w:r w:rsidR="000D345D">
        <w:rPr>
          <w:color w:val="000000"/>
          <w:sz w:val="26"/>
          <w:szCs w:val="26"/>
        </w:rPr>
        <w:t xml:space="preserve">со дня </w:t>
      </w:r>
      <w:r w:rsidRPr="00E35FC5">
        <w:rPr>
          <w:color w:val="000000"/>
          <w:sz w:val="26"/>
          <w:szCs w:val="26"/>
        </w:rPr>
        <w:t xml:space="preserve">обращения </w:t>
      </w:r>
      <w:r w:rsidRPr="00E35FC5">
        <w:rPr>
          <w:rStyle w:val="11"/>
          <w:sz w:val="26"/>
          <w:szCs w:val="26"/>
        </w:rPr>
        <w:t xml:space="preserve">работника </w:t>
      </w:r>
      <w:r w:rsidRPr="00E35FC5">
        <w:rPr>
          <w:color w:val="000000"/>
          <w:sz w:val="26"/>
          <w:szCs w:val="26"/>
        </w:rPr>
        <w:t xml:space="preserve">способом, </w:t>
      </w:r>
      <w:r w:rsidRPr="00E35FC5">
        <w:rPr>
          <w:rStyle w:val="11"/>
          <w:sz w:val="26"/>
          <w:szCs w:val="26"/>
        </w:rPr>
        <w:t xml:space="preserve">указанным </w:t>
      </w:r>
      <w:r>
        <w:rPr>
          <w:color w:val="000000"/>
          <w:sz w:val="26"/>
          <w:szCs w:val="26"/>
        </w:rPr>
        <w:t>в его обра</w:t>
      </w:r>
      <w:r w:rsidRPr="00E35FC5">
        <w:rPr>
          <w:color w:val="000000"/>
          <w:sz w:val="26"/>
          <w:szCs w:val="26"/>
        </w:rPr>
        <w:t>щении (на бумажном носителе, заверенные надлежащим образом, или в фор</w:t>
      </w:r>
      <w:r w:rsidRPr="00E35FC5">
        <w:rPr>
          <w:color w:val="000000"/>
          <w:sz w:val="26"/>
          <w:szCs w:val="26"/>
        </w:rPr>
        <w:softHyphen/>
        <w:t xml:space="preserve">ме электронного документа, подписанного усиленной квалифицированной электронной </w:t>
      </w:r>
      <w:r w:rsidRPr="00E35FC5">
        <w:rPr>
          <w:color w:val="000000"/>
          <w:sz w:val="26"/>
          <w:szCs w:val="26"/>
        </w:rPr>
        <w:lastRenderedPageBreak/>
        <w:t xml:space="preserve">подписью (при </w:t>
      </w:r>
      <w:r w:rsidRPr="00E35FC5">
        <w:rPr>
          <w:rStyle w:val="20"/>
          <w:sz w:val="26"/>
          <w:szCs w:val="26"/>
        </w:rPr>
        <w:t xml:space="preserve">ее </w:t>
      </w:r>
      <w:r w:rsidRPr="00E35FC5">
        <w:rPr>
          <w:color w:val="000000"/>
          <w:sz w:val="26"/>
          <w:szCs w:val="26"/>
        </w:rPr>
        <w:t xml:space="preserve">наличии </w:t>
      </w:r>
      <w:r w:rsidRPr="00E35FC5">
        <w:rPr>
          <w:rStyle w:val="20"/>
          <w:sz w:val="26"/>
          <w:szCs w:val="26"/>
        </w:rPr>
        <w:t xml:space="preserve">у </w:t>
      </w:r>
      <w:r>
        <w:rPr>
          <w:color w:val="000000"/>
          <w:sz w:val="26"/>
          <w:szCs w:val="26"/>
        </w:rPr>
        <w:t>работодателя).</w:t>
      </w:r>
    </w:p>
    <w:p w14:paraId="3D2C256A" w14:textId="77777777" w:rsidR="00E35FC5" w:rsidRPr="00E35FC5" w:rsidRDefault="00E35FC5" w:rsidP="00DE4620">
      <w:pPr>
        <w:tabs>
          <w:tab w:val="left" w:pos="540"/>
          <w:tab w:val="num" w:pos="720"/>
          <w:tab w:val="left" w:pos="1620"/>
        </w:tabs>
        <w:jc w:val="both"/>
        <w:rPr>
          <w:rFonts w:cs="Tahoma"/>
          <w:b/>
          <w:sz w:val="26"/>
          <w:szCs w:val="26"/>
        </w:rPr>
      </w:pPr>
    </w:p>
    <w:p w14:paraId="61A42388" w14:textId="77777777" w:rsidR="007463FF" w:rsidRPr="00DB1B7C" w:rsidRDefault="007463FF" w:rsidP="007463FF">
      <w:pPr>
        <w:numPr>
          <w:ilvl w:val="0"/>
          <w:numId w:val="86"/>
        </w:numPr>
        <w:shd w:val="clear" w:color="auto" w:fill="FFFFFF"/>
        <w:tabs>
          <w:tab w:val="left" w:pos="1134"/>
        </w:tabs>
        <w:suppressAutoHyphens/>
        <w:autoSpaceDN/>
        <w:adjustRightInd/>
        <w:ind w:left="567" w:hanging="567"/>
        <w:jc w:val="center"/>
        <w:rPr>
          <w:b/>
          <w:bCs/>
          <w:color w:val="000000"/>
          <w:sz w:val="26"/>
          <w:szCs w:val="26"/>
        </w:rPr>
      </w:pPr>
      <w:r w:rsidRPr="00DB1B7C">
        <w:rPr>
          <w:b/>
          <w:bCs/>
          <w:color w:val="000000"/>
          <w:sz w:val="26"/>
          <w:szCs w:val="26"/>
        </w:rPr>
        <w:t>Основные права и обязанности работника</w:t>
      </w:r>
    </w:p>
    <w:p w14:paraId="70F3F1F1" w14:textId="77777777" w:rsidR="007463FF" w:rsidRPr="000E3A93" w:rsidRDefault="007463FF" w:rsidP="007463FF">
      <w:pPr>
        <w:shd w:val="clear" w:color="auto" w:fill="FFFFFF"/>
        <w:tabs>
          <w:tab w:val="left" w:pos="1134"/>
        </w:tabs>
        <w:ind w:left="567" w:hanging="567"/>
        <w:rPr>
          <w:color w:val="000000"/>
          <w:sz w:val="26"/>
          <w:szCs w:val="26"/>
        </w:rPr>
      </w:pPr>
    </w:p>
    <w:p w14:paraId="5995AD13" w14:textId="77777777" w:rsidR="007463FF" w:rsidRPr="00DB1B7C" w:rsidRDefault="007463FF" w:rsidP="007463FF">
      <w:pPr>
        <w:numPr>
          <w:ilvl w:val="1"/>
          <w:numId w:val="85"/>
        </w:numPr>
        <w:shd w:val="clear" w:color="auto" w:fill="FFFFFF"/>
        <w:tabs>
          <w:tab w:val="left" w:pos="1134"/>
        </w:tabs>
        <w:suppressAutoHyphens/>
        <w:autoSpaceDN/>
        <w:adjustRightInd/>
        <w:jc w:val="both"/>
        <w:rPr>
          <w:b/>
          <w:color w:val="000000"/>
          <w:sz w:val="26"/>
          <w:szCs w:val="26"/>
        </w:rPr>
      </w:pPr>
      <w:r w:rsidRPr="00DB1B7C">
        <w:rPr>
          <w:b/>
          <w:color w:val="000000"/>
          <w:sz w:val="26"/>
          <w:szCs w:val="26"/>
        </w:rPr>
        <w:t xml:space="preserve"> Работник имеют право на:</w:t>
      </w:r>
    </w:p>
    <w:p w14:paraId="5E1D9BE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заключение, изменение и расторжение трудового договора в порядке и на условиях, установленных действующим законодательством Российской Федерации;</w:t>
      </w:r>
    </w:p>
    <w:p w14:paraId="30F3ADC3"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предоставление работы, обусловленной трудовым договором;</w:t>
      </w:r>
    </w:p>
    <w:p w14:paraId="0F5DE371"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1FEB121C"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8228E85"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0C24FB3"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ведение коллективных переговоров и заключение коллективного договора через своих представителей, а также на информацию о выполнении мероприятий коллективного договора;</w:t>
      </w:r>
    </w:p>
    <w:p w14:paraId="39782F2A"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подготовку и дополнительное профессиональное образование в порядке, установленном Трудовым кодексом Российской Федерации и иными федеральными законами;</w:t>
      </w:r>
    </w:p>
    <w:p w14:paraId="52B62D62"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объединение, включая право на создание профессиональных союзов и вступление в них для защиты своих прав, свобод и законных интересов;</w:t>
      </w:r>
    </w:p>
    <w:p w14:paraId="31F7E6B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участие в управлении техникумом в порядке, установленном действующим законодательством Российской Федерации, уставом техникума и коллективным договором;</w:t>
      </w:r>
    </w:p>
    <w:p w14:paraId="0E5AB35B"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защиту своих трудовых прав, свобод и законных интересов всеми не запрещёнными законом способами;</w:t>
      </w:r>
    </w:p>
    <w:p w14:paraId="489F585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защиту чести, достоинства и деловой репутации;</w:t>
      </w:r>
    </w:p>
    <w:p w14:paraId="240DCB5E"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14:paraId="403F97FC"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возмещение вреда, причинённого работнику в связи с исполнением им своих трудовых обязанностей, и компенсацию морального вреда в порядке, установленном действующим законодательством Российской Федерации;</w:t>
      </w:r>
    </w:p>
    <w:p w14:paraId="62B6794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обязательное социальное страхование в случаях, предусмотренных федеральными законами.</w:t>
      </w:r>
    </w:p>
    <w:p w14:paraId="0D57BE17" w14:textId="77777777" w:rsidR="007463FF" w:rsidRPr="000E3A93" w:rsidRDefault="007463FF" w:rsidP="007463FF">
      <w:pPr>
        <w:ind w:firstLine="709"/>
        <w:jc w:val="both"/>
        <w:rPr>
          <w:color w:val="000000"/>
          <w:sz w:val="26"/>
          <w:szCs w:val="26"/>
        </w:rPr>
      </w:pPr>
      <w:r w:rsidRPr="000E3A93">
        <w:rPr>
          <w:color w:val="000000"/>
          <w:sz w:val="26"/>
          <w:szCs w:val="26"/>
        </w:rPr>
        <w:t>3.2. Педагогические работники техникума дополнительно имеют право на:</w:t>
      </w:r>
    </w:p>
    <w:p w14:paraId="7A24204A" w14:textId="77777777" w:rsidR="007463FF" w:rsidRPr="000E3A93" w:rsidRDefault="007463FF" w:rsidP="007463FF">
      <w:pPr>
        <w:ind w:firstLine="709"/>
        <w:jc w:val="both"/>
        <w:rPr>
          <w:color w:val="000000"/>
          <w:sz w:val="26"/>
          <w:szCs w:val="26"/>
        </w:rPr>
      </w:pPr>
      <w:r w:rsidRPr="000E3A93">
        <w:rPr>
          <w:color w:val="000000"/>
          <w:sz w:val="26"/>
          <w:szCs w:val="26"/>
        </w:rPr>
        <w:t>- свободу преподавания, свободное выражение своего мнения, свободу от вмешательства в профессиональную деятельность;</w:t>
      </w:r>
    </w:p>
    <w:p w14:paraId="56F7AFF7" w14:textId="77777777" w:rsidR="007463FF" w:rsidRPr="000E3A93" w:rsidRDefault="007463FF" w:rsidP="007463FF">
      <w:pPr>
        <w:ind w:firstLine="709"/>
        <w:jc w:val="both"/>
        <w:rPr>
          <w:color w:val="000000"/>
          <w:sz w:val="26"/>
          <w:szCs w:val="26"/>
        </w:rPr>
      </w:pPr>
      <w:r w:rsidRPr="000E3A93">
        <w:rPr>
          <w:color w:val="000000"/>
          <w:sz w:val="26"/>
          <w:szCs w:val="26"/>
        </w:rPr>
        <w:t>- свободу выбора и использования педагогически обоснованных форм, средств, методов обучения и воспитания;</w:t>
      </w:r>
    </w:p>
    <w:p w14:paraId="772684F2" w14:textId="77777777" w:rsidR="007463FF" w:rsidRPr="000E3A93" w:rsidRDefault="007463FF" w:rsidP="007463FF">
      <w:pPr>
        <w:ind w:firstLine="709"/>
        <w:jc w:val="both"/>
        <w:rPr>
          <w:color w:val="000000"/>
          <w:sz w:val="26"/>
          <w:szCs w:val="26"/>
        </w:rPr>
      </w:pPr>
      <w:r w:rsidRPr="000E3A93">
        <w:rPr>
          <w:color w:val="000000"/>
          <w:sz w:val="26"/>
          <w:szCs w:val="26"/>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BC73F89" w14:textId="77777777" w:rsidR="007463FF" w:rsidRPr="000E3A93" w:rsidRDefault="007463FF" w:rsidP="007463FF">
      <w:pPr>
        <w:ind w:firstLine="709"/>
        <w:jc w:val="both"/>
        <w:rPr>
          <w:color w:val="000000"/>
          <w:sz w:val="26"/>
          <w:szCs w:val="26"/>
        </w:rPr>
      </w:pPr>
      <w:r w:rsidRPr="000E3A93">
        <w:rPr>
          <w:color w:val="000000"/>
          <w:sz w:val="26"/>
          <w:szCs w:val="26"/>
        </w:rPr>
        <w:t xml:space="preserve">-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sidRPr="000E3A93">
        <w:rPr>
          <w:color w:val="000000"/>
          <w:sz w:val="26"/>
          <w:szCs w:val="26"/>
        </w:rPr>
        <w:lastRenderedPageBreak/>
        <w:t>законодательством об образовании;</w:t>
      </w:r>
    </w:p>
    <w:p w14:paraId="45DD3BEB" w14:textId="77777777" w:rsidR="007463FF" w:rsidRPr="000E3A93" w:rsidRDefault="007463FF" w:rsidP="007463FF">
      <w:pPr>
        <w:ind w:firstLine="709"/>
        <w:jc w:val="both"/>
        <w:rPr>
          <w:color w:val="000000"/>
          <w:sz w:val="26"/>
          <w:szCs w:val="26"/>
        </w:rPr>
      </w:pPr>
      <w:r w:rsidRPr="000E3A93">
        <w:rPr>
          <w:color w:val="000000"/>
          <w:sz w:val="26"/>
          <w:szCs w:val="26"/>
        </w:rPr>
        <w:t>-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3507558" w14:textId="77777777" w:rsidR="007463FF" w:rsidRPr="000E3A93" w:rsidRDefault="007463FF" w:rsidP="007463FF">
      <w:pPr>
        <w:ind w:firstLine="709"/>
        <w:jc w:val="both"/>
        <w:rPr>
          <w:color w:val="000000"/>
          <w:sz w:val="26"/>
          <w:szCs w:val="26"/>
        </w:rPr>
      </w:pPr>
      <w:r w:rsidRPr="000E3A93">
        <w:rPr>
          <w:color w:val="000000"/>
          <w:sz w:val="26"/>
          <w:szCs w:val="26"/>
        </w:rPr>
        <w:t>-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0B29C0A" w14:textId="77777777" w:rsidR="007463FF" w:rsidRPr="000E3A93" w:rsidRDefault="007463FF" w:rsidP="007463FF">
      <w:pPr>
        <w:ind w:firstLine="709"/>
        <w:jc w:val="both"/>
        <w:rPr>
          <w:color w:val="000000"/>
          <w:sz w:val="26"/>
          <w:szCs w:val="26"/>
        </w:rPr>
      </w:pPr>
      <w:r w:rsidRPr="000E3A93">
        <w:rPr>
          <w:color w:val="000000"/>
          <w:sz w:val="26"/>
          <w:szCs w:val="26"/>
        </w:rPr>
        <w:t>- бесплатное пользование библиотеками и информационными ресурсами, а также доступ в порядке, установленном локальными нормативными актами техникума,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техникуме;</w:t>
      </w:r>
    </w:p>
    <w:p w14:paraId="6F191B20" w14:textId="77777777" w:rsidR="007463FF" w:rsidRPr="000E3A93" w:rsidRDefault="007463FF" w:rsidP="007463FF">
      <w:pPr>
        <w:ind w:firstLine="709"/>
        <w:jc w:val="both"/>
        <w:rPr>
          <w:color w:val="000000"/>
          <w:sz w:val="26"/>
          <w:szCs w:val="26"/>
        </w:rPr>
      </w:pPr>
      <w:r w:rsidRPr="000E3A93">
        <w:rPr>
          <w:color w:val="000000"/>
          <w:sz w:val="26"/>
          <w:szCs w:val="26"/>
        </w:rPr>
        <w:t>- бесплатное пользование образовательными, методическими и научными услугами техникума в порядке, установленном действующим законодательством Российской Федерации или локальными нормативными актами;</w:t>
      </w:r>
    </w:p>
    <w:p w14:paraId="31327F41" w14:textId="77777777" w:rsidR="007463FF" w:rsidRPr="000E3A93" w:rsidRDefault="007463FF" w:rsidP="007463FF">
      <w:pPr>
        <w:ind w:firstLine="720"/>
        <w:jc w:val="both"/>
        <w:rPr>
          <w:color w:val="000000"/>
          <w:sz w:val="26"/>
          <w:szCs w:val="26"/>
        </w:rPr>
      </w:pPr>
      <w:r w:rsidRPr="000E3A93">
        <w:rPr>
          <w:color w:val="000000"/>
          <w:sz w:val="26"/>
          <w:szCs w:val="26"/>
        </w:rPr>
        <w:t>- сокращенную продолжительность рабочего времени;</w:t>
      </w:r>
    </w:p>
    <w:p w14:paraId="7948B85A" w14:textId="77777777" w:rsidR="007463FF" w:rsidRPr="000E3A93" w:rsidRDefault="007463FF" w:rsidP="007463FF">
      <w:pPr>
        <w:ind w:firstLine="720"/>
        <w:jc w:val="both"/>
        <w:rPr>
          <w:color w:val="000000"/>
          <w:sz w:val="26"/>
          <w:szCs w:val="26"/>
        </w:rPr>
      </w:pPr>
      <w:r w:rsidRPr="000E3A93">
        <w:rPr>
          <w:color w:val="000000"/>
          <w:sz w:val="26"/>
          <w:szCs w:val="26"/>
        </w:rPr>
        <w:t>- дополнительное профессиональное образование по профилю педагогической деятельности не реже чем один раз в три года;</w:t>
      </w:r>
    </w:p>
    <w:p w14:paraId="75D5496E" w14:textId="77777777" w:rsidR="007463FF" w:rsidRPr="000E3A93" w:rsidRDefault="007463FF" w:rsidP="007463FF">
      <w:pPr>
        <w:ind w:firstLine="720"/>
        <w:jc w:val="both"/>
        <w:rPr>
          <w:color w:val="000000"/>
          <w:sz w:val="26"/>
          <w:szCs w:val="26"/>
        </w:rPr>
      </w:pPr>
      <w:r w:rsidRPr="000E3A93">
        <w:rPr>
          <w:color w:val="000000"/>
          <w:sz w:val="26"/>
          <w:szCs w:val="26"/>
        </w:rPr>
        <w:t>- ежегодный основной удлиненный оплачиваемый отпуск, продолжительность которого определяется Правительством Российской Федерации;</w:t>
      </w:r>
    </w:p>
    <w:p w14:paraId="126F012B" w14:textId="77777777" w:rsidR="007463FF" w:rsidRPr="000E3A93" w:rsidRDefault="007463FF" w:rsidP="007463FF">
      <w:pPr>
        <w:ind w:firstLine="720"/>
        <w:jc w:val="both"/>
        <w:rPr>
          <w:color w:val="000000"/>
          <w:sz w:val="26"/>
          <w:szCs w:val="26"/>
        </w:rPr>
      </w:pPr>
      <w:r w:rsidRPr="000E3A93">
        <w:rPr>
          <w:color w:val="000000"/>
          <w:sz w:val="26"/>
          <w:szCs w:val="26"/>
        </w:rPr>
        <w:t>-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 Российской Федерации;</w:t>
      </w:r>
    </w:p>
    <w:p w14:paraId="478C7A01" w14:textId="77777777" w:rsidR="007463FF" w:rsidRPr="000E3A93" w:rsidRDefault="007463FF" w:rsidP="007463FF">
      <w:pPr>
        <w:shd w:val="clear" w:color="auto" w:fill="FFFFFF"/>
        <w:tabs>
          <w:tab w:val="left" w:pos="1134"/>
        </w:tabs>
        <w:ind w:firstLine="720"/>
        <w:jc w:val="both"/>
        <w:rPr>
          <w:color w:val="000000"/>
          <w:sz w:val="26"/>
          <w:szCs w:val="26"/>
        </w:rPr>
      </w:pPr>
      <w:r w:rsidRPr="000E3A93">
        <w:rPr>
          <w:color w:val="000000"/>
          <w:sz w:val="26"/>
          <w:szCs w:val="26"/>
        </w:rPr>
        <w:t>- иные трудовые права, меры социальной поддержки, установленные законодательством Российской Федерации и Краснодарского края.</w:t>
      </w:r>
    </w:p>
    <w:p w14:paraId="733158B8" w14:textId="77777777" w:rsidR="007463FF" w:rsidRPr="00DB1B7C" w:rsidRDefault="007463FF" w:rsidP="007463FF">
      <w:pPr>
        <w:shd w:val="clear" w:color="auto" w:fill="FFFFFF"/>
        <w:tabs>
          <w:tab w:val="left" w:pos="1134"/>
        </w:tabs>
        <w:ind w:firstLine="567"/>
        <w:jc w:val="both"/>
        <w:rPr>
          <w:b/>
          <w:color w:val="000000"/>
          <w:sz w:val="26"/>
          <w:szCs w:val="26"/>
        </w:rPr>
      </w:pPr>
      <w:r w:rsidRPr="00DB1B7C">
        <w:rPr>
          <w:b/>
          <w:color w:val="000000"/>
          <w:sz w:val="26"/>
          <w:szCs w:val="26"/>
        </w:rPr>
        <w:t>3.3. Работники обязаны:</w:t>
      </w:r>
    </w:p>
    <w:p w14:paraId="47257B50" w14:textId="77777777" w:rsidR="007463FF" w:rsidRPr="00383966" w:rsidRDefault="007463FF" w:rsidP="007463FF">
      <w:pPr>
        <w:pStyle w:val="a5"/>
        <w:shd w:val="clear" w:color="auto" w:fill="FFFFFF"/>
        <w:ind w:firstLine="709"/>
        <w:jc w:val="both"/>
        <w:rPr>
          <w:rFonts w:eastAsia="Times New Roman"/>
          <w:sz w:val="26"/>
          <w:szCs w:val="26"/>
        </w:rPr>
      </w:pPr>
      <w:r w:rsidRPr="00383966">
        <w:rPr>
          <w:rFonts w:eastAsia="Times New Roman"/>
          <w:sz w:val="26"/>
          <w:szCs w:val="26"/>
        </w:rPr>
        <w:t>- добросовестно исполнять свои трудовые обязанности, возложенные на них трудовым договором, соблюдать трудовую дисциплину, требования по охране труда и технике безопасности, производственной санитарии, гигиене труда, пожарной безопасности, предусмотренные законодательством Российской Федерации, правилами и инструкциями, утвержденными техникумом;</w:t>
      </w:r>
    </w:p>
    <w:p w14:paraId="03F87845" w14:textId="77777777" w:rsidR="007463FF" w:rsidRPr="00DB1B7C" w:rsidRDefault="007463FF" w:rsidP="007463FF">
      <w:pPr>
        <w:pStyle w:val="a5"/>
        <w:shd w:val="clear" w:color="auto" w:fill="FFFFFF"/>
        <w:ind w:firstLine="709"/>
        <w:jc w:val="both"/>
        <w:rPr>
          <w:rFonts w:eastAsia="Times New Roman"/>
          <w:sz w:val="26"/>
          <w:szCs w:val="26"/>
        </w:rPr>
      </w:pPr>
      <w:r w:rsidRPr="00DB1B7C">
        <w:rPr>
          <w:rFonts w:eastAsia="Times New Roman"/>
          <w:sz w:val="26"/>
          <w:szCs w:val="26"/>
        </w:rPr>
        <w:t>- соблюдать устав техникума настоящие Правила, иные локальные нормативные акты техникума;</w:t>
      </w:r>
    </w:p>
    <w:p w14:paraId="6E2A9820" w14:textId="77777777" w:rsidR="007463FF" w:rsidRPr="00DB1B7C" w:rsidRDefault="007463FF" w:rsidP="007463FF">
      <w:pPr>
        <w:pStyle w:val="a5"/>
        <w:shd w:val="clear" w:color="auto" w:fill="FFFFFF"/>
        <w:ind w:firstLine="709"/>
        <w:jc w:val="both"/>
        <w:rPr>
          <w:rFonts w:eastAsia="Times New Roman"/>
          <w:sz w:val="26"/>
          <w:szCs w:val="26"/>
        </w:rPr>
      </w:pPr>
      <w:r w:rsidRPr="00DB1B7C">
        <w:rPr>
          <w:rFonts w:eastAsia="Times New Roman"/>
          <w:sz w:val="26"/>
          <w:szCs w:val="26"/>
        </w:rPr>
        <w:t>- своевременно и точно исполнять приказы и распоряжения работодателя;</w:t>
      </w:r>
    </w:p>
    <w:p w14:paraId="731AF224" w14:textId="77777777" w:rsidR="007463FF" w:rsidRPr="00DB1B7C" w:rsidRDefault="007463FF" w:rsidP="007463FF">
      <w:pPr>
        <w:pStyle w:val="a5"/>
        <w:shd w:val="clear" w:color="auto" w:fill="FFFFFF"/>
        <w:ind w:firstLine="709"/>
        <w:jc w:val="both"/>
        <w:rPr>
          <w:rFonts w:eastAsia="Times New Roman"/>
          <w:sz w:val="26"/>
          <w:szCs w:val="26"/>
        </w:rPr>
      </w:pPr>
      <w:r w:rsidRPr="00DB1B7C">
        <w:rPr>
          <w:rFonts w:eastAsia="Times New Roman"/>
          <w:sz w:val="26"/>
          <w:szCs w:val="26"/>
        </w:rPr>
        <w:t>- бережно относиться к имуществу техникума и других работников, возмещать ущерб, причиненный техникуму в размере и порядке, установленном законодательством Российской Федерации;</w:t>
      </w:r>
    </w:p>
    <w:p w14:paraId="6BC84C48" w14:textId="77777777" w:rsidR="007463FF" w:rsidRPr="00DB1B7C" w:rsidRDefault="007463FF" w:rsidP="007463FF">
      <w:pPr>
        <w:pStyle w:val="a5"/>
        <w:shd w:val="clear" w:color="auto" w:fill="FFFFFF"/>
        <w:ind w:firstLine="709"/>
        <w:jc w:val="both"/>
        <w:rPr>
          <w:sz w:val="26"/>
          <w:szCs w:val="26"/>
        </w:rPr>
      </w:pPr>
      <w:r w:rsidRPr="00DB1B7C">
        <w:rPr>
          <w:sz w:val="26"/>
          <w:szCs w:val="26"/>
        </w:rPr>
        <w:t>- содержать свое рабочее место, оборудование в порядке, чистоте и исправном состоянии;</w:t>
      </w:r>
    </w:p>
    <w:p w14:paraId="7E235413" w14:textId="77777777" w:rsidR="007463FF" w:rsidRPr="000E3A93" w:rsidRDefault="007463FF" w:rsidP="007463FF">
      <w:pPr>
        <w:pStyle w:val="a5"/>
        <w:shd w:val="clear" w:color="auto" w:fill="FFFFFF"/>
        <w:ind w:firstLine="709"/>
        <w:jc w:val="both"/>
        <w:rPr>
          <w:sz w:val="26"/>
          <w:szCs w:val="26"/>
        </w:rPr>
      </w:pPr>
      <w:r w:rsidRPr="000E3A93">
        <w:rPr>
          <w:sz w:val="26"/>
          <w:szCs w:val="26"/>
        </w:rPr>
        <w:t>- соблюдать установленный в техникуме порядок хранения и учета материальных ценностей и документов;</w:t>
      </w:r>
    </w:p>
    <w:p w14:paraId="2C5D48BA" w14:textId="77777777" w:rsidR="007463FF" w:rsidRPr="000E3A93" w:rsidRDefault="007463FF" w:rsidP="007463FF">
      <w:pPr>
        <w:pStyle w:val="a5"/>
        <w:shd w:val="clear" w:color="auto" w:fill="FFFFFF"/>
        <w:ind w:firstLine="709"/>
        <w:jc w:val="both"/>
        <w:rPr>
          <w:sz w:val="26"/>
          <w:szCs w:val="26"/>
        </w:rPr>
      </w:pPr>
      <w:r w:rsidRPr="000E3A93">
        <w:rPr>
          <w:sz w:val="26"/>
          <w:szCs w:val="26"/>
        </w:rPr>
        <w:t xml:space="preserve">- </w:t>
      </w:r>
      <w:r w:rsidR="00C13999">
        <w:rPr>
          <w:sz w:val="26"/>
          <w:szCs w:val="26"/>
        </w:rPr>
        <w:t>при изменении персональных данных работник письменно уведомляет работодателя об изменениях в срок не</w:t>
      </w:r>
      <w:r w:rsidRPr="000E3A93">
        <w:rPr>
          <w:sz w:val="26"/>
          <w:szCs w:val="26"/>
        </w:rPr>
        <w:t xml:space="preserve"> </w:t>
      </w:r>
      <w:r w:rsidR="00C13999">
        <w:rPr>
          <w:sz w:val="26"/>
          <w:szCs w:val="26"/>
        </w:rPr>
        <w:t>превышающий 14</w:t>
      </w:r>
      <w:r w:rsidRPr="000E3A93">
        <w:rPr>
          <w:sz w:val="26"/>
          <w:szCs w:val="26"/>
        </w:rPr>
        <w:t xml:space="preserve"> дней</w:t>
      </w:r>
      <w:r w:rsidR="00C13999">
        <w:rPr>
          <w:sz w:val="26"/>
          <w:szCs w:val="26"/>
        </w:rPr>
        <w:t xml:space="preserve"> и</w:t>
      </w:r>
      <w:r w:rsidRPr="000E3A93">
        <w:rPr>
          <w:sz w:val="26"/>
          <w:szCs w:val="26"/>
        </w:rPr>
        <w:t xml:space="preserve"> представля</w:t>
      </w:r>
      <w:r w:rsidR="00C13999">
        <w:rPr>
          <w:sz w:val="26"/>
          <w:szCs w:val="26"/>
        </w:rPr>
        <w:t>е</w:t>
      </w:r>
      <w:r w:rsidRPr="000E3A93">
        <w:rPr>
          <w:sz w:val="26"/>
          <w:szCs w:val="26"/>
        </w:rPr>
        <w:t>т</w:t>
      </w:r>
      <w:r w:rsidR="00C13999">
        <w:rPr>
          <w:sz w:val="26"/>
          <w:szCs w:val="26"/>
        </w:rPr>
        <w:t xml:space="preserve"> оригиналы</w:t>
      </w:r>
      <w:r w:rsidRPr="000E3A93">
        <w:rPr>
          <w:sz w:val="26"/>
          <w:szCs w:val="26"/>
        </w:rPr>
        <w:t xml:space="preserve"> </w:t>
      </w:r>
      <w:r w:rsidR="00C13999">
        <w:rPr>
          <w:sz w:val="26"/>
          <w:szCs w:val="26"/>
        </w:rPr>
        <w:t xml:space="preserve"> </w:t>
      </w:r>
      <w:r w:rsidRPr="000E3A93">
        <w:rPr>
          <w:sz w:val="26"/>
          <w:szCs w:val="26"/>
        </w:rPr>
        <w:t xml:space="preserve"> документов</w:t>
      </w:r>
      <w:r w:rsidR="00C13999">
        <w:rPr>
          <w:sz w:val="26"/>
          <w:szCs w:val="26"/>
        </w:rPr>
        <w:t>.;</w:t>
      </w:r>
    </w:p>
    <w:p w14:paraId="11BBC9BC" w14:textId="77777777" w:rsidR="007463FF" w:rsidRPr="000E3A93" w:rsidRDefault="007463FF" w:rsidP="007463FF">
      <w:pPr>
        <w:pStyle w:val="a5"/>
        <w:shd w:val="clear" w:color="auto" w:fill="FFFFFF"/>
        <w:ind w:firstLine="709"/>
        <w:jc w:val="both"/>
        <w:rPr>
          <w:sz w:val="26"/>
          <w:szCs w:val="26"/>
        </w:rPr>
      </w:pPr>
      <w:r w:rsidRPr="000E3A93">
        <w:rPr>
          <w:sz w:val="26"/>
          <w:szCs w:val="26"/>
        </w:rPr>
        <w:t xml:space="preserve">- создавать спокойную деловую обстановку, воздерживаться от действий, мешающих другим работникам выполнять их трудовые обязанности, в помещениях </w:t>
      </w:r>
      <w:r w:rsidRPr="000E3A93">
        <w:rPr>
          <w:sz w:val="26"/>
          <w:szCs w:val="26"/>
        </w:rPr>
        <w:lastRenderedPageBreak/>
        <w:t>техникума;</w:t>
      </w:r>
    </w:p>
    <w:p w14:paraId="6C36F3AE" w14:textId="77777777" w:rsidR="007463FF" w:rsidRPr="000E3A93" w:rsidRDefault="007463FF" w:rsidP="007463FF">
      <w:pPr>
        <w:pStyle w:val="a5"/>
        <w:shd w:val="clear" w:color="auto" w:fill="FFFFFF"/>
        <w:ind w:firstLine="709"/>
        <w:jc w:val="both"/>
        <w:rPr>
          <w:rFonts w:eastAsia="Times New Roman"/>
          <w:color w:val="000000"/>
          <w:sz w:val="26"/>
          <w:szCs w:val="26"/>
        </w:rPr>
      </w:pPr>
      <w:r w:rsidRPr="000E3A93">
        <w:rPr>
          <w:sz w:val="26"/>
          <w:szCs w:val="26"/>
        </w:rPr>
        <w:t>- в случае болезни или неявки на рабочее место по другой причине не позднее следующего рабочего дня информировать отдел кадров;</w:t>
      </w:r>
    </w:p>
    <w:p w14:paraId="132F57DE" w14:textId="77777777" w:rsidR="007463FF" w:rsidRPr="000E3A93" w:rsidRDefault="007463FF" w:rsidP="007463FF">
      <w:pPr>
        <w:pStyle w:val="a5"/>
        <w:shd w:val="clear" w:color="auto" w:fill="FFFFFF"/>
        <w:ind w:firstLine="709"/>
        <w:jc w:val="both"/>
        <w:rPr>
          <w:color w:val="000000"/>
          <w:sz w:val="26"/>
          <w:szCs w:val="26"/>
        </w:rPr>
      </w:pPr>
      <w:r w:rsidRPr="000E3A93">
        <w:rPr>
          <w:rFonts w:eastAsia="Times New Roman"/>
          <w:color w:val="000000"/>
          <w:sz w:val="26"/>
          <w:szCs w:val="26"/>
        </w:rPr>
        <w:t xml:space="preserve">- </w:t>
      </w:r>
      <w:r w:rsidRPr="000E3A93">
        <w:rPr>
          <w:color w:val="000000"/>
          <w:sz w:val="26"/>
          <w:szCs w:val="26"/>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1A4AAAA7" w14:textId="77777777" w:rsidR="007463FF" w:rsidRPr="008A5C53" w:rsidRDefault="007463FF" w:rsidP="007463FF">
      <w:pPr>
        <w:pStyle w:val="a5"/>
        <w:shd w:val="clear" w:color="auto" w:fill="FFFFFF"/>
        <w:ind w:firstLine="709"/>
        <w:jc w:val="both"/>
        <w:rPr>
          <w:sz w:val="26"/>
          <w:szCs w:val="26"/>
        </w:rPr>
      </w:pPr>
      <w:r w:rsidRPr="008A5C53">
        <w:rPr>
          <w:color w:val="000000"/>
          <w:sz w:val="26"/>
          <w:szCs w:val="26"/>
        </w:rPr>
        <w:t>3.4. П</w:t>
      </w:r>
      <w:r w:rsidRPr="008A5C53">
        <w:rPr>
          <w:sz w:val="26"/>
          <w:szCs w:val="26"/>
        </w:rPr>
        <w:t>едагогические работники дополнительно обязаны:</w:t>
      </w:r>
    </w:p>
    <w:p w14:paraId="3D819BB0" w14:textId="77777777" w:rsidR="007463FF" w:rsidRPr="008A5C53" w:rsidRDefault="007463FF" w:rsidP="007463FF">
      <w:pPr>
        <w:pStyle w:val="a5"/>
        <w:shd w:val="clear" w:color="auto" w:fill="FFFFFF"/>
        <w:ind w:firstLine="709"/>
        <w:jc w:val="both"/>
        <w:rPr>
          <w:sz w:val="26"/>
          <w:szCs w:val="26"/>
        </w:rPr>
      </w:pPr>
      <w:r w:rsidRPr="008A5C53">
        <w:rPr>
          <w:sz w:val="26"/>
          <w:szCs w:val="26"/>
        </w:rPr>
        <w:t>- выполнять учебную, методическую, научно-исследовательскую, организационную работу в соответствии с утвержденным индивидуальным планом учебно-методической работы, соблюдать часы аудиторных занятий и консультаций, установленные расписанием занятий;</w:t>
      </w:r>
    </w:p>
    <w:p w14:paraId="303E92AB" w14:textId="77777777" w:rsidR="007463FF" w:rsidRPr="008A5C53" w:rsidRDefault="007463FF" w:rsidP="007463FF">
      <w:pPr>
        <w:pStyle w:val="a5"/>
        <w:shd w:val="clear" w:color="auto" w:fill="FFFFFF"/>
        <w:ind w:firstLine="709"/>
        <w:jc w:val="both"/>
        <w:rPr>
          <w:sz w:val="26"/>
          <w:szCs w:val="26"/>
        </w:rPr>
      </w:pPr>
      <w:r w:rsidRPr="008A5C53">
        <w:rPr>
          <w:sz w:val="26"/>
          <w:szCs w:val="26"/>
        </w:rPr>
        <w:t>- применять педагогически обоснованные и обеспечивающие высокое качество образования формы, методы обучения и воспитания;</w:t>
      </w:r>
    </w:p>
    <w:p w14:paraId="6B8D7AE4" w14:textId="77777777" w:rsidR="007463FF" w:rsidRPr="008A5C53" w:rsidRDefault="007463FF" w:rsidP="007463FF">
      <w:pPr>
        <w:pStyle w:val="a5"/>
        <w:shd w:val="clear" w:color="auto" w:fill="FFFFFF"/>
        <w:ind w:firstLine="709"/>
        <w:jc w:val="both"/>
        <w:rPr>
          <w:sz w:val="26"/>
          <w:szCs w:val="26"/>
        </w:rPr>
      </w:pPr>
      <w:r w:rsidRPr="008A5C53">
        <w:rPr>
          <w:sz w:val="26"/>
          <w:szCs w:val="26"/>
        </w:rPr>
        <w:t>- 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w:t>
      </w:r>
    </w:p>
    <w:p w14:paraId="2DB075B0" w14:textId="77777777" w:rsidR="007463FF" w:rsidRPr="008A5C53" w:rsidRDefault="007463FF" w:rsidP="007463FF">
      <w:pPr>
        <w:pStyle w:val="a5"/>
        <w:shd w:val="clear" w:color="auto" w:fill="FFFFFF"/>
        <w:ind w:firstLine="709"/>
        <w:jc w:val="both"/>
        <w:rPr>
          <w:sz w:val="26"/>
          <w:szCs w:val="26"/>
        </w:rPr>
      </w:pPr>
      <w:r w:rsidRPr="008A5C53">
        <w:rPr>
          <w:sz w:val="26"/>
          <w:szCs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техникума;</w:t>
      </w:r>
    </w:p>
    <w:p w14:paraId="659FBA53" w14:textId="77777777" w:rsidR="007463FF" w:rsidRPr="008A5C53" w:rsidRDefault="007463FF" w:rsidP="007463FF">
      <w:pPr>
        <w:pStyle w:val="a5"/>
        <w:shd w:val="clear" w:color="auto" w:fill="FFFFFF"/>
        <w:ind w:firstLine="709"/>
        <w:jc w:val="both"/>
        <w:rPr>
          <w:sz w:val="26"/>
          <w:szCs w:val="26"/>
        </w:rPr>
      </w:pPr>
      <w:r w:rsidRPr="008A5C53">
        <w:rPr>
          <w:sz w:val="26"/>
          <w:szCs w:val="26"/>
        </w:rPr>
        <w:t>- обеспечивать высокую эффективность образовательного процесса;</w:t>
      </w:r>
    </w:p>
    <w:p w14:paraId="3BBBF6BE" w14:textId="77777777" w:rsidR="007463FF" w:rsidRPr="008A5C53" w:rsidRDefault="007463FF" w:rsidP="007463FF">
      <w:pPr>
        <w:pStyle w:val="a5"/>
        <w:shd w:val="clear" w:color="auto" w:fill="FFFFFF"/>
        <w:ind w:firstLine="709"/>
        <w:jc w:val="both"/>
        <w:rPr>
          <w:sz w:val="26"/>
          <w:szCs w:val="26"/>
        </w:rPr>
      </w:pPr>
      <w:r w:rsidRPr="008A5C53">
        <w:rPr>
          <w:sz w:val="26"/>
          <w:szCs w:val="26"/>
        </w:rPr>
        <w:t>- 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современных условиях;</w:t>
      </w:r>
    </w:p>
    <w:p w14:paraId="34F5A2C7" w14:textId="77777777" w:rsidR="007463FF" w:rsidRPr="008A5C53" w:rsidRDefault="007463FF" w:rsidP="007463FF">
      <w:pPr>
        <w:pStyle w:val="a5"/>
        <w:shd w:val="clear" w:color="auto" w:fill="FFFFFF"/>
        <w:ind w:firstLine="709"/>
        <w:jc w:val="both"/>
        <w:rPr>
          <w:sz w:val="26"/>
          <w:szCs w:val="26"/>
        </w:rPr>
      </w:pPr>
      <w:r w:rsidRPr="008A5C53">
        <w:rPr>
          <w:sz w:val="26"/>
          <w:szCs w:val="26"/>
        </w:rPr>
        <w:t>- быть честным и справедливым в отношении всех обучающихся, одинаково обращаться со студентами всех рас, национальностей и религий, поощрять свободный обмен мнениями между преподавателями и обучающимися;</w:t>
      </w:r>
    </w:p>
    <w:p w14:paraId="4E727845" w14:textId="77777777" w:rsidR="007463FF" w:rsidRPr="008A5C53" w:rsidRDefault="007463FF" w:rsidP="007463FF">
      <w:pPr>
        <w:pStyle w:val="a5"/>
        <w:shd w:val="clear" w:color="auto" w:fill="FFFFFF"/>
        <w:ind w:firstLine="709"/>
        <w:jc w:val="both"/>
        <w:rPr>
          <w:sz w:val="26"/>
          <w:szCs w:val="26"/>
        </w:rPr>
      </w:pPr>
      <w:r w:rsidRPr="008A5C53">
        <w:rPr>
          <w:sz w:val="26"/>
          <w:szCs w:val="26"/>
        </w:rPr>
        <w:t>- проявлять объективность и требовательность при оценке знаний, умений и навыков обучающихся; выявлять и пресекать факты плагиата при контроле письменных работ обучающихся;</w:t>
      </w:r>
    </w:p>
    <w:p w14:paraId="187CCFF4" w14:textId="77777777" w:rsidR="007463FF" w:rsidRPr="008A5C53" w:rsidRDefault="007463FF" w:rsidP="007463FF">
      <w:pPr>
        <w:pStyle w:val="a5"/>
        <w:shd w:val="clear" w:color="auto" w:fill="FFFFFF"/>
        <w:ind w:firstLine="709"/>
        <w:jc w:val="both"/>
        <w:rPr>
          <w:sz w:val="26"/>
          <w:szCs w:val="26"/>
        </w:rPr>
      </w:pPr>
      <w:r w:rsidRPr="008A5C53">
        <w:rPr>
          <w:sz w:val="26"/>
          <w:szCs w:val="26"/>
        </w:rPr>
        <w:t>- уважать академические права и свободы других работников, вести объективное обсуждение противоположных мнений;</w:t>
      </w:r>
    </w:p>
    <w:p w14:paraId="074271CD" w14:textId="77777777" w:rsidR="007463FF" w:rsidRDefault="007463FF" w:rsidP="007463FF">
      <w:pPr>
        <w:pStyle w:val="a5"/>
        <w:shd w:val="clear" w:color="auto" w:fill="FFFFFF"/>
        <w:ind w:firstLine="709"/>
        <w:jc w:val="both"/>
        <w:rPr>
          <w:sz w:val="26"/>
          <w:szCs w:val="26"/>
        </w:rPr>
      </w:pPr>
      <w:r w:rsidRPr="008A5C53">
        <w:rPr>
          <w:sz w:val="26"/>
          <w:szCs w:val="26"/>
        </w:rPr>
        <w:t>- обеспечивать соблюдение порядка обучающимися в учебных аудиториях во время проведения занятий.</w:t>
      </w:r>
    </w:p>
    <w:p w14:paraId="1B1474C1" w14:textId="77777777" w:rsidR="00EF0847" w:rsidRPr="000E3A93" w:rsidRDefault="00EF0847" w:rsidP="007463FF">
      <w:pPr>
        <w:pStyle w:val="a5"/>
        <w:shd w:val="clear" w:color="auto" w:fill="FFFFFF"/>
        <w:ind w:firstLine="709"/>
        <w:jc w:val="both"/>
        <w:rPr>
          <w:sz w:val="26"/>
          <w:szCs w:val="26"/>
        </w:rPr>
      </w:pPr>
    </w:p>
    <w:p w14:paraId="7ACFDB30" w14:textId="77777777" w:rsidR="007463FF" w:rsidRPr="000E3A93" w:rsidRDefault="007463FF" w:rsidP="007463FF">
      <w:pPr>
        <w:shd w:val="clear" w:color="auto" w:fill="FFFFFF"/>
        <w:tabs>
          <w:tab w:val="left" w:pos="1134"/>
        </w:tabs>
        <w:ind w:left="607"/>
        <w:jc w:val="center"/>
        <w:rPr>
          <w:b/>
          <w:bCs/>
          <w:color w:val="000000"/>
          <w:sz w:val="26"/>
          <w:szCs w:val="26"/>
        </w:rPr>
      </w:pPr>
      <w:r w:rsidRPr="000E3A93">
        <w:rPr>
          <w:b/>
          <w:bCs/>
          <w:color w:val="000000"/>
          <w:sz w:val="26"/>
          <w:szCs w:val="26"/>
          <w:lang w:val="en-US"/>
        </w:rPr>
        <w:t>IV</w:t>
      </w:r>
      <w:r w:rsidRPr="000E3A93">
        <w:rPr>
          <w:b/>
          <w:bCs/>
          <w:color w:val="000000"/>
          <w:sz w:val="26"/>
          <w:szCs w:val="26"/>
        </w:rPr>
        <w:t>. Основные права и обязанности работодателя</w:t>
      </w:r>
    </w:p>
    <w:p w14:paraId="1318C0CB" w14:textId="77777777" w:rsidR="007463FF" w:rsidRPr="000E3A93" w:rsidRDefault="007463FF" w:rsidP="007463FF">
      <w:pPr>
        <w:numPr>
          <w:ilvl w:val="1"/>
          <w:numId w:val="84"/>
        </w:numPr>
        <w:shd w:val="clear" w:color="auto" w:fill="FFFFFF"/>
        <w:tabs>
          <w:tab w:val="left" w:pos="1134"/>
        </w:tabs>
        <w:suppressAutoHyphens/>
        <w:autoSpaceDN/>
        <w:adjustRightInd/>
        <w:ind w:left="0" w:firstLine="567"/>
        <w:jc w:val="both"/>
        <w:rPr>
          <w:color w:val="000000"/>
          <w:sz w:val="26"/>
          <w:szCs w:val="26"/>
        </w:rPr>
      </w:pPr>
      <w:r w:rsidRPr="000E3A93">
        <w:rPr>
          <w:color w:val="000000"/>
          <w:sz w:val="26"/>
          <w:szCs w:val="26"/>
        </w:rPr>
        <w:t>Работодатель имеет право:</w:t>
      </w:r>
    </w:p>
    <w:p w14:paraId="37A8E511"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заключать, изменять и расторгать трудовые договоры в порядке и на условиях, установленных Трудовым кодексом Российской Федерации, иными федеральными законами;</w:t>
      </w:r>
    </w:p>
    <w:p w14:paraId="6568954A"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требовать от работников исполнения своих трудовых обязанностей и бережного отношения к имуществу техникума, в том числе к имуществу третьих лиц, находящемуся в техникуме, если работодатель несет ответственность за сохранность этого имущества и других работников, соблюдения настоящих Правил, локальных нормативных актов техникума;</w:t>
      </w:r>
    </w:p>
    <w:p w14:paraId="7834291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вести коллективные переговоры и заключать коллективный договор, принимать локальные нормативные акты;</w:t>
      </w:r>
    </w:p>
    <w:p w14:paraId="04198F88"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поощрять работников за добросовестный эффективный труд;</w:t>
      </w:r>
    </w:p>
    <w:p w14:paraId="63A41A2A"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xml:space="preserve">- привлекать работников к дисциплинарной и материальной ответственности в </w:t>
      </w:r>
      <w:r w:rsidRPr="000E3A93">
        <w:rPr>
          <w:color w:val="000000"/>
          <w:sz w:val="26"/>
          <w:szCs w:val="26"/>
        </w:rPr>
        <w:lastRenderedPageBreak/>
        <w:t>порядке, установленном Трудовым кодексом Российской Федерации, иными федеральными законами;</w:t>
      </w:r>
    </w:p>
    <w:p w14:paraId="298C9B38" w14:textId="77777777" w:rsidR="007463FF" w:rsidRPr="00EA3BF0"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создавать объединения работодателей в целях представительства и защиты своих интересов и вступать в них.</w:t>
      </w:r>
    </w:p>
    <w:p w14:paraId="122B84A5" w14:textId="77777777" w:rsidR="007463FF" w:rsidRPr="00911EB7" w:rsidRDefault="007463FF" w:rsidP="007463FF">
      <w:pPr>
        <w:shd w:val="clear" w:color="auto" w:fill="FFFFFF"/>
        <w:tabs>
          <w:tab w:val="left" w:pos="1134"/>
        </w:tabs>
        <w:ind w:firstLine="567"/>
        <w:jc w:val="both"/>
        <w:rPr>
          <w:b/>
          <w:color w:val="000000"/>
          <w:sz w:val="26"/>
          <w:szCs w:val="26"/>
        </w:rPr>
      </w:pPr>
      <w:r w:rsidRPr="00911EB7">
        <w:rPr>
          <w:b/>
          <w:color w:val="000000"/>
          <w:sz w:val="26"/>
          <w:szCs w:val="26"/>
        </w:rPr>
        <w:t>4.2. Работодатель обязан:</w:t>
      </w:r>
    </w:p>
    <w:p w14:paraId="2A8C647E"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6F7F23D"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предоставлять работникам работу, обусловленную трудовым договором;</w:t>
      </w:r>
    </w:p>
    <w:p w14:paraId="5114FE67"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безопасность труда и условия, соответствующие государственным нормативным требованиям охраны труда;</w:t>
      </w:r>
    </w:p>
    <w:p w14:paraId="2D709301"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2C4622E" w14:textId="77777777" w:rsidR="007463FF" w:rsidRPr="00EB7BC4"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работникам равную оплату за труд равной ценности;</w:t>
      </w:r>
    </w:p>
    <w:p w14:paraId="52F7703A" w14:textId="77777777" w:rsidR="007463FF" w:rsidRPr="00EA3BF0" w:rsidRDefault="007463FF" w:rsidP="007463FF">
      <w:pPr>
        <w:ind w:firstLine="567"/>
        <w:jc w:val="both"/>
        <w:rPr>
          <w:b/>
          <w:sz w:val="26"/>
          <w:szCs w:val="26"/>
        </w:rPr>
      </w:pPr>
      <w:r w:rsidRPr="00EA3BF0">
        <w:rPr>
          <w:color w:val="000000"/>
          <w:sz w:val="26"/>
          <w:szCs w:val="26"/>
        </w:rPr>
        <w:t xml:space="preserve">- </w:t>
      </w:r>
      <w:r w:rsidRPr="00EA3BF0">
        <w:rPr>
          <w:sz w:val="26"/>
          <w:szCs w:val="26"/>
        </w:rPr>
        <w:t xml:space="preserve">выплачивать заработную плату </w:t>
      </w:r>
      <w:r w:rsidR="00E8469E">
        <w:rPr>
          <w:sz w:val="26"/>
          <w:szCs w:val="26"/>
        </w:rPr>
        <w:t xml:space="preserve">8 и 23 числа каждого месяца;  </w:t>
      </w:r>
    </w:p>
    <w:p w14:paraId="79994206"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предоставлять представителям работников полную и достоверную информацию, необходимую для заключения коллективного договора и контроля за его выполнением;</w:t>
      </w:r>
    </w:p>
    <w:p w14:paraId="0786E209"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5C9A1E80"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своевременно выполнять предписания государственных контрольных и надзорных органов, уплачивать штрафы, наложенные за нарушение законов, иных нормативных правовых актов, содержащих нормы трудового права;</w:t>
      </w:r>
    </w:p>
    <w:p w14:paraId="1F910D49" w14:textId="77777777" w:rsidR="007463FF" w:rsidRPr="00EA3BF0" w:rsidRDefault="007463FF" w:rsidP="007463FF">
      <w:pPr>
        <w:ind w:firstLine="567"/>
        <w:jc w:val="both"/>
        <w:rPr>
          <w:b/>
          <w:sz w:val="26"/>
          <w:szCs w:val="26"/>
        </w:rPr>
      </w:pPr>
      <w:r w:rsidRPr="00EA3BF0">
        <w:rPr>
          <w:color w:val="000000"/>
          <w:sz w:val="26"/>
          <w:szCs w:val="26"/>
        </w:rPr>
        <w:t xml:space="preserve">- </w:t>
      </w:r>
      <w:r w:rsidRPr="00EA3BF0">
        <w:rPr>
          <w:rFonts w:eastAsia="Times New Roman" w:cs="Symbol"/>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1AB77BDE" w14:textId="77777777" w:rsidR="007463FF" w:rsidRPr="00EA3BF0" w:rsidRDefault="007463FF" w:rsidP="007463FF">
      <w:pPr>
        <w:ind w:firstLine="567"/>
        <w:jc w:val="both"/>
        <w:rPr>
          <w:b/>
          <w:sz w:val="26"/>
          <w:szCs w:val="26"/>
        </w:rPr>
      </w:pPr>
      <w:r w:rsidRPr="007A2F5A">
        <w:rPr>
          <w:rFonts w:cs="Tahoma"/>
          <w:sz w:val="26"/>
          <w:szCs w:val="26"/>
        </w:rPr>
        <w:t xml:space="preserve">- </w:t>
      </w:r>
      <w:r w:rsidRPr="00EA3BF0">
        <w:rPr>
          <w:sz w:val="26"/>
          <w:szCs w:val="26"/>
        </w:rPr>
        <w:t>в случаях, предусмотренных ТК РФ, законами и иными нормативными правовыми актами, организовывать проведение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0C17BF08" w14:textId="77777777" w:rsidR="007463FF" w:rsidRPr="00EA3BF0" w:rsidRDefault="007463FF" w:rsidP="007463FF">
      <w:pPr>
        <w:ind w:firstLine="567"/>
        <w:jc w:val="both"/>
        <w:rPr>
          <w:b/>
          <w:sz w:val="26"/>
          <w:szCs w:val="26"/>
        </w:rPr>
      </w:pPr>
      <w:r w:rsidRPr="007A2F5A">
        <w:rPr>
          <w:sz w:val="26"/>
          <w:szCs w:val="26"/>
        </w:rPr>
        <w:t xml:space="preserve">- </w:t>
      </w:r>
      <w:r w:rsidRPr="00EA3BF0">
        <w:rPr>
          <w:sz w:val="26"/>
          <w:szCs w:val="26"/>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06083F0C"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бытовые нужды работников, связанные с исполнением ими трудовых обязанностей;</w:t>
      </w:r>
    </w:p>
    <w:p w14:paraId="05675820"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осуществлять обязательное страхование работников в порядке, установленном действующим законодательством Российской Федерации;</w:t>
      </w:r>
    </w:p>
    <w:p w14:paraId="68AC6FE8" w14:textId="77777777" w:rsidR="007463FF" w:rsidRPr="000E3A93" w:rsidRDefault="007463FF" w:rsidP="007463FF">
      <w:pPr>
        <w:shd w:val="clear" w:color="auto" w:fill="FFFFFF"/>
        <w:tabs>
          <w:tab w:val="left" w:pos="1134"/>
        </w:tabs>
        <w:ind w:firstLine="567"/>
        <w:jc w:val="both"/>
        <w:rPr>
          <w:sz w:val="26"/>
          <w:szCs w:val="26"/>
        </w:rPr>
      </w:pPr>
      <w:r w:rsidRPr="000E3A93">
        <w:rPr>
          <w:color w:val="000000"/>
          <w:sz w:val="26"/>
          <w:szCs w:val="26"/>
        </w:rPr>
        <w:t xml:space="preserve">- </w:t>
      </w:r>
      <w:r w:rsidRPr="000E3A93">
        <w:rPr>
          <w:sz w:val="26"/>
          <w:szCs w:val="26"/>
        </w:rPr>
        <w:t>своевременно сообщать педагогическим работникам расписание учебных занятий, объем учебной нагрузки и утверждать на предстоящий учебный год индивидуальные планы учебной, учебно-методической, научно исследовательской и других видов работ;</w:t>
      </w:r>
    </w:p>
    <w:p w14:paraId="3A4DFE88"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обеспечивать трудовую дисциплину, не допускать потери рабочего времени, применять меры воздействия к нарушителям трудовой дисциплины;</w:t>
      </w:r>
    </w:p>
    <w:p w14:paraId="5D2A8CC8"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xml:space="preserve">- контролировать знание и соблюдение работниками всех требований по </w:t>
      </w:r>
      <w:r w:rsidRPr="000E3A93">
        <w:rPr>
          <w:sz w:val="26"/>
          <w:szCs w:val="26"/>
        </w:rPr>
        <w:lastRenderedPageBreak/>
        <w:t>обеспечению безопасных условий труда, пожарной безопасности, пропускному режиму;</w:t>
      </w:r>
    </w:p>
    <w:p w14:paraId="4467CBA4" w14:textId="77777777" w:rsidR="007463FF" w:rsidRPr="000E3A93" w:rsidRDefault="007463FF" w:rsidP="007463FF">
      <w:pPr>
        <w:shd w:val="clear" w:color="auto" w:fill="FFFFFF"/>
        <w:tabs>
          <w:tab w:val="left" w:pos="1134"/>
        </w:tabs>
        <w:ind w:firstLine="567"/>
        <w:jc w:val="both"/>
        <w:rPr>
          <w:sz w:val="26"/>
          <w:szCs w:val="26"/>
        </w:rPr>
      </w:pPr>
      <w:r w:rsidRPr="000E3A93">
        <w:rPr>
          <w:sz w:val="26"/>
          <w:szCs w:val="26"/>
        </w:rPr>
        <w:t>- совершенствовать систему оплаты труда, выдавать заработную плату в установленные сроки при условии своевременного финансирования из краевого бюджета;</w:t>
      </w:r>
    </w:p>
    <w:p w14:paraId="5CFC3D80" w14:textId="77777777" w:rsidR="007463FF" w:rsidRPr="000E3A93" w:rsidRDefault="007463FF" w:rsidP="007463FF">
      <w:pPr>
        <w:shd w:val="clear" w:color="auto" w:fill="FFFFFF"/>
        <w:tabs>
          <w:tab w:val="left" w:pos="1134"/>
        </w:tabs>
        <w:ind w:firstLine="567"/>
        <w:jc w:val="both"/>
        <w:rPr>
          <w:sz w:val="26"/>
          <w:szCs w:val="26"/>
        </w:rPr>
      </w:pPr>
      <w:r>
        <w:rPr>
          <w:sz w:val="26"/>
          <w:szCs w:val="26"/>
        </w:rPr>
        <w:t>-</w:t>
      </w:r>
      <w:r w:rsidRPr="000E3A93">
        <w:rPr>
          <w:sz w:val="26"/>
          <w:szCs w:val="26"/>
        </w:rPr>
        <w:t xml:space="preserve"> предоставлять ежегодные оплачиваемые отпуска в соответствии с графиком, который составляется на каждый календарный год не позднее, чем за две недели до наступления календарного года в порядке и на условиях, определенных Положением, утвержденным приказом директора, с учетом необходимости обеспечения нормальной работы техникума и благоприятных условий для отдыха работников;</w:t>
      </w:r>
    </w:p>
    <w:p w14:paraId="53D0390E"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sz w:val="26"/>
          <w:szCs w:val="26"/>
        </w:rPr>
        <w:t>- создавать работникам техникума необходимые условия для выполнения ими своих обязанностей, способствовать созданию в коллективе деловой, творческой обстановки, поощрять различные формы общения работников структурных подразделений для совместного обсуждения и решения общественных вопросов, всемерно поддерживать и развивать инициативу, активность работников, обеспечивать их участие в управлении и общественной жизни техникума</w:t>
      </w:r>
      <w:r w:rsidRPr="000E3A93">
        <w:rPr>
          <w:color w:val="000000"/>
          <w:sz w:val="26"/>
          <w:szCs w:val="26"/>
        </w:rPr>
        <w:t>;</w:t>
      </w:r>
    </w:p>
    <w:p w14:paraId="7629BAF4"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повышение профессионального уровня работников техникума, организовывать и проводить аттестацию педагогических работников;</w:t>
      </w:r>
    </w:p>
    <w:p w14:paraId="39F61FEC"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не допускать к исполнению трудовых обязанностей работника, появившегося на работе в состоянии алкогольного и</w:t>
      </w:r>
      <w:r w:rsidRPr="007A2F5A">
        <w:rPr>
          <w:color w:val="000000"/>
          <w:sz w:val="26"/>
          <w:szCs w:val="26"/>
        </w:rPr>
        <w:t xml:space="preserve"> </w:t>
      </w:r>
      <w:r w:rsidRPr="000E3A93">
        <w:rPr>
          <w:color w:val="000000"/>
          <w:sz w:val="26"/>
          <w:szCs w:val="26"/>
        </w:rPr>
        <w:t>(или) наркотического опьянения, применять к нему соответствующие дисциплинарные взыскания согласно действующему законодательству Российской Федерации;</w:t>
      </w:r>
    </w:p>
    <w:p w14:paraId="32336F2F"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color w:val="000000"/>
          <w:sz w:val="26"/>
          <w:szCs w:val="26"/>
        </w:rPr>
        <w:t>- обеспечивать сохранность имущества техникума и его работников;</w:t>
      </w:r>
    </w:p>
    <w:p w14:paraId="7A3D3EBA" w14:textId="77777777" w:rsidR="007463FF" w:rsidRPr="000E3A93" w:rsidRDefault="007463FF" w:rsidP="007463FF">
      <w:pPr>
        <w:shd w:val="clear" w:color="auto" w:fill="FFFFFF"/>
        <w:tabs>
          <w:tab w:val="left" w:pos="1134"/>
        </w:tabs>
        <w:ind w:firstLine="567"/>
        <w:jc w:val="both"/>
        <w:rPr>
          <w:sz w:val="26"/>
          <w:szCs w:val="26"/>
        </w:rPr>
      </w:pPr>
      <w:r w:rsidRPr="000E3A93">
        <w:rPr>
          <w:color w:val="000000"/>
          <w:sz w:val="26"/>
          <w:szCs w:val="26"/>
        </w:rPr>
        <w:t xml:space="preserve">- </w:t>
      </w:r>
      <w:r w:rsidRPr="000E3A93">
        <w:rPr>
          <w:sz w:val="26"/>
          <w:szCs w:val="26"/>
        </w:rPr>
        <w:t>обеспечивать защиту персональных данных работников;</w:t>
      </w:r>
    </w:p>
    <w:p w14:paraId="1A9C71EA" w14:textId="77777777" w:rsidR="007463FF" w:rsidRPr="000E3A93" w:rsidRDefault="007463FF" w:rsidP="007463FF">
      <w:pPr>
        <w:shd w:val="clear" w:color="auto" w:fill="FFFFFF"/>
        <w:tabs>
          <w:tab w:val="left" w:pos="1134"/>
        </w:tabs>
        <w:ind w:firstLine="567"/>
        <w:jc w:val="both"/>
        <w:rPr>
          <w:color w:val="000000"/>
          <w:sz w:val="26"/>
          <w:szCs w:val="26"/>
        </w:rPr>
      </w:pPr>
      <w:r w:rsidRPr="000E3A93">
        <w:rPr>
          <w:sz w:val="26"/>
          <w:szCs w:val="26"/>
        </w:rPr>
        <w:t>- выполнять иные обязанности, установленные законодательством Российской Федерации, уставом и локальными нормативными актами техникума, трудовыми договорами с работниками.</w:t>
      </w:r>
    </w:p>
    <w:p w14:paraId="7ECAD9B9" w14:textId="77777777" w:rsidR="007463FF" w:rsidRPr="007A2F5A" w:rsidRDefault="007463FF" w:rsidP="007463FF">
      <w:pPr>
        <w:tabs>
          <w:tab w:val="left" w:pos="540"/>
          <w:tab w:val="num" w:pos="632"/>
          <w:tab w:val="left" w:pos="1620"/>
        </w:tabs>
        <w:ind w:firstLine="567"/>
        <w:rPr>
          <w:rFonts w:cs="Tahoma"/>
          <w:sz w:val="26"/>
          <w:szCs w:val="26"/>
        </w:rPr>
      </w:pPr>
      <w:r w:rsidRPr="007A2F5A">
        <w:rPr>
          <w:rFonts w:cs="Tahoma"/>
          <w:sz w:val="26"/>
          <w:szCs w:val="26"/>
        </w:rPr>
        <w:t>4</w:t>
      </w:r>
      <w:r>
        <w:rPr>
          <w:rFonts w:cs="Tahoma"/>
          <w:sz w:val="26"/>
          <w:szCs w:val="26"/>
        </w:rPr>
        <w:t>.3.</w:t>
      </w:r>
      <w:r w:rsidRPr="007A2F5A">
        <w:rPr>
          <w:rFonts w:cs="Tahoma"/>
          <w:sz w:val="26"/>
          <w:szCs w:val="26"/>
        </w:rPr>
        <w:t xml:space="preserve"> Ответственность сторон трудового договора:</w:t>
      </w:r>
    </w:p>
    <w:p w14:paraId="470F857E" w14:textId="77777777" w:rsidR="007463FF" w:rsidRPr="007A2F5A" w:rsidRDefault="007463FF" w:rsidP="007463FF">
      <w:pPr>
        <w:tabs>
          <w:tab w:val="left" w:pos="540"/>
          <w:tab w:val="num" w:pos="632"/>
          <w:tab w:val="left" w:pos="1620"/>
        </w:tabs>
        <w:ind w:firstLine="567"/>
        <w:jc w:val="both"/>
        <w:rPr>
          <w:rFonts w:cs="Tahoma"/>
          <w:b/>
          <w:sz w:val="26"/>
          <w:szCs w:val="26"/>
        </w:rPr>
      </w:pPr>
      <w:r>
        <w:rPr>
          <w:rFonts w:cs="Tahoma"/>
          <w:sz w:val="26"/>
          <w:szCs w:val="26"/>
        </w:rPr>
        <w:t>4.3.1.</w:t>
      </w:r>
      <w:r w:rsidRPr="007A2F5A">
        <w:rPr>
          <w:rFonts w:cs="Tahoma"/>
          <w:sz w:val="26"/>
          <w:szCs w:val="26"/>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39811335"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4.3.2.</w:t>
      </w:r>
      <w:r w:rsidRPr="007A2F5A">
        <w:rPr>
          <w:sz w:val="26"/>
          <w:szCs w:val="26"/>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27CAA954" w14:textId="77777777" w:rsidR="007463FF" w:rsidRPr="007A2F5A" w:rsidRDefault="007463FF" w:rsidP="007463FF">
      <w:pPr>
        <w:tabs>
          <w:tab w:val="left" w:pos="540"/>
          <w:tab w:val="num" w:pos="632"/>
          <w:tab w:val="left" w:pos="1620"/>
        </w:tabs>
        <w:ind w:firstLine="567"/>
        <w:jc w:val="both"/>
        <w:rPr>
          <w:rFonts w:cs="Tahoma"/>
          <w:b/>
          <w:sz w:val="26"/>
          <w:szCs w:val="26"/>
        </w:rPr>
      </w:pPr>
      <w:r>
        <w:rPr>
          <w:rFonts w:cs="Tahoma"/>
          <w:sz w:val="26"/>
          <w:szCs w:val="26"/>
        </w:rPr>
        <w:t>4.3.</w:t>
      </w:r>
      <w:r w:rsidRPr="007A2F5A">
        <w:rPr>
          <w:rFonts w:cs="Tahoma"/>
          <w:sz w:val="26"/>
          <w:szCs w:val="26"/>
        </w:rPr>
        <w:t>3.Сторона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24CEC386" w14:textId="77777777" w:rsidR="007463FF" w:rsidRPr="007A2F5A" w:rsidRDefault="007463FF" w:rsidP="007463FF">
      <w:pPr>
        <w:tabs>
          <w:tab w:val="left" w:pos="540"/>
          <w:tab w:val="num" w:pos="632"/>
          <w:tab w:val="left" w:pos="1620"/>
        </w:tabs>
        <w:ind w:firstLine="567"/>
        <w:jc w:val="both"/>
        <w:rPr>
          <w:rFonts w:cs="Tahoma"/>
          <w:b/>
          <w:sz w:val="26"/>
          <w:szCs w:val="26"/>
        </w:rPr>
      </w:pPr>
      <w:r w:rsidRPr="007A2F5A">
        <w:rPr>
          <w:sz w:val="26"/>
          <w:szCs w:val="26"/>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2B2FB483"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4.3.4.</w:t>
      </w:r>
      <w:r w:rsidRPr="007A2F5A">
        <w:rPr>
          <w:sz w:val="26"/>
          <w:szCs w:val="26"/>
        </w:rP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602CCE58" w14:textId="77777777" w:rsidR="007463FF" w:rsidRPr="007A2F5A" w:rsidRDefault="00DE4620" w:rsidP="007463FF">
      <w:pPr>
        <w:tabs>
          <w:tab w:val="left" w:pos="540"/>
          <w:tab w:val="num" w:pos="632"/>
          <w:tab w:val="left" w:pos="1620"/>
        </w:tabs>
        <w:ind w:firstLine="567"/>
        <w:jc w:val="both"/>
        <w:rPr>
          <w:rFonts w:cs="Tahoma"/>
          <w:b/>
          <w:sz w:val="26"/>
          <w:szCs w:val="26"/>
        </w:rPr>
      </w:pPr>
      <w:r>
        <w:rPr>
          <w:sz w:val="26"/>
          <w:szCs w:val="26"/>
        </w:rPr>
        <w:t>-</w:t>
      </w:r>
      <w:r w:rsidR="007463FF" w:rsidRPr="007A2F5A">
        <w:rPr>
          <w:sz w:val="26"/>
          <w:szCs w:val="26"/>
        </w:rPr>
        <w:t>незаконного отстранения работника от работы, его увольнения или перевода на другую работу;</w:t>
      </w:r>
    </w:p>
    <w:p w14:paraId="31F4EE1F" w14:textId="77777777" w:rsidR="007463FF" w:rsidRPr="007A2F5A" w:rsidRDefault="00DE4620" w:rsidP="007463FF">
      <w:pPr>
        <w:tabs>
          <w:tab w:val="left" w:pos="540"/>
          <w:tab w:val="num" w:pos="632"/>
          <w:tab w:val="left" w:pos="1620"/>
        </w:tabs>
        <w:ind w:firstLine="567"/>
        <w:jc w:val="both"/>
        <w:rPr>
          <w:rFonts w:cs="Tahoma"/>
          <w:b/>
          <w:sz w:val="26"/>
          <w:szCs w:val="26"/>
        </w:rPr>
      </w:pPr>
      <w:r>
        <w:rPr>
          <w:sz w:val="26"/>
          <w:szCs w:val="26"/>
        </w:rPr>
        <w:lastRenderedPageBreak/>
        <w:t>-</w:t>
      </w:r>
      <w:r w:rsidR="007463FF" w:rsidRPr="007A2F5A">
        <w:rPr>
          <w:sz w:val="26"/>
          <w:szCs w:val="26"/>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1C5FE12C" w14:textId="77777777" w:rsidR="007463FF" w:rsidRPr="007A2F5A" w:rsidRDefault="00DE4620" w:rsidP="007463FF">
      <w:pPr>
        <w:tabs>
          <w:tab w:val="left" w:pos="540"/>
          <w:tab w:val="num" w:pos="632"/>
          <w:tab w:val="left" w:pos="1620"/>
        </w:tabs>
        <w:ind w:firstLine="567"/>
        <w:jc w:val="both"/>
        <w:rPr>
          <w:rFonts w:cs="Tahoma"/>
          <w:b/>
          <w:sz w:val="26"/>
          <w:szCs w:val="26"/>
        </w:rPr>
      </w:pPr>
      <w:r>
        <w:rPr>
          <w:sz w:val="26"/>
          <w:szCs w:val="26"/>
        </w:rPr>
        <w:t>-</w:t>
      </w:r>
      <w:r w:rsidR="007463FF" w:rsidRPr="007A2F5A">
        <w:rPr>
          <w:sz w:val="26"/>
          <w:szCs w:val="26"/>
        </w:rPr>
        <w:t>задержки работодателем выдачи работнику трудовой книжки,</w:t>
      </w:r>
      <w:r w:rsidR="00E5636B">
        <w:rPr>
          <w:sz w:val="26"/>
          <w:szCs w:val="26"/>
        </w:rPr>
        <w:t xml:space="preserve"> сведений о трудовой деятельности по форме СТД-Р, внесения </w:t>
      </w:r>
      <w:r w:rsidR="007463FF" w:rsidRPr="007A2F5A">
        <w:rPr>
          <w:sz w:val="26"/>
          <w:szCs w:val="26"/>
        </w:rPr>
        <w:t>неправильной или не соответствующей законодательству формулировки причины увольнения работника.</w:t>
      </w:r>
    </w:p>
    <w:p w14:paraId="254E1A85"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4.3.5.</w:t>
      </w:r>
      <w:r w:rsidRPr="007A2F5A">
        <w:rPr>
          <w:sz w:val="26"/>
          <w:szCs w:val="26"/>
        </w:rPr>
        <w:t xml:space="preserve">Работодатель, причинивший ущерб имуществу работника, возмещает этот ущерб в полном объеме. </w:t>
      </w:r>
    </w:p>
    <w:p w14:paraId="405C295F" w14:textId="77777777" w:rsidR="007463FF" w:rsidRPr="007A2F5A" w:rsidRDefault="007463FF" w:rsidP="007463FF">
      <w:pPr>
        <w:tabs>
          <w:tab w:val="left" w:pos="540"/>
          <w:tab w:val="num" w:pos="632"/>
          <w:tab w:val="left" w:pos="1620"/>
        </w:tabs>
        <w:ind w:firstLine="567"/>
        <w:jc w:val="both"/>
        <w:rPr>
          <w:rFonts w:cs="Tahoma"/>
          <w:b/>
          <w:sz w:val="26"/>
          <w:szCs w:val="26"/>
        </w:rPr>
      </w:pPr>
      <w:r w:rsidRPr="007A2F5A">
        <w:rPr>
          <w:sz w:val="26"/>
          <w:szCs w:val="26"/>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2AABFF2C"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4.3.6.</w:t>
      </w:r>
      <w:r w:rsidRPr="007A2F5A">
        <w:rPr>
          <w:sz w:val="26"/>
          <w:szCs w:val="26"/>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236916C6" w14:textId="77777777" w:rsidR="007463FF" w:rsidRPr="007A2F5A" w:rsidRDefault="007463FF" w:rsidP="007463FF">
      <w:pPr>
        <w:tabs>
          <w:tab w:val="left" w:pos="540"/>
          <w:tab w:val="num" w:pos="632"/>
          <w:tab w:val="left" w:pos="1620"/>
        </w:tabs>
        <w:ind w:firstLine="567"/>
        <w:jc w:val="both"/>
        <w:rPr>
          <w:rFonts w:cs="Tahoma"/>
          <w:b/>
          <w:sz w:val="26"/>
          <w:szCs w:val="26"/>
        </w:rPr>
      </w:pPr>
      <w:r w:rsidRPr="007A2F5A">
        <w:rPr>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119B70F7"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4.3.7</w:t>
      </w:r>
      <w:r w:rsidRPr="007A2F5A">
        <w:rPr>
          <w:sz w:val="26"/>
          <w:szCs w:val="26"/>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13496EB4" w14:textId="77777777" w:rsidR="007463FF" w:rsidRPr="007A2F5A" w:rsidRDefault="007463FF" w:rsidP="007463FF">
      <w:pPr>
        <w:tabs>
          <w:tab w:val="left" w:pos="540"/>
          <w:tab w:val="num" w:pos="632"/>
          <w:tab w:val="left" w:pos="1620"/>
        </w:tabs>
        <w:ind w:firstLine="567"/>
        <w:jc w:val="both"/>
        <w:rPr>
          <w:rFonts w:cs="Tahoma"/>
          <w:b/>
          <w:sz w:val="26"/>
          <w:szCs w:val="26"/>
        </w:rPr>
      </w:pPr>
      <w:r>
        <w:rPr>
          <w:sz w:val="26"/>
          <w:szCs w:val="26"/>
        </w:rPr>
        <w:t>4.3.8</w:t>
      </w:r>
      <w:r w:rsidRPr="007A2F5A">
        <w:rPr>
          <w:sz w:val="26"/>
          <w:szCs w:val="26"/>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0328A0FF" w14:textId="77777777" w:rsidR="007463FF" w:rsidRPr="007A2F5A" w:rsidRDefault="007463FF" w:rsidP="007463FF">
      <w:pPr>
        <w:ind w:firstLine="567"/>
        <w:jc w:val="both"/>
        <w:rPr>
          <w:sz w:val="26"/>
          <w:szCs w:val="26"/>
        </w:rPr>
      </w:pPr>
    </w:p>
    <w:p w14:paraId="48B5138E" w14:textId="77777777" w:rsidR="007463FF" w:rsidRPr="007A2F5A" w:rsidRDefault="007463FF" w:rsidP="007463FF">
      <w:pPr>
        <w:tabs>
          <w:tab w:val="num" w:pos="720"/>
        </w:tabs>
        <w:ind w:firstLine="567"/>
        <w:jc w:val="both"/>
        <w:rPr>
          <w:rFonts w:eastAsia="Times New Roman" w:cs="Symbol"/>
          <w:b/>
          <w:sz w:val="26"/>
          <w:szCs w:val="26"/>
        </w:rPr>
      </w:pPr>
      <w:r>
        <w:rPr>
          <w:rFonts w:cs="Tahoma"/>
          <w:b/>
          <w:sz w:val="26"/>
          <w:szCs w:val="26"/>
        </w:rPr>
        <w:t>4</w:t>
      </w:r>
      <w:r w:rsidRPr="007A2F5A">
        <w:rPr>
          <w:rFonts w:cs="Tahoma"/>
          <w:b/>
          <w:sz w:val="26"/>
          <w:szCs w:val="26"/>
        </w:rPr>
        <w:t>.</w:t>
      </w:r>
      <w:r>
        <w:rPr>
          <w:rFonts w:cs="Tahoma"/>
          <w:b/>
          <w:sz w:val="26"/>
          <w:szCs w:val="26"/>
        </w:rPr>
        <w:t>4</w:t>
      </w:r>
      <w:r w:rsidRPr="007A2F5A">
        <w:rPr>
          <w:rFonts w:cs="Tahoma"/>
          <w:b/>
          <w:sz w:val="26"/>
          <w:szCs w:val="26"/>
        </w:rPr>
        <w:t>.</w:t>
      </w:r>
      <w:r w:rsidRPr="007A2F5A">
        <w:rPr>
          <w:rFonts w:eastAsia="Times New Roman" w:cs="Symbol"/>
          <w:b/>
          <w:sz w:val="26"/>
          <w:szCs w:val="26"/>
        </w:rPr>
        <w:t xml:space="preserve"> Педагогическим работникам запрещается:</w:t>
      </w:r>
    </w:p>
    <w:p w14:paraId="65BBFBEA" w14:textId="77777777" w:rsidR="007463FF" w:rsidRPr="007A2F5A" w:rsidRDefault="007463FF" w:rsidP="00EF0847">
      <w:pPr>
        <w:numPr>
          <w:ilvl w:val="0"/>
          <w:numId w:val="88"/>
        </w:numPr>
        <w:ind w:left="0" w:firstLine="567"/>
        <w:jc w:val="both"/>
        <w:rPr>
          <w:rFonts w:eastAsia="Times New Roman" w:cs="Symbol"/>
          <w:b/>
          <w:sz w:val="26"/>
          <w:szCs w:val="26"/>
        </w:rPr>
      </w:pPr>
      <w:r w:rsidRPr="007A2F5A">
        <w:rPr>
          <w:rFonts w:cs="Tahoma"/>
          <w:sz w:val="26"/>
          <w:szCs w:val="26"/>
        </w:rPr>
        <w:t>изменять по своему усмотрению расписание уроков (занятий);</w:t>
      </w:r>
    </w:p>
    <w:p w14:paraId="77BC1BDE" w14:textId="77777777" w:rsidR="007463FF" w:rsidRPr="007A2F5A" w:rsidRDefault="007463FF" w:rsidP="00EF0847">
      <w:pPr>
        <w:numPr>
          <w:ilvl w:val="0"/>
          <w:numId w:val="88"/>
        </w:numPr>
        <w:ind w:left="0" w:firstLine="567"/>
        <w:jc w:val="both"/>
        <w:rPr>
          <w:rFonts w:eastAsia="Times New Roman" w:cs="Symbol"/>
          <w:b/>
          <w:sz w:val="26"/>
          <w:szCs w:val="26"/>
        </w:rPr>
      </w:pPr>
      <w:r w:rsidRPr="007A2F5A">
        <w:rPr>
          <w:rFonts w:cs="Tahoma"/>
          <w:sz w:val="26"/>
          <w:szCs w:val="26"/>
        </w:rPr>
        <w:t>отменять, удлинять или сокращать продолжительность уроков (занятий) и перерывов (перемен) между ними;</w:t>
      </w:r>
    </w:p>
    <w:p w14:paraId="06860804" w14:textId="77777777" w:rsidR="007463FF" w:rsidRPr="007A2F5A" w:rsidRDefault="007463FF" w:rsidP="00EF0847">
      <w:pPr>
        <w:numPr>
          <w:ilvl w:val="0"/>
          <w:numId w:val="88"/>
        </w:numPr>
        <w:ind w:left="0" w:firstLine="567"/>
        <w:jc w:val="both"/>
        <w:rPr>
          <w:rFonts w:eastAsia="Times New Roman" w:cs="Symbol"/>
          <w:b/>
          <w:sz w:val="26"/>
          <w:szCs w:val="26"/>
        </w:rPr>
      </w:pPr>
      <w:r w:rsidRPr="007A2F5A">
        <w:rPr>
          <w:rFonts w:cs="Tahoma"/>
          <w:sz w:val="26"/>
          <w:szCs w:val="26"/>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14:paraId="5EEE3860" w14:textId="77777777" w:rsidR="007463FF" w:rsidRPr="00525968" w:rsidRDefault="007463FF" w:rsidP="007463FF">
      <w:pPr>
        <w:tabs>
          <w:tab w:val="left" w:pos="540"/>
          <w:tab w:val="num" w:pos="632"/>
          <w:tab w:val="left" w:pos="1620"/>
        </w:tabs>
        <w:ind w:firstLine="567"/>
        <w:jc w:val="both"/>
        <w:rPr>
          <w:rFonts w:cs="Tahoma"/>
          <w:b/>
          <w:sz w:val="32"/>
          <w:szCs w:val="32"/>
        </w:rPr>
      </w:pPr>
    </w:p>
    <w:p w14:paraId="73F59A2E" w14:textId="77777777" w:rsidR="007463FF" w:rsidRPr="00EB7BC4" w:rsidRDefault="007463FF" w:rsidP="007463FF">
      <w:pPr>
        <w:shd w:val="clear" w:color="auto" w:fill="FFFFFF"/>
        <w:tabs>
          <w:tab w:val="left" w:pos="1134"/>
        </w:tabs>
        <w:jc w:val="center"/>
        <w:rPr>
          <w:b/>
          <w:bCs/>
          <w:color w:val="000000"/>
          <w:sz w:val="28"/>
          <w:szCs w:val="28"/>
        </w:rPr>
      </w:pPr>
      <w:r w:rsidRPr="00EB7BC4">
        <w:rPr>
          <w:b/>
          <w:bCs/>
          <w:color w:val="000000"/>
          <w:sz w:val="28"/>
          <w:szCs w:val="28"/>
          <w:lang w:val="en-US"/>
        </w:rPr>
        <w:t>V</w:t>
      </w:r>
      <w:r w:rsidRPr="00EB7BC4">
        <w:rPr>
          <w:b/>
          <w:bCs/>
          <w:color w:val="000000"/>
          <w:sz w:val="28"/>
          <w:szCs w:val="28"/>
        </w:rPr>
        <w:t>. Рабочее время и время отдыха</w:t>
      </w:r>
    </w:p>
    <w:p w14:paraId="3028D8B6" w14:textId="77777777" w:rsidR="007463FF" w:rsidRPr="006039D3" w:rsidRDefault="007463FF" w:rsidP="007463FF">
      <w:pPr>
        <w:jc w:val="both"/>
        <w:rPr>
          <w:color w:val="000000"/>
          <w:sz w:val="26"/>
          <w:szCs w:val="26"/>
        </w:rPr>
      </w:pPr>
      <w:r>
        <w:rPr>
          <w:color w:val="000000"/>
          <w:sz w:val="26"/>
          <w:szCs w:val="26"/>
        </w:rPr>
        <w:t xml:space="preserve">          </w:t>
      </w:r>
      <w:r w:rsidRPr="006039D3">
        <w:rPr>
          <w:color w:val="000000"/>
          <w:sz w:val="26"/>
          <w:szCs w:val="26"/>
        </w:rPr>
        <w:t xml:space="preserve">5.1. Продолжительность рабочего времени в техникуме </w:t>
      </w:r>
      <w:r w:rsidR="00495E87">
        <w:rPr>
          <w:color w:val="000000"/>
          <w:sz w:val="26"/>
          <w:szCs w:val="26"/>
        </w:rPr>
        <w:t xml:space="preserve">при шестидневной и пятидневной рабочей неделе </w:t>
      </w:r>
      <w:r w:rsidRPr="006039D3">
        <w:rPr>
          <w:color w:val="000000"/>
          <w:sz w:val="26"/>
          <w:szCs w:val="26"/>
        </w:rPr>
        <w:t>не может превышать 40 часов в неделю</w:t>
      </w:r>
      <w:r w:rsidR="00495E87">
        <w:rPr>
          <w:color w:val="000000"/>
          <w:sz w:val="26"/>
          <w:szCs w:val="26"/>
        </w:rPr>
        <w:t xml:space="preserve">, </w:t>
      </w:r>
      <w:r w:rsidR="00FC1CAE">
        <w:rPr>
          <w:color w:val="000000"/>
          <w:sz w:val="26"/>
          <w:szCs w:val="26"/>
        </w:rPr>
        <w:t xml:space="preserve">для женщин административно-управленческого персонала и обслуживающего не более 36 часов в неделю, </w:t>
      </w:r>
      <w:r w:rsidR="00495E87">
        <w:rPr>
          <w:color w:val="000000"/>
          <w:sz w:val="26"/>
          <w:szCs w:val="26"/>
        </w:rPr>
        <w:t>а сокращенная продолжительность рабочего времени для отдельных категорий работников в возрасте до 16 лет-не более 24 часов в неделю, до 18 лет, инвалидам 1 и 2 группы не более 35 часов в неделю, педагогическим сотрудникам-не более 36 часов в неделю.</w:t>
      </w:r>
    </w:p>
    <w:p w14:paraId="2A0E9DA7" w14:textId="77777777" w:rsidR="000D09E2" w:rsidRPr="000D09E2" w:rsidRDefault="007463FF" w:rsidP="000D09E2">
      <w:pPr>
        <w:jc w:val="both"/>
        <w:rPr>
          <w:sz w:val="26"/>
          <w:szCs w:val="26"/>
        </w:rPr>
      </w:pPr>
      <w:r>
        <w:rPr>
          <w:rFonts w:cs="Tahoma"/>
          <w:sz w:val="26"/>
          <w:szCs w:val="26"/>
        </w:rPr>
        <w:t xml:space="preserve">         </w:t>
      </w:r>
      <w:r w:rsidRPr="00205D1F">
        <w:rPr>
          <w:rFonts w:cs="Tahoma"/>
          <w:sz w:val="26"/>
          <w:szCs w:val="26"/>
        </w:rPr>
        <w:t>5.1.2</w:t>
      </w:r>
      <w:r w:rsidRPr="00205D1F">
        <w:rPr>
          <w:sz w:val="26"/>
          <w:szCs w:val="26"/>
        </w:rPr>
        <w:t xml:space="preserve">  </w:t>
      </w:r>
      <w:r w:rsidR="000D09E2" w:rsidRPr="000D09E2">
        <w:rPr>
          <w:sz w:val="26"/>
          <w:szCs w:val="26"/>
        </w:rPr>
        <w:t>Продолжительность ежедневной работы для работников техникума, с шестидневной рабочей неделей, устанавливается:</w:t>
      </w:r>
    </w:p>
    <w:p w14:paraId="0DC2D9DA" w14:textId="77777777" w:rsidR="000D09E2" w:rsidRPr="000D09E2" w:rsidRDefault="00FC1CAE" w:rsidP="000D09E2">
      <w:pPr>
        <w:jc w:val="both"/>
        <w:rPr>
          <w:sz w:val="26"/>
          <w:szCs w:val="26"/>
        </w:rPr>
      </w:pPr>
      <w:r>
        <w:rPr>
          <w:sz w:val="26"/>
          <w:szCs w:val="26"/>
        </w:rPr>
        <w:t xml:space="preserve">- </w:t>
      </w:r>
      <w:r w:rsidR="000D09E2" w:rsidRPr="000D09E2">
        <w:rPr>
          <w:sz w:val="26"/>
          <w:szCs w:val="26"/>
        </w:rPr>
        <w:t xml:space="preserve">для женщин: </w:t>
      </w:r>
      <w:r w:rsidR="00B416E7">
        <w:rPr>
          <w:sz w:val="26"/>
          <w:szCs w:val="26"/>
        </w:rPr>
        <w:t xml:space="preserve">(уборщики служебных помещений) </w:t>
      </w:r>
      <w:r w:rsidR="000D09E2" w:rsidRPr="000D09E2">
        <w:rPr>
          <w:sz w:val="26"/>
          <w:szCs w:val="26"/>
        </w:rPr>
        <w:t>в обычный рабочий день - начало работы 8-</w:t>
      </w:r>
      <w:r w:rsidR="00F95B3D">
        <w:rPr>
          <w:sz w:val="26"/>
          <w:szCs w:val="26"/>
        </w:rPr>
        <w:t>0</w:t>
      </w:r>
      <w:r w:rsidR="000D09E2" w:rsidRPr="000D09E2">
        <w:rPr>
          <w:sz w:val="26"/>
          <w:szCs w:val="26"/>
        </w:rPr>
        <w:t xml:space="preserve">0 час. окончание работы </w:t>
      </w:r>
      <w:r w:rsidR="00F95B3D" w:rsidRPr="00457AF0">
        <w:rPr>
          <w:sz w:val="26"/>
          <w:szCs w:val="26"/>
        </w:rPr>
        <w:t>15-</w:t>
      </w:r>
      <w:r w:rsidR="003A3BAC">
        <w:rPr>
          <w:sz w:val="26"/>
          <w:szCs w:val="26"/>
        </w:rPr>
        <w:t>12</w:t>
      </w:r>
      <w:r w:rsidR="000D09E2" w:rsidRPr="00457AF0">
        <w:rPr>
          <w:sz w:val="26"/>
          <w:szCs w:val="26"/>
        </w:rPr>
        <w:t xml:space="preserve"> час.; продолжительность перерыва для отдыха </w:t>
      </w:r>
      <w:r w:rsidR="000D09E2" w:rsidRPr="00457AF0">
        <w:rPr>
          <w:sz w:val="26"/>
          <w:szCs w:val="26"/>
        </w:rPr>
        <w:lastRenderedPageBreak/>
        <w:t xml:space="preserve">и питания - 1 час, перерыв в рабочее время не включается. Начало перерыва: </w:t>
      </w:r>
      <w:r w:rsidR="00F95B3D" w:rsidRPr="00457AF0">
        <w:rPr>
          <w:sz w:val="26"/>
          <w:szCs w:val="26"/>
        </w:rPr>
        <w:t>12-00</w:t>
      </w:r>
      <w:r w:rsidR="000D09E2" w:rsidRPr="00457AF0">
        <w:rPr>
          <w:sz w:val="26"/>
          <w:szCs w:val="26"/>
        </w:rPr>
        <w:t xml:space="preserve"> час., окончание: </w:t>
      </w:r>
      <w:r w:rsidR="00F95B3D" w:rsidRPr="00457AF0">
        <w:rPr>
          <w:sz w:val="26"/>
          <w:szCs w:val="26"/>
        </w:rPr>
        <w:t>13-00</w:t>
      </w:r>
      <w:r w:rsidR="000D09E2" w:rsidRPr="00457AF0">
        <w:rPr>
          <w:sz w:val="26"/>
          <w:szCs w:val="26"/>
        </w:rPr>
        <w:t>час.</w:t>
      </w:r>
    </w:p>
    <w:p w14:paraId="072C2CEE" w14:textId="77777777" w:rsidR="000D09E2" w:rsidRPr="00457AF0" w:rsidRDefault="000D09E2" w:rsidP="000D09E2">
      <w:pPr>
        <w:jc w:val="both"/>
        <w:rPr>
          <w:sz w:val="26"/>
          <w:szCs w:val="26"/>
        </w:rPr>
      </w:pPr>
      <w:r w:rsidRPr="000D09E2">
        <w:rPr>
          <w:sz w:val="26"/>
          <w:szCs w:val="26"/>
        </w:rPr>
        <w:t>-</w:t>
      </w:r>
      <w:r w:rsidRPr="000D09E2">
        <w:rPr>
          <w:sz w:val="26"/>
          <w:szCs w:val="26"/>
        </w:rPr>
        <w:tab/>
        <w:t xml:space="preserve"> в субботу - начало </w:t>
      </w:r>
      <w:r w:rsidRPr="00457AF0">
        <w:rPr>
          <w:sz w:val="26"/>
          <w:szCs w:val="26"/>
        </w:rPr>
        <w:t>работы 8-00час., окончание 1</w:t>
      </w:r>
      <w:r w:rsidR="000D1A65" w:rsidRPr="00457AF0">
        <w:rPr>
          <w:sz w:val="26"/>
          <w:szCs w:val="26"/>
        </w:rPr>
        <w:t>3</w:t>
      </w:r>
      <w:r w:rsidRPr="00457AF0">
        <w:rPr>
          <w:sz w:val="26"/>
          <w:szCs w:val="26"/>
        </w:rPr>
        <w:t>-</w:t>
      </w:r>
      <w:r w:rsidR="00F95B3D" w:rsidRPr="00457AF0">
        <w:rPr>
          <w:sz w:val="26"/>
          <w:szCs w:val="26"/>
        </w:rPr>
        <w:t>0</w:t>
      </w:r>
      <w:r w:rsidRPr="00457AF0">
        <w:rPr>
          <w:sz w:val="26"/>
          <w:szCs w:val="26"/>
        </w:rPr>
        <w:t>0 час., без перерыва на обед.</w:t>
      </w:r>
    </w:p>
    <w:p w14:paraId="44C46ACC" w14:textId="77777777" w:rsidR="000D09E2" w:rsidRDefault="000D09E2" w:rsidP="000D09E2">
      <w:pPr>
        <w:jc w:val="both"/>
        <w:rPr>
          <w:sz w:val="26"/>
          <w:szCs w:val="26"/>
        </w:rPr>
      </w:pPr>
      <w:r w:rsidRPr="00457AF0">
        <w:rPr>
          <w:sz w:val="26"/>
          <w:szCs w:val="26"/>
        </w:rPr>
        <w:t>-</w:t>
      </w:r>
      <w:r w:rsidRPr="00457AF0">
        <w:rPr>
          <w:sz w:val="26"/>
          <w:szCs w:val="26"/>
        </w:rPr>
        <w:tab/>
        <w:t xml:space="preserve"> накануне нерабочих праздничных дней - начало работы 8-</w:t>
      </w:r>
      <w:r w:rsidR="00F95B3D" w:rsidRPr="00457AF0">
        <w:rPr>
          <w:sz w:val="26"/>
          <w:szCs w:val="26"/>
        </w:rPr>
        <w:t>0</w:t>
      </w:r>
      <w:r w:rsidRPr="00457AF0">
        <w:rPr>
          <w:sz w:val="26"/>
          <w:szCs w:val="26"/>
        </w:rPr>
        <w:t xml:space="preserve">0 час. окончание работы </w:t>
      </w:r>
      <w:r w:rsidR="00B416E7" w:rsidRPr="00457AF0">
        <w:rPr>
          <w:sz w:val="26"/>
          <w:szCs w:val="26"/>
        </w:rPr>
        <w:t>14</w:t>
      </w:r>
      <w:r w:rsidR="009255A7" w:rsidRPr="00457AF0">
        <w:rPr>
          <w:sz w:val="26"/>
          <w:szCs w:val="26"/>
        </w:rPr>
        <w:t>-</w:t>
      </w:r>
      <w:r w:rsidR="00F95B3D" w:rsidRPr="00457AF0">
        <w:rPr>
          <w:sz w:val="26"/>
          <w:szCs w:val="26"/>
        </w:rPr>
        <w:t>1</w:t>
      </w:r>
      <w:r w:rsidR="009255A7" w:rsidRPr="00457AF0">
        <w:rPr>
          <w:sz w:val="26"/>
          <w:szCs w:val="26"/>
        </w:rPr>
        <w:t>2</w:t>
      </w:r>
      <w:r w:rsidRPr="00457AF0">
        <w:rPr>
          <w:sz w:val="26"/>
          <w:szCs w:val="26"/>
        </w:rPr>
        <w:t>час.</w:t>
      </w:r>
    </w:p>
    <w:p w14:paraId="3E41E0C3" w14:textId="77777777" w:rsidR="009255A7" w:rsidRPr="000D09E2" w:rsidRDefault="00457AF0" w:rsidP="00FC1CAE">
      <w:pPr>
        <w:jc w:val="both"/>
        <w:rPr>
          <w:sz w:val="26"/>
          <w:szCs w:val="26"/>
        </w:rPr>
      </w:pPr>
      <w:r>
        <w:rPr>
          <w:sz w:val="26"/>
          <w:szCs w:val="26"/>
        </w:rPr>
        <w:t>-</w:t>
      </w:r>
      <w:r w:rsidR="009255A7">
        <w:rPr>
          <w:sz w:val="26"/>
          <w:szCs w:val="26"/>
        </w:rPr>
        <w:t xml:space="preserve">для женщин </w:t>
      </w:r>
      <w:r w:rsidR="000D1A65">
        <w:rPr>
          <w:sz w:val="26"/>
          <w:szCs w:val="26"/>
        </w:rPr>
        <w:t xml:space="preserve">и мужчин </w:t>
      </w:r>
      <w:r w:rsidR="009255A7">
        <w:rPr>
          <w:sz w:val="26"/>
          <w:szCs w:val="26"/>
        </w:rPr>
        <w:t xml:space="preserve">(преподавателей) </w:t>
      </w:r>
      <w:r w:rsidR="00FC1CAE">
        <w:rPr>
          <w:sz w:val="26"/>
          <w:szCs w:val="26"/>
        </w:rPr>
        <w:t>, педагогических работников 6-дневная рабочая неделя в соответствии с расписанием учебных занятий, планом работы учреждения, графиками работы, утвержденными директором и согласованными с заместителями  директора.</w:t>
      </w:r>
    </w:p>
    <w:p w14:paraId="00586BB7" w14:textId="77777777" w:rsidR="000D09E2" w:rsidRPr="000D09E2" w:rsidRDefault="000D1A65" w:rsidP="000D09E2">
      <w:pPr>
        <w:jc w:val="both"/>
        <w:rPr>
          <w:sz w:val="26"/>
          <w:szCs w:val="26"/>
        </w:rPr>
      </w:pPr>
      <w:r>
        <w:rPr>
          <w:sz w:val="26"/>
          <w:szCs w:val="26"/>
        </w:rPr>
        <w:t xml:space="preserve"> </w:t>
      </w:r>
      <w:r w:rsidR="000D09E2" w:rsidRPr="000D09E2">
        <w:rPr>
          <w:sz w:val="26"/>
          <w:szCs w:val="26"/>
        </w:rPr>
        <w:t xml:space="preserve"> Продолжительность ежедневной работы для работников с пятидневной рабочей неделей устанавливается:</w:t>
      </w:r>
    </w:p>
    <w:p w14:paraId="5B28FAE9" w14:textId="77777777" w:rsidR="000D09E2" w:rsidRPr="000D09E2" w:rsidRDefault="000D09E2" w:rsidP="000D09E2">
      <w:pPr>
        <w:jc w:val="both"/>
        <w:rPr>
          <w:sz w:val="26"/>
          <w:szCs w:val="26"/>
        </w:rPr>
      </w:pPr>
      <w:r w:rsidRPr="000D09E2">
        <w:rPr>
          <w:sz w:val="26"/>
          <w:szCs w:val="26"/>
        </w:rPr>
        <w:t>для женшин: в обычный рабочий день - начало работы 8-00 час. окончание работы 16-12 час.;</w:t>
      </w:r>
    </w:p>
    <w:p w14:paraId="4E2E95A9" w14:textId="77777777" w:rsidR="000D09E2" w:rsidRPr="000D09E2" w:rsidRDefault="000D09E2" w:rsidP="000D09E2">
      <w:pPr>
        <w:jc w:val="both"/>
        <w:rPr>
          <w:sz w:val="26"/>
          <w:szCs w:val="26"/>
        </w:rPr>
      </w:pPr>
      <w:r w:rsidRPr="000D09E2">
        <w:rPr>
          <w:sz w:val="26"/>
          <w:szCs w:val="26"/>
        </w:rPr>
        <w:t>-</w:t>
      </w:r>
      <w:r w:rsidRPr="000D09E2">
        <w:rPr>
          <w:sz w:val="26"/>
          <w:szCs w:val="26"/>
        </w:rPr>
        <w:tab/>
        <w:t xml:space="preserve"> накануне нерабочих праздничных дней и выходных дней- начало работы 8-00 час. окончание работы 15-12 час.</w:t>
      </w:r>
    </w:p>
    <w:p w14:paraId="6C305486" w14:textId="77777777" w:rsidR="000D09E2" w:rsidRPr="000D09E2" w:rsidRDefault="000D09E2" w:rsidP="000D09E2">
      <w:pPr>
        <w:jc w:val="both"/>
        <w:rPr>
          <w:sz w:val="26"/>
          <w:szCs w:val="26"/>
        </w:rPr>
      </w:pPr>
      <w:r w:rsidRPr="000D09E2">
        <w:rPr>
          <w:sz w:val="26"/>
          <w:szCs w:val="26"/>
        </w:rPr>
        <w:t>-</w:t>
      </w:r>
      <w:r w:rsidRPr="000D09E2">
        <w:rPr>
          <w:sz w:val="26"/>
          <w:szCs w:val="26"/>
        </w:rPr>
        <w:tab/>
        <w:t>Перерыв в рабочее время не включается. Начало перерыва  с понедельника по четверг: 12-00 час. окончание: 12-50 час.; в пятницу – начало перерыва :12-00 час. окончание 12-40 час.</w:t>
      </w:r>
    </w:p>
    <w:p w14:paraId="15279A9C" w14:textId="77777777" w:rsidR="000D09E2" w:rsidRPr="000D09E2" w:rsidRDefault="000D09E2" w:rsidP="000D09E2">
      <w:pPr>
        <w:jc w:val="both"/>
        <w:rPr>
          <w:sz w:val="26"/>
          <w:szCs w:val="26"/>
        </w:rPr>
      </w:pPr>
      <w:r w:rsidRPr="000D09E2">
        <w:rPr>
          <w:sz w:val="26"/>
          <w:szCs w:val="26"/>
        </w:rPr>
        <w:t>для мужчин: в обычный рабочий день - начало работы 8-00 час. окончание работы 17-00 час.;</w:t>
      </w:r>
    </w:p>
    <w:p w14:paraId="2B6304F3" w14:textId="77777777" w:rsidR="000D09E2" w:rsidRPr="000D09E2" w:rsidRDefault="000D09E2" w:rsidP="000D09E2">
      <w:pPr>
        <w:jc w:val="both"/>
        <w:rPr>
          <w:sz w:val="26"/>
          <w:szCs w:val="26"/>
        </w:rPr>
      </w:pPr>
      <w:r w:rsidRPr="000D09E2">
        <w:rPr>
          <w:sz w:val="26"/>
          <w:szCs w:val="26"/>
        </w:rPr>
        <w:t>-</w:t>
      </w:r>
      <w:r w:rsidRPr="000D09E2">
        <w:rPr>
          <w:sz w:val="26"/>
          <w:szCs w:val="26"/>
        </w:rPr>
        <w:tab/>
        <w:t xml:space="preserve"> накануне нерабочих праздничных дней - начало работы 8-00 час.</w:t>
      </w:r>
    </w:p>
    <w:p w14:paraId="10C1B38D" w14:textId="77777777" w:rsidR="000D09E2" w:rsidRPr="000D09E2" w:rsidRDefault="000D09E2" w:rsidP="000D09E2">
      <w:pPr>
        <w:jc w:val="both"/>
        <w:rPr>
          <w:sz w:val="26"/>
          <w:szCs w:val="26"/>
        </w:rPr>
      </w:pPr>
      <w:r w:rsidRPr="000D09E2">
        <w:rPr>
          <w:sz w:val="26"/>
          <w:szCs w:val="26"/>
        </w:rPr>
        <w:t>окончание работы 16-00 час.</w:t>
      </w:r>
    </w:p>
    <w:p w14:paraId="7211D075" w14:textId="77777777" w:rsidR="000D09E2" w:rsidRPr="000D09E2" w:rsidRDefault="000D09E2" w:rsidP="000D09E2">
      <w:pPr>
        <w:jc w:val="both"/>
        <w:rPr>
          <w:sz w:val="26"/>
          <w:szCs w:val="26"/>
        </w:rPr>
      </w:pPr>
      <w:r w:rsidRPr="000D09E2">
        <w:rPr>
          <w:sz w:val="26"/>
          <w:szCs w:val="26"/>
        </w:rPr>
        <w:t>-</w:t>
      </w:r>
      <w:r w:rsidRPr="000D09E2">
        <w:rPr>
          <w:sz w:val="26"/>
          <w:szCs w:val="26"/>
        </w:rPr>
        <w:tab/>
        <w:t xml:space="preserve"> продолжительность перерыва для отдыха и питания - 1 час. перерыв в рабочее время не включается. Начало перерыва: 12-00 час. окончание:13-00 час.</w:t>
      </w:r>
    </w:p>
    <w:p w14:paraId="30770719" w14:textId="77777777" w:rsidR="007463FF" w:rsidRPr="006039D3" w:rsidRDefault="000D09E2" w:rsidP="000D09E2">
      <w:pPr>
        <w:jc w:val="both"/>
        <w:rPr>
          <w:sz w:val="26"/>
          <w:szCs w:val="26"/>
        </w:rPr>
      </w:pPr>
      <w:r w:rsidRPr="000D09E2">
        <w:rPr>
          <w:sz w:val="26"/>
          <w:szCs w:val="26"/>
        </w:rPr>
        <w:t xml:space="preserve">-   </w:t>
      </w:r>
      <w:r w:rsidRPr="008F5592">
        <w:rPr>
          <w:sz w:val="26"/>
          <w:szCs w:val="26"/>
        </w:rPr>
        <w:t>пятидневная рабочая неделя устанавливается для сотрудников техникума, за исключением должности преподаватель, преподаватель – организатор ОБЗР и уборщика служебных помещений»</w:t>
      </w:r>
      <w:r w:rsidR="007463FF" w:rsidRPr="008F5592">
        <w:rPr>
          <w:sz w:val="26"/>
          <w:szCs w:val="26"/>
        </w:rPr>
        <w:t>.</w:t>
      </w:r>
    </w:p>
    <w:p w14:paraId="615827D1" w14:textId="77777777" w:rsidR="007463FF" w:rsidRDefault="00F95B3D" w:rsidP="00F95B3D">
      <w:pPr>
        <w:ind w:firstLine="709"/>
        <w:jc w:val="both"/>
        <w:rPr>
          <w:rFonts w:cs="Tahoma"/>
          <w:sz w:val="26"/>
          <w:szCs w:val="26"/>
        </w:rPr>
      </w:pPr>
      <w:r>
        <w:rPr>
          <w:sz w:val="26"/>
          <w:szCs w:val="26"/>
        </w:rPr>
        <w:t xml:space="preserve"> </w:t>
      </w:r>
      <w:r w:rsidR="007463FF" w:rsidRPr="007A2F5A">
        <w:rPr>
          <w:sz w:val="26"/>
          <w:szCs w:val="26"/>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007463FF" w:rsidRPr="007A2F5A">
        <w:rPr>
          <w:rFonts w:cs="Tahoma"/>
          <w:sz w:val="26"/>
          <w:szCs w:val="26"/>
        </w:rPr>
        <w:t xml:space="preserve">ст. 333 ТК РФ). </w:t>
      </w:r>
    </w:p>
    <w:p w14:paraId="0DFC5FAF" w14:textId="77777777" w:rsidR="00FC1CAE" w:rsidRPr="007A2F5A" w:rsidRDefault="00FC1CAE" w:rsidP="00F95B3D">
      <w:pPr>
        <w:ind w:firstLine="709"/>
        <w:jc w:val="both"/>
        <w:rPr>
          <w:rFonts w:cs="Tahoma"/>
          <w:sz w:val="26"/>
          <w:szCs w:val="26"/>
        </w:rPr>
      </w:pPr>
      <w:r>
        <w:rPr>
          <w:rFonts w:cs="Tahoma"/>
          <w:sz w:val="26"/>
          <w:szCs w:val="26"/>
        </w:rPr>
        <w:t>5.1.3. Режим работы директора техникума, его заместителей определяется графиком работы с учетом необходимости обеспечения руководящих функций(Приказ Министерства образования и науки РФ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5719EE">
        <w:rPr>
          <w:rFonts w:cs="Tahoma"/>
          <w:sz w:val="26"/>
          <w:szCs w:val="26"/>
        </w:rPr>
        <w:t>) , с учетом необходимости контроля выполнения расписания учебных занятий, плана работы техникума и в соответствии с графиками работы.</w:t>
      </w:r>
    </w:p>
    <w:p w14:paraId="25EF7F7D" w14:textId="77777777" w:rsidR="007463FF" w:rsidRPr="007A2F5A" w:rsidRDefault="007463FF" w:rsidP="007463FF">
      <w:pPr>
        <w:tabs>
          <w:tab w:val="left" w:pos="540"/>
          <w:tab w:val="num" w:pos="720"/>
          <w:tab w:val="left" w:pos="1620"/>
        </w:tabs>
        <w:ind w:firstLine="709"/>
        <w:jc w:val="both"/>
        <w:rPr>
          <w:sz w:val="26"/>
          <w:szCs w:val="26"/>
        </w:rPr>
      </w:pPr>
      <w:r>
        <w:rPr>
          <w:sz w:val="26"/>
          <w:szCs w:val="26"/>
        </w:rPr>
        <w:t>5</w:t>
      </w:r>
      <w:r w:rsidRPr="007A2F5A">
        <w:rPr>
          <w:sz w:val="26"/>
          <w:szCs w:val="26"/>
        </w:rPr>
        <w:t>.1.4.</w:t>
      </w:r>
      <w:r>
        <w:rPr>
          <w:sz w:val="26"/>
          <w:szCs w:val="26"/>
        </w:rPr>
        <w:t xml:space="preserve"> </w:t>
      </w:r>
      <w:r w:rsidRPr="007A2F5A">
        <w:rPr>
          <w:sz w:val="26"/>
          <w:szCs w:val="26"/>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для обучающихся, </w:t>
      </w:r>
    </w:p>
    <w:p w14:paraId="6FFA99C0" w14:textId="77777777" w:rsidR="007463FF" w:rsidRPr="007A2F5A" w:rsidRDefault="007463FF" w:rsidP="007463FF">
      <w:pPr>
        <w:tabs>
          <w:tab w:val="left" w:pos="540"/>
          <w:tab w:val="num" w:pos="720"/>
          <w:tab w:val="left" w:pos="1620"/>
        </w:tabs>
        <w:ind w:firstLine="709"/>
        <w:jc w:val="both"/>
        <w:rPr>
          <w:b/>
          <w:spacing w:val="-1"/>
          <w:sz w:val="26"/>
          <w:szCs w:val="26"/>
        </w:rPr>
      </w:pPr>
      <w:r>
        <w:rPr>
          <w:sz w:val="26"/>
          <w:szCs w:val="26"/>
        </w:rPr>
        <w:t>5</w:t>
      </w:r>
      <w:r w:rsidRPr="007A2F5A">
        <w:rPr>
          <w:sz w:val="26"/>
          <w:szCs w:val="26"/>
        </w:rPr>
        <w:t>.1.5.</w:t>
      </w:r>
      <w:r>
        <w:rPr>
          <w:sz w:val="26"/>
          <w:szCs w:val="26"/>
        </w:rPr>
        <w:t xml:space="preserve"> </w:t>
      </w:r>
      <w:r w:rsidRPr="007A2F5A">
        <w:rPr>
          <w:sz w:val="26"/>
          <w:szCs w:val="26"/>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7BE9558E" w14:textId="77777777" w:rsidR="007463FF" w:rsidRPr="007A2F5A" w:rsidRDefault="007463FF" w:rsidP="007463FF">
      <w:pPr>
        <w:tabs>
          <w:tab w:val="left" w:pos="540"/>
          <w:tab w:val="num" w:pos="720"/>
          <w:tab w:val="left" w:pos="1620"/>
        </w:tabs>
        <w:ind w:firstLine="709"/>
        <w:jc w:val="both"/>
        <w:rPr>
          <w:b/>
          <w:spacing w:val="-1"/>
          <w:sz w:val="26"/>
          <w:szCs w:val="26"/>
        </w:rPr>
      </w:pPr>
      <w:r w:rsidRPr="007A2F5A">
        <w:rPr>
          <w:sz w:val="26"/>
          <w:szCs w:val="26"/>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w:t>
      </w:r>
      <w:r w:rsidRPr="007A2F5A">
        <w:rPr>
          <w:sz w:val="26"/>
          <w:szCs w:val="26"/>
        </w:rPr>
        <w:lastRenderedPageBreak/>
        <w:t>оздоровительных, воспитательных и других мероприятий, предусмотренных образовательной программой;</w:t>
      </w:r>
    </w:p>
    <w:p w14:paraId="41841DB3" w14:textId="77777777" w:rsidR="007463FF" w:rsidRPr="007A2F5A" w:rsidRDefault="007463FF" w:rsidP="007463FF">
      <w:pPr>
        <w:ind w:firstLine="709"/>
        <w:jc w:val="both"/>
        <w:rPr>
          <w:sz w:val="26"/>
          <w:szCs w:val="26"/>
        </w:rPr>
      </w:pPr>
      <w:r w:rsidRPr="007A2F5A">
        <w:rPr>
          <w:sz w:val="26"/>
          <w:szCs w:val="26"/>
        </w:rPr>
        <w:t>организацию и проведение методической, диагностической и консультативной помощи родителям (законным представителям);</w:t>
      </w:r>
    </w:p>
    <w:p w14:paraId="04743246" w14:textId="77777777" w:rsidR="007463FF" w:rsidRPr="007A2F5A" w:rsidRDefault="007463FF" w:rsidP="007463FF">
      <w:pPr>
        <w:ind w:firstLine="709"/>
        <w:jc w:val="both"/>
        <w:rPr>
          <w:sz w:val="26"/>
          <w:szCs w:val="26"/>
        </w:rPr>
      </w:pPr>
      <w:r w:rsidRPr="007A2F5A">
        <w:rPr>
          <w:sz w:val="26"/>
          <w:szCs w:val="26"/>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78B95D86" w14:textId="77777777" w:rsidR="007463FF" w:rsidRPr="007A2F5A" w:rsidRDefault="007463FF" w:rsidP="007463FF">
      <w:pPr>
        <w:ind w:firstLine="709"/>
        <w:jc w:val="both"/>
        <w:rPr>
          <w:sz w:val="26"/>
          <w:szCs w:val="26"/>
        </w:rPr>
      </w:pPr>
      <w:r w:rsidRPr="007A2F5A">
        <w:rPr>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7A45E36C" w14:textId="77777777" w:rsidR="007463FF" w:rsidRPr="007A2F5A" w:rsidRDefault="007463FF" w:rsidP="007463FF">
      <w:pPr>
        <w:ind w:firstLine="709"/>
        <w:jc w:val="both"/>
        <w:rPr>
          <w:sz w:val="26"/>
          <w:szCs w:val="26"/>
        </w:rPr>
      </w:pPr>
      <w:r w:rsidRPr="007A2F5A">
        <w:rPr>
          <w:sz w:val="26"/>
          <w:szCs w:val="26"/>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14:paraId="6632AF47" w14:textId="77777777" w:rsidR="007463FF" w:rsidRPr="007A2F5A" w:rsidRDefault="007463FF" w:rsidP="007463FF">
      <w:pPr>
        <w:ind w:firstLine="709"/>
        <w:jc w:val="both"/>
        <w:rPr>
          <w:sz w:val="26"/>
          <w:szCs w:val="26"/>
        </w:rPr>
      </w:pPr>
      <w:r w:rsidRPr="007A2F5A">
        <w:rPr>
          <w:sz w:val="26"/>
          <w:szCs w:val="26"/>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14:paraId="417B192D" w14:textId="77777777" w:rsidR="007463FF" w:rsidRPr="007A2F5A" w:rsidRDefault="007463FF" w:rsidP="007463FF">
      <w:pPr>
        <w:ind w:firstLine="709"/>
        <w:jc w:val="both"/>
        <w:rPr>
          <w:sz w:val="26"/>
          <w:szCs w:val="26"/>
        </w:rPr>
      </w:pPr>
      <w:r w:rsidRPr="007A2F5A">
        <w:rPr>
          <w:sz w:val="26"/>
          <w:szCs w:val="26"/>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2A8199C8" w14:textId="77777777" w:rsidR="007463FF" w:rsidRPr="007A2F5A" w:rsidRDefault="007463FF" w:rsidP="007463FF">
      <w:pPr>
        <w:ind w:firstLine="709"/>
        <w:jc w:val="both"/>
        <w:rPr>
          <w:sz w:val="26"/>
          <w:szCs w:val="26"/>
        </w:rPr>
      </w:pPr>
      <w:r>
        <w:rPr>
          <w:rFonts w:cs="Tahoma"/>
          <w:sz w:val="26"/>
          <w:szCs w:val="26"/>
        </w:rPr>
        <w:t>5</w:t>
      </w:r>
      <w:r w:rsidRPr="007A2F5A">
        <w:rPr>
          <w:rFonts w:cs="Tahoma"/>
          <w:sz w:val="26"/>
          <w:szCs w:val="26"/>
        </w:rPr>
        <w:t>.1.6.</w:t>
      </w:r>
      <w:r>
        <w:rPr>
          <w:rFonts w:cs="Tahoma"/>
          <w:sz w:val="26"/>
          <w:szCs w:val="26"/>
        </w:rPr>
        <w:t xml:space="preserve"> </w:t>
      </w:r>
      <w:r w:rsidRPr="007A2F5A">
        <w:rPr>
          <w:sz w:val="26"/>
          <w:szCs w:val="26"/>
        </w:rPr>
        <w:t>Дни недели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w:t>
      </w:r>
      <w:r w:rsidR="00205D1F">
        <w:rPr>
          <w:sz w:val="26"/>
          <w:szCs w:val="26"/>
        </w:rPr>
        <w:t>я, подготовки к занятиям и т.п.</w:t>
      </w:r>
    </w:p>
    <w:p w14:paraId="48F55D9B" w14:textId="77777777" w:rsidR="007463FF" w:rsidRPr="007A2F5A" w:rsidRDefault="007463FF" w:rsidP="007463FF">
      <w:pPr>
        <w:ind w:firstLine="709"/>
        <w:jc w:val="both"/>
        <w:rPr>
          <w:sz w:val="26"/>
          <w:szCs w:val="26"/>
        </w:rPr>
      </w:pPr>
      <w:r>
        <w:rPr>
          <w:sz w:val="26"/>
          <w:szCs w:val="26"/>
        </w:rPr>
        <w:t>5</w:t>
      </w:r>
      <w:r w:rsidRPr="007A2F5A">
        <w:rPr>
          <w:sz w:val="26"/>
          <w:szCs w:val="26"/>
        </w:rPr>
        <w:t>.1.7.</w:t>
      </w:r>
      <w:r>
        <w:rPr>
          <w:sz w:val="26"/>
          <w:szCs w:val="26"/>
        </w:rPr>
        <w:t xml:space="preserve"> </w:t>
      </w:r>
      <w:r w:rsidRPr="007A2F5A">
        <w:rPr>
          <w:sz w:val="26"/>
          <w:szCs w:val="26"/>
        </w:rPr>
        <w:t>Периоды зимних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14:paraId="0814D5E2" w14:textId="77777777" w:rsidR="007463FF" w:rsidRPr="007A2F5A" w:rsidRDefault="007463FF" w:rsidP="007463FF">
      <w:pPr>
        <w:ind w:firstLine="709"/>
        <w:jc w:val="both"/>
        <w:rPr>
          <w:sz w:val="26"/>
          <w:szCs w:val="26"/>
        </w:rPr>
      </w:pPr>
      <w:r w:rsidRPr="007A2F5A">
        <w:rPr>
          <w:sz w:val="26"/>
          <w:szCs w:val="26"/>
        </w:rPr>
        <w:t>В эти периоды педагогические работники привлекаются к учебно-воспитательной, методической, организационной работе в</w:t>
      </w:r>
      <w:r w:rsidRPr="007A2F5A">
        <w:rPr>
          <w:b/>
          <w:i/>
          <w:sz w:val="26"/>
          <w:szCs w:val="26"/>
        </w:rPr>
        <w:t xml:space="preserve"> </w:t>
      </w:r>
      <w:r w:rsidRPr="007A2F5A">
        <w:rPr>
          <w:sz w:val="26"/>
          <w:szCs w:val="26"/>
        </w:rPr>
        <w:t>порядке, устанавливаемом локальным нормативным актом образовательного учреждения, принимаемым с учетом мнения представителя работников.</w:t>
      </w:r>
    </w:p>
    <w:p w14:paraId="225DF906" w14:textId="77777777" w:rsidR="007463FF" w:rsidRPr="007A2F5A" w:rsidRDefault="007463FF" w:rsidP="007463FF">
      <w:pPr>
        <w:ind w:firstLine="709"/>
        <w:jc w:val="both"/>
        <w:rPr>
          <w:sz w:val="26"/>
          <w:szCs w:val="26"/>
        </w:rPr>
      </w:pPr>
      <w:r>
        <w:rPr>
          <w:rFonts w:cs="Tahoma"/>
          <w:sz w:val="26"/>
          <w:szCs w:val="26"/>
        </w:rPr>
        <w:t>5</w:t>
      </w:r>
      <w:r w:rsidRPr="007A2F5A">
        <w:rPr>
          <w:rFonts w:cs="Tahoma"/>
          <w:sz w:val="26"/>
          <w:szCs w:val="26"/>
        </w:rPr>
        <w:t>.1.8.</w:t>
      </w:r>
      <w:r>
        <w:rPr>
          <w:rFonts w:cs="Tahoma"/>
          <w:sz w:val="26"/>
          <w:szCs w:val="26"/>
        </w:rPr>
        <w:t xml:space="preserve"> </w:t>
      </w:r>
      <w:r w:rsidRPr="007A2F5A">
        <w:rPr>
          <w:rFonts w:cs="Tahoma"/>
          <w:sz w:val="26"/>
          <w:szCs w:val="26"/>
        </w:rPr>
        <w:t xml:space="preserve">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графиком работы на очередной учебный год </w:t>
      </w:r>
      <w:r w:rsidRPr="009C616C">
        <w:rPr>
          <w:rFonts w:cs="Tahoma"/>
          <w:sz w:val="26"/>
          <w:szCs w:val="26"/>
        </w:rPr>
        <w:t>и утверждается приказом по учреждению по состоянию на 1 сентября текущего года.</w:t>
      </w:r>
    </w:p>
    <w:p w14:paraId="0A271E52" w14:textId="77777777" w:rsidR="007463FF" w:rsidRPr="007A2F5A" w:rsidRDefault="007463FF" w:rsidP="007463FF">
      <w:pPr>
        <w:ind w:firstLine="709"/>
        <w:jc w:val="both"/>
        <w:rPr>
          <w:rFonts w:cs="Tahoma"/>
          <w:sz w:val="26"/>
          <w:szCs w:val="26"/>
        </w:rPr>
      </w:pPr>
      <w:r>
        <w:rPr>
          <w:rFonts w:cs="Tahoma"/>
          <w:sz w:val="26"/>
          <w:szCs w:val="26"/>
        </w:rPr>
        <w:lastRenderedPageBreak/>
        <w:t>5</w:t>
      </w:r>
      <w:r w:rsidRPr="007A2F5A">
        <w:rPr>
          <w:rFonts w:cs="Tahoma"/>
          <w:sz w:val="26"/>
          <w:szCs w:val="26"/>
        </w:rPr>
        <w:t>.1.9.</w:t>
      </w:r>
      <w:r>
        <w:rPr>
          <w:rFonts w:cs="Tahoma"/>
          <w:sz w:val="26"/>
          <w:szCs w:val="26"/>
        </w:rPr>
        <w:t xml:space="preserve"> </w:t>
      </w:r>
      <w:r w:rsidRPr="007A2F5A">
        <w:rPr>
          <w:rFonts w:cs="Tahoma"/>
          <w:sz w:val="26"/>
          <w:szCs w:val="26"/>
        </w:rPr>
        <w:t>Продолжительность рабочего дня или смены, непосредственно предшествующих нерабочему праздничному дню, уменьшается на один час.</w:t>
      </w:r>
    </w:p>
    <w:p w14:paraId="19C2D9AD" w14:textId="77777777" w:rsidR="00B941C2" w:rsidRDefault="007463FF" w:rsidP="00B941C2">
      <w:pPr>
        <w:ind w:firstLine="709"/>
        <w:jc w:val="both"/>
        <w:rPr>
          <w:rFonts w:cs="Tahoma"/>
          <w:sz w:val="26"/>
          <w:szCs w:val="26"/>
        </w:rPr>
      </w:pPr>
      <w:r w:rsidRPr="00225185">
        <w:rPr>
          <w:rFonts w:cs="Tahoma"/>
          <w:sz w:val="26"/>
          <w:szCs w:val="26"/>
          <w:highlight w:val="yellow"/>
        </w:rPr>
        <w:t>5.1.10.</w:t>
      </w:r>
      <w:r>
        <w:rPr>
          <w:rFonts w:cs="Tahoma"/>
          <w:sz w:val="26"/>
          <w:szCs w:val="26"/>
        </w:rPr>
        <w:t xml:space="preserve"> </w:t>
      </w:r>
      <w:r w:rsidRPr="004A296B">
        <w:rPr>
          <w:rFonts w:cs="Tahoma"/>
          <w:sz w:val="26"/>
          <w:szCs w:val="26"/>
        </w:rPr>
        <w:t>Привлечение</w:t>
      </w:r>
      <w:r w:rsidRPr="007A2F5A">
        <w:rPr>
          <w:rFonts w:cs="Tahoma"/>
          <w:sz w:val="26"/>
          <w:szCs w:val="26"/>
        </w:rPr>
        <w:t xml:space="preserve"> </w:t>
      </w:r>
      <w:r w:rsidR="00B941C2">
        <w:rPr>
          <w:rFonts w:cs="Tahoma"/>
          <w:sz w:val="26"/>
          <w:szCs w:val="26"/>
        </w:rPr>
        <w:t>к работе</w:t>
      </w:r>
      <w:r w:rsidRPr="007A2F5A">
        <w:rPr>
          <w:rFonts w:cs="Tahoma"/>
          <w:sz w:val="26"/>
          <w:szCs w:val="26"/>
        </w:rPr>
        <w:t xml:space="preserve"> </w:t>
      </w:r>
      <w:r w:rsidR="004B043D">
        <w:rPr>
          <w:rFonts w:cs="Tahoma"/>
          <w:sz w:val="26"/>
          <w:szCs w:val="26"/>
        </w:rPr>
        <w:t xml:space="preserve">в ночное время, </w:t>
      </w:r>
      <w:r w:rsidRPr="007A2F5A">
        <w:rPr>
          <w:rFonts w:cs="Tahoma"/>
          <w:sz w:val="26"/>
          <w:szCs w:val="26"/>
        </w:rPr>
        <w:t>сверхурочной работе</w:t>
      </w:r>
      <w:r w:rsidR="004B043D">
        <w:rPr>
          <w:rFonts w:cs="Tahoma"/>
          <w:sz w:val="26"/>
          <w:szCs w:val="26"/>
        </w:rPr>
        <w:t xml:space="preserve"> </w:t>
      </w:r>
      <w:r w:rsidRPr="007A2F5A">
        <w:rPr>
          <w:rFonts w:cs="Tahoma"/>
          <w:sz w:val="26"/>
          <w:szCs w:val="26"/>
        </w:rPr>
        <w:t xml:space="preserve"> </w:t>
      </w:r>
      <w:r w:rsidR="004B043D">
        <w:rPr>
          <w:rFonts w:cs="Tahoma"/>
          <w:sz w:val="26"/>
          <w:szCs w:val="26"/>
        </w:rPr>
        <w:t xml:space="preserve">и работе в выходные и нерабочие праздничные дни только с письменного согласия и при условии, </w:t>
      </w:r>
      <w:r w:rsidR="00C746D0">
        <w:rPr>
          <w:rFonts w:cs="Tahoma"/>
          <w:sz w:val="26"/>
          <w:szCs w:val="26"/>
        </w:rPr>
        <w:t>что это не запрещено работнику по состоянию здоровья в соответствии с медицинским заключением, выданным в порядке установленном федеральными законами</w:t>
      </w:r>
      <w:r w:rsidR="00D66E64">
        <w:rPr>
          <w:rFonts w:cs="Tahoma"/>
          <w:sz w:val="26"/>
          <w:szCs w:val="26"/>
        </w:rPr>
        <w:t xml:space="preserve"> и иными нормативными правовыми актами Российской Федерации</w:t>
      </w:r>
      <w:r w:rsidR="00B941C2">
        <w:rPr>
          <w:rFonts w:cs="Tahoma"/>
          <w:sz w:val="26"/>
          <w:szCs w:val="26"/>
        </w:rPr>
        <w:t xml:space="preserve"> следующих работников:</w:t>
      </w:r>
    </w:p>
    <w:p w14:paraId="632589ED" w14:textId="77777777" w:rsidR="00B941C2" w:rsidRDefault="00B941C2" w:rsidP="00B941C2">
      <w:pPr>
        <w:ind w:firstLine="709"/>
        <w:jc w:val="both"/>
        <w:rPr>
          <w:rFonts w:cs="Tahoma"/>
          <w:sz w:val="26"/>
          <w:szCs w:val="26"/>
        </w:rPr>
      </w:pPr>
      <w:r>
        <w:rPr>
          <w:rFonts w:cs="Tahoma"/>
          <w:sz w:val="26"/>
          <w:szCs w:val="26"/>
        </w:rPr>
        <w:t>- инвалидов;</w:t>
      </w:r>
    </w:p>
    <w:p w14:paraId="32293F43" w14:textId="77777777" w:rsidR="00B941C2" w:rsidRDefault="00B941C2" w:rsidP="00B941C2">
      <w:pPr>
        <w:ind w:firstLine="709"/>
        <w:jc w:val="both"/>
        <w:rPr>
          <w:rFonts w:cs="Tahoma"/>
          <w:sz w:val="26"/>
          <w:szCs w:val="26"/>
        </w:rPr>
      </w:pPr>
      <w:r>
        <w:rPr>
          <w:rFonts w:cs="Tahoma"/>
          <w:sz w:val="26"/>
          <w:szCs w:val="26"/>
        </w:rPr>
        <w:t>- женщин у которых дети в возрасте до трёх лет;</w:t>
      </w:r>
    </w:p>
    <w:p w14:paraId="736CB1F9" w14:textId="77777777" w:rsidR="00B941C2" w:rsidRDefault="00B941C2" w:rsidP="00B941C2">
      <w:pPr>
        <w:ind w:firstLine="709"/>
        <w:jc w:val="both"/>
        <w:rPr>
          <w:rFonts w:cs="Tahoma"/>
          <w:sz w:val="26"/>
          <w:szCs w:val="26"/>
        </w:rPr>
      </w:pPr>
      <w:r>
        <w:rPr>
          <w:rFonts w:cs="Tahoma"/>
          <w:sz w:val="26"/>
          <w:szCs w:val="26"/>
        </w:rPr>
        <w:t>- имеющих детей инвалидов;</w:t>
      </w:r>
    </w:p>
    <w:p w14:paraId="2BF485FC" w14:textId="77777777" w:rsidR="00B941C2" w:rsidRDefault="00B941C2" w:rsidP="00B941C2">
      <w:pPr>
        <w:ind w:firstLine="709"/>
        <w:jc w:val="both"/>
        <w:rPr>
          <w:rFonts w:cs="Tahoma"/>
          <w:sz w:val="26"/>
          <w:szCs w:val="26"/>
        </w:rPr>
      </w:pPr>
      <w:r>
        <w:rPr>
          <w:rFonts w:cs="Tahoma"/>
          <w:sz w:val="26"/>
          <w:szCs w:val="26"/>
        </w:rPr>
        <w:t xml:space="preserve">- </w:t>
      </w:r>
      <w:r w:rsidR="00450154">
        <w:rPr>
          <w:rFonts w:cs="Tahoma"/>
          <w:sz w:val="26"/>
          <w:szCs w:val="26"/>
        </w:rPr>
        <w:t xml:space="preserve">осуществляющих уход за больными членами их семей в соответствии с медицинским заключением </w:t>
      </w:r>
      <w:r w:rsidR="00450154" w:rsidRPr="00450154">
        <w:rPr>
          <w:rFonts w:cs="Tahoma"/>
          <w:sz w:val="26"/>
          <w:szCs w:val="26"/>
        </w:rPr>
        <w:t>выданным в порядке установленном федеральными законами и иными нормативными правовыми актами Российской Федерации</w:t>
      </w:r>
      <w:r w:rsidR="00E9468B">
        <w:rPr>
          <w:rFonts w:cs="Tahoma"/>
          <w:sz w:val="26"/>
          <w:szCs w:val="26"/>
        </w:rPr>
        <w:t>;</w:t>
      </w:r>
    </w:p>
    <w:p w14:paraId="5EC4D702" w14:textId="77777777" w:rsidR="00E9468B" w:rsidRDefault="00E9468B" w:rsidP="00B941C2">
      <w:pPr>
        <w:ind w:firstLine="709"/>
        <w:jc w:val="both"/>
        <w:rPr>
          <w:rFonts w:cs="Tahoma"/>
          <w:sz w:val="26"/>
          <w:szCs w:val="26"/>
        </w:rPr>
      </w:pPr>
      <w:r>
        <w:rPr>
          <w:rFonts w:cs="Tahoma"/>
          <w:sz w:val="26"/>
          <w:szCs w:val="26"/>
        </w:rPr>
        <w:t>- воспитывающих без супруга (супруги) детей в возрасте до четырнадцати лет, опекунов детей указанного возраста;</w:t>
      </w:r>
    </w:p>
    <w:p w14:paraId="407945FD" w14:textId="77777777" w:rsidR="00425900" w:rsidRDefault="00425900" w:rsidP="00B941C2">
      <w:pPr>
        <w:ind w:firstLine="709"/>
        <w:jc w:val="both"/>
        <w:rPr>
          <w:rFonts w:cs="Tahoma"/>
          <w:sz w:val="26"/>
          <w:szCs w:val="26"/>
        </w:rPr>
      </w:pPr>
      <w:r>
        <w:rPr>
          <w:rFonts w:cs="Tahoma"/>
          <w:sz w:val="26"/>
          <w:szCs w:val="26"/>
        </w:rPr>
        <w:t>- имеющих детей до четырнадцати лет, в случае, если другой родитель работает вахтовым методом;</w:t>
      </w:r>
    </w:p>
    <w:p w14:paraId="077EC1B9" w14:textId="77777777" w:rsidR="00425900" w:rsidRDefault="00425900" w:rsidP="00B941C2">
      <w:pPr>
        <w:ind w:firstLine="709"/>
        <w:jc w:val="both"/>
        <w:rPr>
          <w:rFonts w:cs="Tahoma"/>
          <w:sz w:val="26"/>
          <w:szCs w:val="26"/>
        </w:rPr>
      </w:pPr>
      <w:r>
        <w:rPr>
          <w:rFonts w:cs="Tahoma"/>
          <w:sz w:val="26"/>
          <w:szCs w:val="26"/>
        </w:rPr>
        <w:t>- имеющих трех и более детей в возрасте до восемнадцати лет в период до достижения младшим из детей возраста четырнадцати лет</w:t>
      </w:r>
      <w:r w:rsidR="004A296B">
        <w:rPr>
          <w:rFonts w:cs="Tahoma"/>
          <w:sz w:val="26"/>
          <w:szCs w:val="26"/>
        </w:rPr>
        <w:t xml:space="preserve">;, </w:t>
      </w:r>
    </w:p>
    <w:p w14:paraId="24DA7C46" w14:textId="77777777" w:rsidR="004A296B" w:rsidRDefault="004A296B" w:rsidP="00B941C2">
      <w:pPr>
        <w:ind w:firstLine="709"/>
        <w:jc w:val="both"/>
        <w:rPr>
          <w:rFonts w:cs="Tahoma"/>
          <w:sz w:val="26"/>
          <w:szCs w:val="26"/>
        </w:rPr>
      </w:pPr>
      <w:r>
        <w:rPr>
          <w:rFonts w:cs="Tahoma"/>
          <w:sz w:val="26"/>
          <w:szCs w:val="26"/>
        </w:rPr>
        <w:t xml:space="preserve">- </w:t>
      </w:r>
      <w:r w:rsidRPr="004A296B">
        <w:rPr>
          <w:rFonts w:cs="Tahoma"/>
          <w:sz w:val="26"/>
          <w:szCs w:val="26"/>
        </w:rPr>
        <w:t xml:space="preserve">имеющих </w:t>
      </w:r>
      <w:r>
        <w:rPr>
          <w:rFonts w:cs="Tahoma"/>
          <w:sz w:val="26"/>
          <w:szCs w:val="26"/>
        </w:rPr>
        <w:t>ребенка</w:t>
      </w:r>
      <w:r w:rsidRPr="004A296B">
        <w:rPr>
          <w:rFonts w:cs="Tahoma"/>
          <w:sz w:val="26"/>
          <w:szCs w:val="26"/>
        </w:rPr>
        <w:t xml:space="preserve"> до четырнадцати лет</w:t>
      </w:r>
      <w:r>
        <w:rPr>
          <w:rFonts w:cs="Tahoma"/>
          <w:sz w:val="26"/>
          <w:szCs w:val="26"/>
        </w:rPr>
        <w:t>, если второй родитель мобилизован или служит по контракту;</w:t>
      </w:r>
    </w:p>
    <w:p w14:paraId="6CDE4765" w14:textId="77777777" w:rsidR="007463FF" w:rsidRPr="007A2F5A" w:rsidRDefault="007463FF" w:rsidP="00B941C2">
      <w:pPr>
        <w:ind w:firstLine="709"/>
        <w:jc w:val="both"/>
        <w:rPr>
          <w:rFonts w:cs="Tahoma"/>
          <w:sz w:val="26"/>
          <w:szCs w:val="26"/>
        </w:rPr>
      </w:pPr>
      <w:r w:rsidRPr="007A2F5A">
        <w:rPr>
          <w:rFonts w:cs="Tahoma"/>
          <w:sz w:val="26"/>
          <w:szCs w:val="26"/>
        </w:rPr>
        <w:t xml:space="preserve"> </w:t>
      </w:r>
      <w:r w:rsidR="004A296B">
        <w:rPr>
          <w:rFonts w:cs="Tahoma"/>
          <w:sz w:val="26"/>
          <w:szCs w:val="26"/>
        </w:rPr>
        <w:t xml:space="preserve"> </w:t>
      </w:r>
      <w:r w:rsidR="004A296B" w:rsidRPr="004A296B">
        <w:rPr>
          <w:rFonts w:cs="Tahoma"/>
          <w:sz w:val="26"/>
          <w:szCs w:val="26"/>
        </w:rPr>
        <w:t xml:space="preserve"> </w:t>
      </w:r>
      <w:r w:rsidR="004A296B">
        <w:rPr>
          <w:rFonts w:cs="Tahoma"/>
          <w:sz w:val="26"/>
          <w:szCs w:val="26"/>
        </w:rPr>
        <w:t>Н</w:t>
      </w:r>
      <w:r w:rsidR="004A296B" w:rsidRPr="004A296B">
        <w:rPr>
          <w:rFonts w:cs="Tahoma"/>
          <w:sz w:val="26"/>
          <w:szCs w:val="26"/>
        </w:rPr>
        <w:t xml:space="preserve">е допускается привлечение к сверхурочной работе </w:t>
      </w:r>
      <w:r w:rsidRPr="007A2F5A">
        <w:rPr>
          <w:rFonts w:cs="Tahoma"/>
          <w:sz w:val="26"/>
          <w:szCs w:val="26"/>
        </w:rPr>
        <w:t>беременных женщин, работников до 18 лет и других категорий работников в соответствии с ТК РФ и иными федеральными законами.</w:t>
      </w:r>
    </w:p>
    <w:p w14:paraId="2665CFD9" w14:textId="77777777" w:rsidR="007463FF" w:rsidRPr="007A2F5A" w:rsidRDefault="007463FF" w:rsidP="007463FF">
      <w:pPr>
        <w:tabs>
          <w:tab w:val="left" w:pos="540"/>
          <w:tab w:val="num" w:pos="720"/>
          <w:tab w:val="left" w:pos="1620"/>
        </w:tabs>
        <w:ind w:firstLine="709"/>
        <w:jc w:val="both"/>
        <w:rPr>
          <w:rFonts w:cs="Tahoma"/>
          <w:sz w:val="26"/>
          <w:szCs w:val="26"/>
        </w:rPr>
      </w:pPr>
      <w:r w:rsidRPr="007A2F5A">
        <w:rPr>
          <w:rFonts w:cs="Tahoma"/>
          <w:sz w:val="26"/>
          <w:szCs w:val="26"/>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2AE38FE0" w14:textId="77777777" w:rsidR="007463FF" w:rsidRPr="002C405A" w:rsidRDefault="007463FF" w:rsidP="007463FF">
      <w:pPr>
        <w:tabs>
          <w:tab w:val="left" w:pos="540"/>
          <w:tab w:val="num" w:pos="720"/>
          <w:tab w:val="left" w:pos="1620"/>
        </w:tabs>
        <w:ind w:firstLine="709"/>
        <w:jc w:val="both"/>
        <w:rPr>
          <w:rFonts w:cs="Tahoma"/>
          <w:sz w:val="26"/>
          <w:szCs w:val="26"/>
        </w:rPr>
      </w:pPr>
      <w:r>
        <w:rPr>
          <w:rFonts w:cs="Tahoma"/>
          <w:sz w:val="26"/>
          <w:szCs w:val="26"/>
        </w:rPr>
        <w:t>5</w:t>
      </w:r>
      <w:r w:rsidRPr="007A2F5A">
        <w:rPr>
          <w:rFonts w:cs="Tahoma"/>
          <w:sz w:val="26"/>
          <w:szCs w:val="26"/>
        </w:rPr>
        <w:t>.1.11.</w:t>
      </w:r>
      <w:r>
        <w:rPr>
          <w:rFonts w:cs="Tahoma"/>
          <w:sz w:val="26"/>
          <w:szCs w:val="26"/>
        </w:rPr>
        <w:t xml:space="preserve"> </w:t>
      </w:r>
      <w:r w:rsidRPr="002C405A">
        <w:rPr>
          <w:rFonts w:cs="Tahoma"/>
          <w:sz w:val="26"/>
          <w:szCs w:val="26"/>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77134842" w14:textId="77777777" w:rsidR="007463FF" w:rsidRPr="002C405A" w:rsidRDefault="007463FF" w:rsidP="007463FF">
      <w:pPr>
        <w:tabs>
          <w:tab w:val="left" w:pos="540"/>
          <w:tab w:val="num" w:pos="720"/>
          <w:tab w:val="left" w:pos="1620"/>
        </w:tabs>
        <w:ind w:firstLine="709"/>
        <w:jc w:val="both"/>
        <w:rPr>
          <w:rFonts w:cs="Tahoma"/>
          <w:sz w:val="26"/>
          <w:szCs w:val="26"/>
        </w:rPr>
      </w:pPr>
      <w:r w:rsidRPr="002C405A">
        <w:rPr>
          <w:rFonts w:cs="Tahoma"/>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39C7FB8C" w14:textId="77777777" w:rsidR="007463FF" w:rsidRPr="007A2F5A" w:rsidRDefault="007463FF" w:rsidP="007463FF">
      <w:pPr>
        <w:tabs>
          <w:tab w:val="left" w:pos="540"/>
          <w:tab w:val="num" w:pos="720"/>
          <w:tab w:val="left" w:pos="1620"/>
        </w:tabs>
        <w:ind w:firstLine="709"/>
        <w:jc w:val="both"/>
        <w:rPr>
          <w:rFonts w:cs="Tahoma"/>
          <w:sz w:val="26"/>
          <w:szCs w:val="26"/>
        </w:rPr>
      </w:pPr>
      <w:r>
        <w:rPr>
          <w:rFonts w:cs="Tahoma"/>
          <w:sz w:val="26"/>
          <w:szCs w:val="26"/>
        </w:rPr>
        <w:t>5</w:t>
      </w:r>
      <w:r w:rsidRPr="007A2F5A">
        <w:rPr>
          <w:rFonts w:cs="Tahoma"/>
          <w:sz w:val="26"/>
          <w:szCs w:val="26"/>
        </w:rPr>
        <w:t>.1.12.</w:t>
      </w:r>
      <w:r>
        <w:rPr>
          <w:rFonts w:cs="Tahoma"/>
          <w:sz w:val="26"/>
          <w:szCs w:val="26"/>
        </w:rPr>
        <w:t xml:space="preserve"> </w:t>
      </w:r>
      <w:r w:rsidRPr="007A2F5A">
        <w:rPr>
          <w:rFonts w:cs="Tahoma"/>
          <w:sz w:val="26"/>
          <w:szCs w:val="26"/>
        </w:rPr>
        <w:t>Режим работы работников, работающих по сменам, определяется графиками сменности, составляемыми работодателем.</w:t>
      </w:r>
    </w:p>
    <w:p w14:paraId="4809EF2B" w14:textId="77777777" w:rsidR="007463FF" w:rsidRPr="007A2F5A" w:rsidRDefault="007463FF" w:rsidP="007463FF">
      <w:pPr>
        <w:tabs>
          <w:tab w:val="left" w:pos="540"/>
          <w:tab w:val="num" w:pos="720"/>
          <w:tab w:val="left" w:pos="1620"/>
        </w:tabs>
        <w:ind w:firstLine="709"/>
        <w:jc w:val="both"/>
        <w:rPr>
          <w:rFonts w:cs="Tahoma"/>
          <w:sz w:val="26"/>
          <w:szCs w:val="26"/>
        </w:rPr>
      </w:pPr>
      <w:r w:rsidRPr="007A2F5A">
        <w:rPr>
          <w:rFonts w:cs="Tahoma"/>
          <w:sz w:val="26"/>
          <w:szCs w:val="26"/>
        </w:rPr>
        <w:t>График сменности доводится до сведения работников под роспись не позднее, чем за один месяц до введения его в действие.</w:t>
      </w:r>
    </w:p>
    <w:p w14:paraId="40291F23" w14:textId="77777777" w:rsidR="007463FF" w:rsidRPr="007A2F5A" w:rsidRDefault="007463FF" w:rsidP="007463FF">
      <w:pPr>
        <w:tabs>
          <w:tab w:val="left" w:pos="540"/>
          <w:tab w:val="num" w:pos="720"/>
          <w:tab w:val="left" w:pos="1620"/>
        </w:tabs>
        <w:ind w:firstLine="709"/>
        <w:jc w:val="both"/>
        <w:rPr>
          <w:sz w:val="26"/>
          <w:szCs w:val="26"/>
        </w:rPr>
      </w:pPr>
      <w:r>
        <w:rPr>
          <w:rFonts w:cs="Tahoma"/>
          <w:sz w:val="26"/>
          <w:szCs w:val="26"/>
        </w:rPr>
        <w:t>5</w:t>
      </w:r>
      <w:r w:rsidRPr="007A2F5A">
        <w:rPr>
          <w:rFonts w:cs="Tahoma"/>
          <w:sz w:val="26"/>
          <w:szCs w:val="26"/>
        </w:rPr>
        <w:t>.1.13.</w:t>
      </w:r>
      <w:r>
        <w:rPr>
          <w:rFonts w:cs="Tahoma"/>
          <w:sz w:val="26"/>
          <w:szCs w:val="26"/>
        </w:rPr>
        <w:t xml:space="preserve"> </w:t>
      </w:r>
      <w:r w:rsidRPr="007A2F5A">
        <w:rPr>
          <w:rFonts w:cs="Tahoma"/>
          <w:sz w:val="26"/>
          <w:szCs w:val="26"/>
        </w:rPr>
        <w:t xml:space="preserve">С учетом условий </w:t>
      </w:r>
      <w:r w:rsidRPr="007A2F5A">
        <w:rPr>
          <w:sz w:val="26"/>
          <w:szCs w:val="26"/>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14:paraId="049C4561" w14:textId="77777777" w:rsidR="007463FF" w:rsidRPr="007A2F5A" w:rsidRDefault="007463FF" w:rsidP="007463FF">
      <w:pPr>
        <w:tabs>
          <w:tab w:val="left" w:pos="540"/>
          <w:tab w:val="num" w:pos="720"/>
          <w:tab w:val="left" w:pos="1620"/>
        </w:tabs>
        <w:ind w:firstLine="709"/>
        <w:jc w:val="both"/>
        <w:rPr>
          <w:sz w:val="26"/>
          <w:szCs w:val="26"/>
        </w:rPr>
      </w:pPr>
      <w:r>
        <w:rPr>
          <w:sz w:val="26"/>
          <w:szCs w:val="26"/>
        </w:rPr>
        <w:t>5</w:t>
      </w:r>
      <w:r w:rsidRPr="007A2F5A">
        <w:rPr>
          <w:sz w:val="26"/>
          <w:szCs w:val="26"/>
        </w:rPr>
        <w:t xml:space="preserve">.1.14. Особый режим работы – ненормированный рабочий день (ст. 101 ТК РФ)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устанавливается </w:t>
      </w:r>
      <w:r w:rsidR="00D41A2F">
        <w:rPr>
          <w:sz w:val="26"/>
          <w:szCs w:val="26"/>
        </w:rPr>
        <w:t xml:space="preserve">настоящим коллективным договором. </w:t>
      </w:r>
      <w:r w:rsidRPr="007A2F5A">
        <w:rPr>
          <w:sz w:val="26"/>
          <w:szCs w:val="26"/>
        </w:rPr>
        <w:t xml:space="preserve">За работу с ненормированным рабочим днем </w:t>
      </w:r>
      <w:r w:rsidRPr="007A2F5A">
        <w:rPr>
          <w:sz w:val="26"/>
          <w:szCs w:val="26"/>
        </w:rPr>
        <w:lastRenderedPageBreak/>
        <w:t>устанавливается ежегодный дополнительный оплачиваемый отпуск, продолжительность которого определяется коллективным договором.</w:t>
      </w:r>
    </w:p>
    <w:p w14:paraId="7A1E4E89" w14:textId="77777777" w:rsidR="007463FF" w:rsidRPr="007A2F5A" w:rsidRDefault="007463FF" w:rsidP="007463FF">
      <w:pPr>
        <w:tabs>
          <w:tab w:val="left" w:pos="540"/>
          <w:tab w:val="num" w:pos="720"/>
          <w:tab w:val="left" w:pos="1620"/>
        </w:tabs>
        <w:ind w:firstLine="709"/>
        <w:jc w:val="both"/>
        <w:rPr>
          <w:b/>
          <w:sz w:val="26"/>
          <w:szCs w:val="26"/>
        </w:rPr>
      </w:pPr>
      <w:r w:rsidRPr="008A5C53">
        <w:rPr>
          <w:b/>
          <w:sz w:val="26"/>
          <w:szCs w:val="26"/>
        </w:rPr>
        <w:t>5.2. Установление учебной нагрузки преподавателей:</w:t>
      </w:r>
    </w:p>
    <w:p w14:paraId="77B7D5BA"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.2.1.Учебная нагрузка преподавателей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7A2F5A">
        <w:rPr>
          <w:rFonts w:eastAsia="MS Mincho"/>
          <w:b/>
          <w:i/>
          <w:sz w:val="26"/>
          <w:szCs w:val="26"/>
        </w:rPr>
        <w:t xml:space="preserve"> </w:t>
      </w:r>
      <w:r w:rsidRPr="007A2F5A">
        <w:rPr>
          <w:rFonts w:cs="Tahoma"/>
          <w:sz w:val="26"/>
          <w:szCs w:val="26"/>
        </w:rPr>
        <w:t>Определение объема учебной нагрузки преподавателя  производится  один раз в год раздельно по полугодиям.</w:t>
      </w:r>
    </w:p>
    <w:p w14:paraId="628F396E"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.2.2.Учебная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14:paraId="2B9B0A5A"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 xml:space="preserve">.2.3.Установленный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 </w:t>
      </w:r>
    </w:p>
    <w:p w14:paraId="75E8ECEB"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.2.4.Уменьшение учебной нагрузки  преподавателей без их согласия может осуществляться также в случаях:</w:t>
      </w:r>
    </w:p>
    <w:p w14:paraId="03D5E57E" w14:textId="77777777" w:rsidR="007463FF" w:rsidRPr="007A2F5A" w:rsidRDefault="007463FF" w:rsidP="007463FF">
      <w:pPr>
        <w:ind w:firstLine="709"/>
        <w:jc w:val="both"/>
        <w:rPr>
          <w:b/>
          <w:sz w:val="26"/>
          <w:szCs w:val="26"/>
        </w:rPr>
      </w:pPr>
      <w:r w:rsidRPr="007A2F5A">
        <w:rPr>
          <w:rFonts w:cs="Tahoma"/>
          <w:sz w:val="26"/>
          <w:szCs w:val="26"/>
        </w:rPr>
        <w:t xml:space="preserve">временного ее выполнения за преподавателя, находящихся в отпуске по уходу за ребенком, а также отсутствующих в связи с  болезнью и по другим причинам; </w:t>
      </w:r>
    </w:p>
    <w:p w14:paraId="3FD1B876" w14:textId="77777777" w:rsidR="007463FF" w:rsidRPr="007A2F5A" w:rsidRDefault="007463FF" w:rsidP="007463FF">
      <w:pPr>
        <w:ind w:firstLine="709"/>
        <w:jc w:val="both"/>
        <w:rPr>
          <w:b/>
          <w:sz w:val="26"/>
          <w:szCs w:val="26"/>
        </w:rPr>
      </w:pPr>
      <w:r w:rsidRPr="007A2F5A">
        <w:rPr>
          <w:rFonts w:cs="Tahoma"/>
          <w:sz w:val="26"/>
          <w:szCs w:val="26"/>
        </w:rPr>
        <w:t>временного выполнения учебной нагрузки преподавателя, с которым прекращены трудовые отношения, и на место которого должен быть принят другой постоянный работник;</w:t>
      </w:r>
    </w:p>
    <w:p w14:paraId="6B9E6EB7" w14:textId="77777777" w:rsidR="007463FF" w:rsidRPr="007A2F5A" w:rsidRDefault="007463FF" w:rsidP="007463FF">
      <w:pPr>
        <w:ind w:firstLine="709"/>
        <w:jc w:val="both"/>
        <w:rPr>
          <w:b/>
          <w:sz w:val="26"/>
          <w:szCs w:val="26"/>
        </w:rPr>
      </w:pPr>
      <w:r w:rsidRPr="007A2F5A">
        <w:rPr>
          <w:rFonts w:cs="Tahoma"/>
          <w:sz w:val="26"/>
          <w:szCs w:val="26"/>
        </w:rPr>
        <w:t xml:space="preserve">восстановления на работе преподавателя, ранее выполнявшего учебную нагрузку, в установленном законодательством порядке. </w:t>
      </w:r>
    </w:p>
    <w:p w14:paraId="380A593E"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.2.5. В других случаях любое временное или постоянное изменение (увеличение  или уменьшение) у преподавателей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14:paraId="000E759F" w14:textId="77777777" w:rsidR="007463FF" w:rsidRPr="007A2F5A" w:rsidRDefault="007463FF" w:rsidP="007463FF">
      <w:pPr>
        <w:ind w:firstLine="709"/>
        <w:jc w:val="both"/>
        <w:rPr>
          <w:rFonts w:cs="Tahoma"/>
          <w:sz w:val="26"/>
          <w:szCs w:val="26"/>
        </w:rPr>
      </w:pPr>
      <w:r>
        <w:rPr>
          <w:rFonts w:cs="Tahoma"/>
          <w:sz w:val="26"/>
          <w:szCs w:val="26"/>
        </w:rPr>
        <w:t>5</w:t>
      </w:r>
      <w:r w:rsidRPr="007A2F5A">
        <w:rPr>
          <w:rFonts w:cs="Tahoma"/>
          <w:sz w:val="26"/>
          <w:szCs w:val="26"/>
        </w:rPr>
        <w:t>.2.6.</w:t>
      </w:r>
      <w:r>
        <w:rPr>
          <w:rFonts w:cs="Tahoma"/>
          <w:sz w:val="26"/>
          <w:szCs w:val="26"/>
        </w:rPr>
        <w:t xml:space="preserve"> </w:t>
      </w:r>
      <w:r w:rsidRPr="007A2F5A">
        <w:rPr>
          <w:rFonts w:cs="Tahoma"/>
          <w:sz w:val="26"/>
          <w:szCs w:val="26"/>
        </w:rPr>
        <w:t xml:space="preserve">Без согласия преподавателя  допускается увеличение объема их учебной нагрузки  на срок до одного месяца  в случае временного отсутствия преподавателя, если это вызвано чрезвычайными обстоятельствами, исчерпывающий перечень которых предусмотрен в ч. 2 ст. 72.2.  ТК РФ.      </w:t>
      </w:r>
    </w:p>
    <w:p w14:paraId="45C2FCEC"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 xml:space="preserve">.2.7.О предстоящих изменениях условий трудового договора, в том числе в связи с изменением преподавателям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14:paraId="646DD15C" w14:textId="77777777" w:rsidR="007463FF" w:rsidRPr="007A2F5A" w:rsidRDefault="007463FF" w:rsidP="007463FF">
      <w:pPr>
        <w:ind w:firstLine="709"/>
        <w:jc w:val="both"/>
        <w:rPr>
          <w:b/>
          <w:sz w:val="26"/>
          <w:szCs w:val="26"/>
        </w:rPr>
      </w:pPr>
      <w:r>
        <w:rPr>
          <w:rFonts w:cs="Tahoma"/>
          <w:sz w:val="26"/>
          <w:szCs w:val="26"/>
        </w:rPr>
        <w:t>5</w:t>
      </w:r>
      <w:r w:rsidRPr="007A2F5A">
        <w:rPr>
          <w:rFonts w:cs="Tahoma"/>
          <w:sz w:val="26"/>
          <w:szCs w:val="26"/>
        </w:rPr>
        <w:t>.2.8.</w:t>
      </w:r>
      <w:r>
        <w:rPr>
          <w:rFonts w:cs="Tahoma"/>
          <w:sz w:val="26"/>
          <w:szCs w:val="26"/>
        </w:rPr>
        <w:t xml:space="preserve"> </w:t>
      </w:r>
      <w:r w:rsidRPr="007A2F5A">
        <w:rPr>
          <w:rFonts w:cs="Tahoma"/>
          <w:sz w:val="26"/>
          <w:szCs w:val="26"/>
        </w:rPr>
        <w:t xml:space="preserve">Распределение учебной нагрузки производится руководителем образовательного учреждения  с учетом мнения,  а также с учетом предложений методического объединения преподавателей.  </w:t>
      </w:r>
    </w:p>
    <w:p w14:paraId="6405A5EA" w14:textId="77777777" w:rsidR="008A5C53" w:rsidRDefault="007463FF" w:rsidP="000E5A31">
      <w:pPr>
        <w:ind w:firstLine="709"/>
        <w:jc w:val="both"/>
        <w:rPr>
          <w:sz w:val="26"/>
          <w:szCs w:val="26"/>
        </w:rPr>
      </w:pPr>
      <w:r>
        <w:rPr>
          <w:sz w:val="26"/>
          <w:szCs w:val="26"/>
        </w:rPr>
        <w:t>5</w:t>
      </w:r>
      <w:r w:rsidRPr="007A2F5A">
        <w:rPr>
          <w:sz w:val="26"/>
          <w:szCs w:val="26"/>
        </w:rPr>
        <w:t>.2.9.</w:t>
      </w:r>
      <w:r>
        <w:rPr>
          <w:sz w:val="26"/>
          <w:szCs w:val="26"/>
        </w:rPr>
        <w:t xml:space="preserve"> </w:t>
      </w:r>
      <w:r w:rsidRPr="007A2F5A">
        <w:rPr>
          <w:sz w:val="26"/>
          <w:szCs w:val="26"/>
        </w:rPr>
        <w:t>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кружках, секциях без занятия штатной должности, которая не считается совместительством.</w:t>
      </w:r>
    </w:p>
    <w:p w14:paraId="47BAE6A3" w14:textId="77777777" w:rsidR="007463FF" w:rsidRPr="00187D36" w:rsidRDefault="007463FF" w:rsidP="007463FF">
      <w:pPr>
        <w:tabs>
          <w:tab w:val="left" w:pos="540"/>
          <w:tab w:val="num" w:pos="720"/>
          <w:tab w:val="left" w:pos="1620"/>
        </w:tabs>
        <w:ind w:firstLine="709"/>
        <w:jc w:val="both"/>
        <w:rPr>
          <w:rFonts w:cs="Tahoma"/>
          <w:sz w:val="26"/>
          <w:szCs w:val="26"/>
        </w:rPr>
      </w:pPr>
      <w:r>
        <w:rPr>
          <w:rFonts w:cs="Tahoma"/>
          <w:b/>
          <w:sz w:val="26"/>
          <w:szCs w:val="26"/>
        </w:rPr>
        <w:t>5</w:t>
      </w:r>
      <w:r w:rsidRPr="00187D36">
        <w:rPr>
          <w:rFonts w:cs="Tahoma"/>
          <w:b/>
          <w:sz w:val="26"/>
          <w:szCs w:val="26"/>
        </w:rPr>
        <w:t>.3. Время отдыха:</w:t>
      </w:r>
    </w:p>
    <w:p w14:paraId="682ED2E1" w14:textId="77777777" w:rsidR="007463FF" w:rsidRPr="00187D36" w:rsidRDefault="007463FF" w:rsidP="007463FF">
      <w:pPr>
        <w:ind w:firstLine="709"/>
        <w:jc w:val="both"/>
        <w:rPr>
          <w:sz w:val="26"/>
          <w:szCs w:val="26"/>
        </w:rPr>
      </w:pPr>
      <w:r>
        <w:rPr>
          <w:rFonts w:cs="Tahoma"/>
          <w:sz w:val="26"/>
          <w:szCs w:val="26"/>
        </w:rPr>
        <w:lastRenderedPageBreak/>
        <w:t>5</w:t>
      </w:r>
      <w:r w:rsidRPr="00187D36">
        <w:rPr>
          <w:rFonts w:cs="Tahoma"/>
          <w:sz w:val="26"/>
          <w:szCs w:val="26"/>
        </w:rPr>
        <w:t xml:space="preserve">.3.1. </w:t>
      </w:r>
      <w:r w:rsidRPr="00187D36">
        <w:rPr>
          <w:sz w:val="26"/>
          <w:szCs w:val="26"/>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675CEF82" w14:textId="77777777" w:rsidR="007463FF" w:rsidRPr="00187D36" w:rsidRDefault="007463FF" w:rsidP="007463FF">
      <w:pPr>
        <w:ind w:firstLine="709"/>
        <w:jc w:val="both"/>
        <w:rPr>
          <w:sz w:val="26"/>
          <w:szCs w:val="26"/>
        </w:rPr>
      </w:pPr>
      <w:r w:rsidRPr="00187D36">
        <w:rPr>
          <w:sz w:val="26"/>
          <w:szCs w:val="26"/>
        </w:rPr>
        <w:t>Видами времени отдыха являются:</w:t>
      </w:r>
    </w:p>
    <w:p w14:paraId="735D2C09"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перерывы в течение рабочего дня;</w:t>
      </w:r>
    </w:p>
    <w:p w14:paraId="586F3EFE"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ежедневный отдых;</w:t>
      </w:r>
    </w:p>
    <w:p w14:paraId="3ED07B81"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выходные дни;</w:t>
      </w:r>
    </w:p>
    <w:p w14:paraId="5F1EC68C" w14:textId="77777777" w:rsidR="007463FF" w:rsidRPr="00187D36" w:rsidRDefault="00D423F8" w:rsidP="007463FF">
      <w:pPr>
        <w:ind w:firstLine="709"/>
        <w:jc w:val="both"/>
        <w:rPr>
          <w:sz w:val="26"/>
          <w:szCs w:val="26"/>
        </w:rPr>
      </w:pPr>
      <w:r>
        <w:rPr>
          <w:sz w:val="26"/>
          <w:szCs w:val="26"/>
        </w:rPr>
        <w:t>-</w:t>
      </w:r>
      <w:r w:rsidR="007463FF" w:rsidRPr="00187D36">
        <w:rPr>
          <w:sz w:val="26"/>
          <w:szCs w:val="26"/>
        </w:rPr>
        <w:t>нерабочие праздничные дни;</w:t>
      </w:r>
    </w:p>
    <w:p w14:paraId="3AB3DC06" w14:textId="77777777" w:rsidR="007463FF" w:rsidRDefault="00D423F8" w:rsidP="007463FF">
      <w:pPr>
        <w:ind w:firstLine="709"/>
        <w:jc w:val="both"/>
        <w:rPr>
          <w:sz w:val="26"/>
          <w:szCs w:val="26"/>
        </w:rPr>
      </w:pPr>
      <w:r>
        <w:rPr>
          <w:sz w:val="26"/>
          <w:szCs w:val="26"/>
        </w:rPr>
        <w:t>-</w:t>
      </w:r>
      <w:r w:rsidR="007463FF" w:rsidRPr="00187D36">
        <w:rPr>
          <w:sz w:val="26"/>
          <w:szCs w:val="26"/>
        </w:rPr>
        <w:t>отпуска.</w:t>
      </w:r>
    </w:p>
    <w:p w14:paraId="210CB2FD" w14:textId="77777777" w:rsidR="00225185" w:rsidRDefault="00225185" w:rsidP="007463FF">
      <w:pPr>
        <w:ind w:firstLine="709"/>
        <w:jc w:val="both"/>
        <w:rPr>
          <w:sz w:val="26"/>
          <w:szCs w:val="26"/>
        </w:rPr>
      </w:pPr>
      <w:r>
        <w:rPr>
          <w:sz w:val="26"/>
          <w:szCs w:val="26"/>
        </w:rPr>
        <w:t>5.3.1.1.Нерабочими праздничными днями в Российской Федерации являются:</w:t>
      </w:r>
    </w:p>
    <w:p w14:paraId="7F3B6175" w14:textId="77777777" w:rsidR="00225185" w:rsidRDefault="00225185" w:rsidP="007463FF">
      <w:pPr>
        <w:ind w:firstLine="709"/>
        <w:jc w:val="both"/>
        <w:rPr>
          <w:sz w:val="26"/>
          <w:szCs w:val="26"/>
        </w:rPr>
      </w:pPr>
      <w:r>
        <w:rPr>
          <w:sz w:val="26"/>
          <w:szCs w:val="26"/>
        </w:rPr>
        <w:t>-1,2,3,4,5,6 8 января-Новогодние каникулы</w:t>
      </w:r>
      <w:r w:rsidR="000F70A1">
        <w:rPr>
          <w:sz w:val="26"/>
          <w:szCs w:val="26"/>
        </w:rPr>
        <w:t>;</w:t>
      </w:r>
    </w:p>
    <w:p w14:paraId="2416C5A2" w14:textId="77777777" w:rsidR="000F70A1" w:rsidRDefault="000F70A1" w:rsidP="007463FF">
      <w:pPr>
        <w:ind w:firstLine="709"/>
        <w:jc w:val="both"/>
        <w:rPr>
          <w:sz w:val="26"/>
          <w:szCs w:val="26"/>
        </w:rPr>
      </w:pPr>
      <w:r>
        <w:rPr>
          <w:sz w:val="26"/>
          <w:szCs w:val="26"/>
        </w:rPr>
        <w:t>-7 января-Рождество Христово;</w:t>
      </w:r>
    </w:p>
    <w:p w14:paraId="18A8A2B5" w14:textId="77777777" w:rsidR="000F70A1" w:rsidRDefault="000F70A1" w:rsidP="007463FF">
      <w:pPr>
        <w:ind w:firstLine="709"/>
        <w:jc w:val="both"/>
        <w:rPr>
          <w:sz w:val="26"/>
          <w:szCs w:val="26"/>
        </w:rPr>
      </w:pPr>
      <w:r>
        <w:rPr>
          <w:sz w:val="26"/>
          <w:szCs w:val="26"/>
        </w:rPr>
        <w:t>-23 февраля-День защитника отечества;</w:t>
      </w:r>
    </w:p>
    <w:p w14:paraId="1876BED7" w14:textId="77777777" w:rsidR="000F70A1" w:rsidRDefault="000F70A1" w:rsidP="007463FF">
      <w:pPr>
        <w:ind w:firstLine="709"/>
        <w:jc w:val="both"/>
        <w:rPr>
          <w:sz w:val="26"/>
          <w:szCs w:val="26"/>
        </w:rPr>
      </w:pPr>
      <w:r>
        <w:rPr>
          <w:sz w:val="26"/>
          <w:szCs w:val="26"/>
        </w:rPr>
        <w:t>-8 марта Международный женский день;</w:t>
      </w:r>
    </w:p>
    <w:p w14:paraId="1E8403B7" w14:textId="77777777" w:rsidR="000F70A1" w:rsidRDefault="000F70A1" w:rsidP="007463FF">
      <w:pPr>
        <w:ind w:firstLine="709"/>
        <w:jc w:val="both"/>
        <w:rPr>
          <w:sz w:val="26"/>
          <w:szCs w:val="26"/>
        </w:rPr>
      </w:pPr>
      <w:r>
        <w:rPr>
          <w:sz w:val="26"/>
          <w:szCs w:val="26"/>
        </w:rPr>
        <w:t>-1 Мая-праздник весны и труда;</w:t>
      </w:r>
    </w:p>
    <w:p w14:paraId="498F5381" w14:textId="77777777" w:rsidR="000F70A1" w:rsidRDefault="000F70A1" w:rsidP="007463FF">
      <w:pPr>
        <w:ind w:firstLine="709"/>
        <w:jc w:val="both"/>
        <w:rPr>
          <w:sz w:val="26"/>
          <w:szCs w:val="26"/>
        </w:rPr>
      </w:pPr>
      <w:r>
        <w:rPr>
          <w:sz w:val="26"/>
          <w:szCs w:val="26"/>
        </w:rPr>
        <w:t>-9 мая-День Победы;</w:t>
      </w:r>
    </w:p>
    <w:p w14:paraId="1A835568" w14:textId="77777777" w:rsidR="000F70A1" w:rsidRDefault="000F70A1" w:rsidP="007463FF">
      <w:pPr>
        <w:ind w:firstLine="709"/>
        <w:jc w:val="both"/>
        <w:rPr>
          <w:sz w:val="26"/>
          <w:szCs w:val="26"/>
        </w:rPr>
      </w:pPr>
      <w:r>
        <w:rPr>
          <w:sz w:val="26"/>
          <w:szCs w:val="26"/>
        </w:rPr>
        <w:t>-12 июня-День России;</w:t>
      </w:r>
    </w:p>
    <w:p w14:paraId="3B702C95" w14:textId="77777777" w:rsidR="000F70A1" w:rsidRPr="00187D36" w:rsidRDefault="000F70A1" w:rsidP="000F70A1">
      <w:pPr>
        <w:ind w:firstLine="709"/>
        <w:jc w:val="both"/>
        <w:rPr>
          <w:sz w:val="26"/>
          <w:szCs w:val="26"/>
        </w:rPr>
      </w:pPr>
      <w:r>
        <w:rPr>
          <w:sz w:val="26"/>
          <w:szCs w:val="26"/>
        </w:rPr>
        <w:t>-4 ноября-День народного единства;</w:t>
      </w:r>
    </w:p>
    <w:p w14:paraId="596B13A3" w14:textId="77777777" w:rsidR="007463FF" w:rsidRPr="00187D36" w:rsidRDefault="007463FF" w:rsidP="007463FF">
      <w:pPr>
        <w:ind w:firstLine="709"/>
        <w:jc w:val="both"/>
        <w:rPr>
          <w:sz w:val="26"/>
          <w:szCs w:val="26"/>
        </w:rPr>
      </w:pPr>
      <w:r>
        <w:rPr>
          <w:sz w:val="26"/>
          <w:szCs w:val="26"/>
        </w:rPr>
        <w:t>5</w:t>
      </w:r>
      <w:r w:rsidRPr="00187D36">
        <w:rPr>
          <w:sz w:val="26"/>
          <w:szCs w:val="26"/>
        </w:rPr>
        <w:t>.3.2.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7BDD474D" w14:textId="77777777" w:rsidR="007463FF" w:rsidRPr="00187D36" w:rsidRDefault="007463FF" w:rsidP="007463FF">
      <w:pPr>
        <w:ind w:firstLine="709"/>
        <w:jc w:val="both"/>
        <w:rPr>
          <w:sz w:val="26"/>
          <w:szCs w:val="26"/>
        </w:rPr>
      </w:pPr>
      <w:r w:rsidRPr="00187D36">
        <w:rPr>
          <w:sz w:val="26"/>
          <w:szCs w:val="26"/>
        </w:rPr>
        <w:t>Для остальных работников устанавливается перерыв для приема пищи и отдыха в соответствии с установленным режимом работы продолжительностью не менее 30 минут и не более 2 часов.</w:t>
      </w:r>
    </w:p>
    <w:p w14:paraId="7305552C"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.3.3.</w:t>
      </w:r>
      <w:r>
        <w:rPr>
          <w:rFonts w:cs="Tahoma"/>
          <w:sz w:val="26"/>
          <w:szCs w:val="26"/>
        </w:rPr>
        <w:t xml:space="preserve"> </w:t>
      </w:r>
      <w:r w:rsidRPr="00187D36">
        <w:rPr>
          <w:rFonts w:cs="Tahoma"/>
          <w:sz w:val="26"/>
          <w:szCs w:val="26"/>
        </w:rPr>
        <w:t>Работа в выходные и нерабочие праздничные дни запрещается.</w:t>
      </w:r>
    </w:p>
    <w:p w14:paraId="2EA17119" w14:textId="77777777" w:rsidR="007463FF" w:rsidRPr="00187D36" w:rsidRDefault="007463FF" w:rsidP="007463FF">
      <w:pPr>
        <w:ind w:firstLine="709"/>
        <w:jc w:val="both"/>
        <w:rPr>
          <w:sz w:val="26"/>
          <w:szCs w:val="26"/>
        </w:rPr>
      </w:pPr>
      <w:r w:rsidRPr="00187D36">
        <w:rPr>
          <w:rFonts w:cs="Tahoma"/>
          <w:sz w:val="26"/>
          <w:szCs w:val="26"/>
        </w:rPr>
        <w:t>В исключительных случаях привлечение работников к работе в эти дни допускается с письменного согласия работника и с учетом мнения представителя работников, за исключением случаев, предусмотренных ч. 3 ст. 113 ТК РФ, по письменному приказу (распоряжению) работодателя.</w:t>
      </w:r>
    </w:p>
    <w:p w14:paraId="027C8628"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.3.4.</w:t>
      </w:r>
      <w:r>
        <w:rPr>
          <w:rFonts w:cs="Tahoma"/>
          <w:sz w:val="26"/>
          <w:szCs w:val="26"/>
        </w:rPr>
        <w:t xml:space="preserve"> </w:t>
      </w:r>
      <w:r w:rsidRPr="00187D36">
        <w:rPr>
          <w:rFonts w:cs="Tahoma"/>
          <w:sz w:val="26"/>
          <w:szCs w:val="26"/>
        </w:rPr>
        <w:t>Работа в выходные и нерабочие праздничные оплачивается не менее чем в двойном размере.</w:t>
      </w:r>
    </w:p>
    <w:p w14:paraId="7E33573D" w14:textId="77777777" w:rsidR="002A4529" w:rsidRPr="002A4529" w:rsidRDefault="00275DB2" w:rsidP="007463FF">
      <w:pPr>
        <w:ind w:firstLine="709"/>
        <w:jc w:val="both"/>
        <w:rPr>
          <w:rFonts w:cs="Tahoma"/>
          <w:sz w:val="26"/>
          <w:szCs w:val="26"/>
        </w:rPr>
      </w:pPr>
      <w:r>
        <w:rPr>
          <w:rFonts w:cs="Tahoma"/>
          <w:sz w:val="26"/>
          <w:szCs w:val="26"/>
        </w:rPr>
        <w:t xml:space="preserve">Сотрудник, </w:t>
      </w:r>
      <w:r w:rsidR="002A4529" w:rsidRPr="002A4529">
        <w:rPr>
          <w:rFonts w:cs="Tahoma"/>
          <w:sz w:val="26"/>
          <w:szCs w:val="26"/>
        </w:rPr>
        <w:t xml:space="preserve"> по желанию может использовать день отдыха за работу в выходной или праздник в течение одного года со дня такой работы или присоединить отгул к отпуску, который берет в указанный период. Если работник не использовал день отдыха в течение года, взять его не получится, но он не сгорит. Все неиспользованные отгулы работодатель должен оплатить сотруднику при увольнении.  </w:t>
      </w:r>
    </w:p>
    <w:p w14:paraId="12A6AD89"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.3.5.</w:t>
      </w:r>
      <w:r>
        <w:rPr>
          <w:rFonts w:cs="Tahoma"/>
          <w:sz w:val="26"/>
          <w:szCs w:val="26"/>
        </w:rPr>
        <w:t xml:space="preserve"> </w:t>
      </w:r>
      <w:r w:rsidRPr="00187D36">
        <w:rPr>
          <w:sz w:val="26"/>
          <w:szCs w:val="26"/>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1F5C1A3E"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.3.6.</w:t>
      </w:r>
      <w:r>
        <w:rPr>
          <w:rFonts w:cs="Tahoma"/>
          <w:sz w:val="26"/>
          <w:szCs w:val="26"/>
        </w:rPr>
        <w:t xml:space="preserve"> </w:t>
      </w:r>
      <w:r w:rsidRPr="00187D36">
        <w:rPr>
          <w:rFonts w:cs="Tahoma"/>
          <w:sz w:val="26"/>
          <w:szCs w:val="26"/>
        </w:rPr>
        <w:t>Работникам образовательного учреждения предоставляются:</w:t>
      </w:r>
    </w:p>
    <w:p w14:paraId="2B677C37" w14:textId="77777777" w:rsidR="007463FF" w:rsidRPr="00187D36" w:rsidRDefault="007463FF" w:rsidP="007463FF">
      <w:pPr>
        <w:ind w:firstLine="709"/>
        <w:jc w:val="both"/>
        <w:rPr>
          <w:sz w:val="26"/>
          <w:szCs w:val="26"/>
        </w:rPr>
      </w:pPr>
      <w:r w:rsidRPr="00187D36">
        <w:rPr>
          <w:rFonts w:cs="Tahoma"/>
          <w:sz w:val="26"/>
          <w:szCs w:val="26"/>
        </w:rPr>
        <w:t>а) ежегодные основные оплачиваемые отпуска продолжительностью 28 календарных дней;</w:t>
      </w:r>
    </w:p>
    <w:p w14:paraId="3C150C98" w14:textId="77777777" w:rsidR="007463FF" w:rsidRDefault="007463FF" w:rsidP="007463FF">
      <w:pPr>
        <w:ind w:firstLine="709"/>
        <w:jc w:val="both"/>
        <w:rPr>
          <w:rFonts w:cs="Tahoma"/>
          <w:sz w:val="26"/>
          <w:szCs w:val="26"/>
        </w:rPr>
      </w:pPr>
      <w:r w:rsidRPr="00187D36">
        <w:rPr>
          <w:rFonts w:cs="Tahoma"/>
          <w:sz w:val="26"/>
          <w:szCs w:val="26"/>
        </w:rPr>
        <w:t>б) ежегодные дополнительные оплачиваемые отпуска.</w:t>
      </w:r>
    </w:p>
    <w:p w14:paraId="0E90E90E" w14:textId="77777777" w:rsidR="00CC541C" w:rsidRPr="00187D36" w:rsidRDefault="00CC541C" w:rsidP="007463FF">
      <w:pPr>
        <w:ind w:firstLine="709"/>
        <w:jc w:val="both"/>
        <w:rPr>
          <w:rFonts w:cs="Tahoma"/>
          <w:sz w:val="26"/>
          <w:szCs w:val="26"/>
        </w:rPr>
      </w:pPr>
      <w:r>
        <w:rPr>
          <w:rFonts w:cs="Tahoma"/>
          <w:sz w:val="26"/>
          <w:szCs w:val="26"/>
        </w:rPr>
        <w:t xml:space="preserve">в) </w:t>
      </w:r>
      <w:r w:rsidRPr="00CC541C">
        <w:rPr>
          <w:rFonts w:cs="Tahoma"/>
          <w:sz w:val="26"/>
          <w:szCs w:val="26"/>
        </w:rPr>
        <w:t>ежегодные основные оплачиваемые отпуска</w:t>
      </w:r>
      <w:r>
        <w:rPr>
          <w:rFonts w:cs="Tahoma"/>
          <w:sz w:val="26"/>
          <w:szCs w:val="26"/>
        </w:rPr>
        <w:t xml:space="preserve"> инвалидам предоставляются не менее 30 календарных дней.</w:t>
      </w:r>
    </w:p>
    <w:p w14:paraId="68497CA6" w14:textId="77777777" w:rsidR="007463FF" w:rsidRPr="00187D36" w:rsidRDefault="007463FF" w:rsidP="007463FF">
      <w:pPr>
        <w:ind w:firstLine="709"/>
        <w:jc w:val="both"/>
        <w:rPr>
          <w:sz w:val="26"/>
          <w:szCs w:val="26"/>
        </w:rPr>
      </w:pPr>
      <w:r>
        <w:rPr>
          <w:rFonts w:cs="Tahoma"/>
          <w:sz w:val="26"/>
          <w:szCs w:val="26"/>
        </w:rPr>
        <w:lastRenderedPageBreak/>
        <w:t>5</w:t>
      </w:r>
      <w:r w:rsidRPr="00187D36">
        <w:rPr>
          <w:rFonts w:cs="Tahoma"/>
          <w:sz w:val="26"/>
          <w:szCs w:val="26"/>
        </w:rPr>
        <w:t>.3.7.</w:t>
      </w:r>
      <w:r>
        <w:rPr>
          <w:rFonts w:cs="Tahoma"/>
          <w:sz w:val="26"/>
          <w:szCs w:val="26"/>
        </w:rPr>
        <w:t xml:space="preserve"> </w:t>
      </w:r>
      <w:r w:rsidRPr="00187D36">
        <w:rPr>
          <w:rFonts w:cs="Tahoma"/>
          <w:sz w:val="26"/>
          <w:szCs w:val="26"/>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14:paraId="663FDFD8" w14:textId="77777777" w:rsidR="007463FF" w:rsidRPr="00187D36" w:rsidRDefault="007463FF" w:rsidP="007463FF">
      <w:pPr>
        <w:ind w:firstLine="709"/>
        <w:jc w:val="both"/>
        <w:rPr>
          <w:sz w:val="26"/>
          <w:szCs w:val="26"/>
        </w:rPr>
      </w:pPr>
      <w:r w:rsidRPr="00187D36">
        <w:rPr>
          <w:sz w:val="26"/>
          <w:szCs w:val="26"/>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w:t>
      </w:r>
      <w:r>
        <w:rPr>
          <w:sz w:val="26"/>
          <w:szCs w:val="26"/>
        </w:rPr>
        <w:t>,</w:t>
      </w:r>
      <w:r w:rsidRPr="00187D36">
        <w:rPr>
          <w:sz w:val="26"/>
          <w:szCs w:val="26"/>
        </w:rPr>
        <w:t xml:space="preserve"> которого определяются учредителем и (или) уставом образовательного учреждения.</w:t>
      </w:r>
    </w:p>
    <w:p w14:paraId="3B7B3EC1" w14:textId="77777777" w:rsidR="007463FF" w:rsidRDefault="007463FF" w:rsidP="007463FF">
      <w:pPr>
        <w:ind w:firstLine="709"/>
        <w:jc w:val="both"/>
        <w:rPr>
          <w:rFonts w:cs="Tahoma"/>
          <w:sz w:val="26"/>
          <w:szCs w:val="26"/>
        </w:rPr>
      </w:pPr>
      <w:r>
        <w:rPr>
          <w:sz w:val="26"/>
          <w:szCs w:val="26"/>
        </w:rPr>
        <w:t>5</w:t>
      </w:r>
      <w:r w:rsidRPr="00187D36">
        <w:rPr>
          <w:sz w:val="26"/>
          <w:szCs w:val="26"/>
        </w:rPr>
        <w:t>.3.8.</w:t>
      </w:r>
      <w:r>
        <w:rPr>
          <w:sz w:val="26"/>
          <w:szCs w:val="26"/>
        </w:rPr>
        <w:t xml:space="preserve"> </w:t>
      </w:r>
      <w:r w:rsidRPr="00187D36">
        <w:rPr>
          <w:rFonts w:cs="Tahoma"/>
          <w:sz w:val="26"/>
          <w:szCs w:val="26"/>
        </w:rPr>
        <w:t>Очередность предоставления отпусков ежегодно определяется графиком отпусков, утверждаемым работодателем с учетом мнения представителя работников не позднее чем за две недели до наступления календарного года в порядке, установленном ст. 372 ТК РФ.</w:t>
      </w:r>
    </w:p>
    <w:p w14:paraId="0223516D" w14:textId="77777777" w:rsidR="00E131C2" w:rsidRDefault="00E131C2" w:rsidP="007463FF">
      <w:pPr>
        <w:ind w:firstLine="709"/>
        <w:jc w:val="both"/>
        <w:rPr>
          <w:rFonts w:cs="Tahoma"/>
          <w:sz w:val="26"/>
          <w:szCs w:val="26"/>
        </w:rPr>
      </w:pPr>
      <w:r>
        <w:rPr>
          <w:rFonts w:cs="Tahoma"/>
          <w:sz w:val="26"/>
          <w:szCs w:val="26"/>
        </w:rPr>
        <w:t>Ежегодный отпуск положен в любое удобное время следующим категориям:</w:t>
      </w:r>
    </w:p>
    <w:p w14:paraId="1FF777E0" w14:textId="77777777" w:rsidR="00E131C2" w:rsidRDefault="00E131C2" w:rsidP="007463FF">
      <w:pPr>
        <w:ind w:firstLine="709"/>
        <w:jc w:val="both"/>
        <w:rPr>
          <w:sz w:val="26"/>
          <w:szCs w:val="26"/>
        </w:rPr>
      </w:pPr>
      <w:r>
        <w:rPr>
          <w:sz w:val="26"/>
          <w:szCs w:val="26"/>
        </w:rPr>
        <w:t>- родители, в том числе приемные, опекуны или попечители, которые воспитывают ребенка-инвалида в возрасте до 18 лет; (ст. 262.1 ТК</w:t>
      </w:r>
      <w:r w:rsidR="00FF6D77">
        <w:rPr>
          <w:sz w:val="26"/>
          <w:szCs w:val="26"/>
        </w:rPr>
        <w:t xml:space="preserve"> РФ</w:t>
      </w:r>
      <w:r>
        <w:rPr>
          <w:sz w:val="26"/>
          <w:szCs w:val="26"/>
        </w:rPr>
        <w:t>)</w:t>
      </w:r>
      <w:r w:rsidR="00FF6D77">
        <w:rPr>
          <w:sz w:val="26"/>
          <w:szCs w:val="26"/>
        </w:rPr>
        <w:t>;</w:t>
      </w:r>
    </w:p>
    <w:p w14:paraId="73BE8578" w14:textId="77777777" w:rsidR="00E131C2" w:rsidRPr="0023230F" w:rsidRDefault="00E131C2" w:rsidP="0023230F">
      <w:pPr>
        <w:ind w:firstLine="709"/>
        <w:jc w:val="both"/>
        <w:rPr>
          <w:sz w:val="26"/>
          <w:szCs w:val="26"/>
        </w:rPr>
      </w:pPr>
      <w:r>
        <w:rPr>
          <w:sz w:val="26"/>
          <w:szCs w:val="26"/>
        </w:rPr>
        <w:t xml:space="preserve">- </w:t>
      </w:r>
      <w:r w:rsidRPr="0023230F">
        <w:rPr>
          <w:sz w:val="26"/>
          <w:szCs w:val="26"/>
        </w:rPr>
        <w:t>Беременные перед или после отпуска по беременности и родам, вне зависимости от стажа их работы у работодателя</w:t>
      </w:r>
      <w:r w:rsidR="0023230F" w:rsidRPr="0023230F">
        <w:rPr>
          <w:sz w:val="26"/>
          <w:szCs w:val="26"/>
        </w:rPr>
        <w:t xml:space="preserve"> (ст.260ТК</w:t>
      </w:r>
      <w:r w:rsidR="00FF6D77">
        <w:rPr>
          <w:sz w:val="26"/>
          <w:szCs w:val="26"/>
        </w:rPr>
        <w:t xml:space="preserve"> РФ</w:t>
      </w:r>
      <w:r w:rsidR="0023230F" w:rsidRPr="0023230F">
        <w:rPr>
          <w:sz w:val="26"/>
          <w:szCs w:val="26"/>
        </w:rPr>
        <w:t>);</w:t>
      </w:r>
    </w:p>
    <w:p w14:paraId="6F134D2B" w14:textId="77777777" w:rsidR="0023230F" w:rsidRPr="0023230F" w:rsidRDefault="0023230F" w:rsidP="0023230F">
      <w:pPr>
        <w:ind w:firstLine="709"/>
        <w:jc w:val="both"/>
        <w:rPr>
          <w:sz w:val="26"/>
          <w:szCs w:val="26"/>
        </w:rPr>
      </w:pPr>
      <w:r w:rsidRPr="0023230F">
        <w:rPr>
          <w:sz w:val="26"/>
          <w:szCs w:val="26"/>
        </w:rPr>
        <w:t>- Работники, усыновившие ребенка или детей до трех месяцев, независимо от стажа работы у работодателя</w:t>
      </w:r>
      <w:r>
        <w:rPr>
          <w:sz w:val="26"/>
          <w:szCs w:val="26"/>
        </w:rPr>
        <w:t>(ст.122 ТК</w:t>
      </w:r>
      <w:r w:rsidR="00FF6D77">
        <w:rPr>
          <w:sz w:val="26"/>
          <w:szCs w:val="26"/>
        </w:rPr>
        <w:t xml:space="preserve"> РФ</w:t>
      </w:r>
      <w:r>
        <w:rPr>
          <w:sz w:val="26"/>
          <w:szCs w:val="26"/>
        </w:rPr>
        <w:t>);</w:t>
      </w:r>
    </w:p>
    <w:p w14:paraId="52845F22" w14:textId="77777777" w:rsidR="0023230F" w:rsidRPr="0023230F" w:rsidRDefault="0023230F" w:rsidP="0023230F">
      <w:pPr>
        <w:ind w:firstLine="709"/>
        <w:jc w:val="both"/>
        <w:rPr>
          <w:sz w:val="26"/>
          <w:szCs w:val="26"/>
        </w:rPr>
      </w:pPr>
      <w:r w:rsidRPr="0023230F">
        <w:rPr>
          <w:sz w:val="26"/>
          <w:szCs w:val="26"/>
        </w:rPr>
        <w:t xml:space="preserve"> - Работник, находящийся в отпуске по уходу за ребёнком (мама, папа, бабушка, дедушка, опекун) после окончания отпуска по уходу</w:t>
      </w:r>
      <w:r w:rsidR="004D0209">
        <w:rPr>
          <w:sz w:val="26"/>
          <w:szCs w:val="26"/>
        </w:rPr>
        <w:t xml:space="preserve"> (ст. 260 ТК</w:t>
      </w:r>
      <w:r w:rsidR="00FF6D77">
        <w:rPr>
          <w:sz w:val="26"/>
          <w:szCs w:val="26"/>
        </w:rPr>
        <w:t xml:space="preserve"> РФ</w:t>
      </w:r>
      <w:r w:rsidR="004D0209">
        <w:rPr>
          <w:sz w:val="26"/>
          <w:szCs w:val="26"/>
        </w:rPr>
        <w:t>);</w:t>
      </w:r>
    </w:p>
    <w:p w14:paraId="3B428693" w14:textId="77777777" w:rsidR="0023230F" w:rsidRPr="0023230F" w:rsidRDefault="0023230F" w:rsidP="0023230F">
      <w:pPr>
        <w:ind w:firstLine="709"/>
        <w:jc w:val="both"/>
        <w:rPr>
          <w:sz w:val="26"/>
          <w:szCs w:val="26"/>
        </w:rPr>
      </w:pPr>
      <w:r w:rsidRPr="0023230F">
        <w:rPr>
          <w:sz w:val="26"/>
          <w:szCs w:val="26"/>
        </w:rPr>
        <w:t xml:space="preserve"> - Сотрудники, у которых трое и больше детей в возрасте до 18 лет, пока младшему не исполнилось 14 лет</w:t>
      </w:r>
      <w:r w:rsidR="004D0209">
        <w:rPr>
          <w:sz w:val="26"/>
          <w:szCs w:val="26"/>
        </w:rPr>
        <w:t xml:space="preserve"> (ст.262.2 ТК</w:t>
      </w:r>
      <w:r w:rsidR="00FF6D77">
        <w:rPr>
          <w:sz w:val="26"/>
          <w:szCs w:val="26"/>
        </w:rPr>
        <w:t xml:space="preserve"> РФ</w:t>
      </w:r>
      <w:r w:rsidR="004D0209">
        <w:rPr>
          <w:sz w:val="26"/>
          <w:szCs w:val="26"/>
        </w:rPr>
        <w:t>);</w:t>
      </w:r>
    </w:p>
    <w:p w14:paraId="02318C79" w14:textId="77777777" w:rsidR="0023230F" w:rsidRPr="0023230F" w:rsidRDefault="0023230F" w:rsidP="0023230F">
      <w:pPr>
        <w:ind w:firstLine="709"/>
        <w:jc w:val="both"/>
        <w:rPr>
          <w:sz w:val="26"/>
          <w:szCs w:val="26"/>
        </w:rPr>
      </w:pPr>
      <w:r w:rsidRPr="0023230F">
        <w:rPr>
          <w:sz w:val="26"/>
          <w:szCs w:val="26"/>
        </w:rPr>
        <w:t xml:space="preserve"> - Супруг, который хочет воспользоваться отпуском во время отпуска по беременности и родам его жены, вне зависимости от стажа из работы у работодателя</w:t>
      </w:r>
      <w:r w:rsidR="004D0209">
        <w:rPr>
          <w:sz w:val="26"/>
          <w:szCs w:val="26"/>
        </w:rPr>
        <w:t xml:space="preserve"> (ч.4 ст.123 ТК);</w:t>
      </w:r>
    </w:p>
    <w:p w14:paraId="41E6B3FB" w14:textId="77777777" w:rsidR="0023230F" w:rsidRPr="0023230F" w:rsidRDefault="0023230F" w:rsidP="0023230F">
      <w:pPr>
        <w:ind w:firstLine="709"/>
        <w:jc w:val="both"/>
        <w:rPr>
          <w:sz w:val="26"/>
          <w:szCs w:val="26"/>
        </w:rPr>
      </w:pPr>
      <w:r w:rsidRPr="0023230F">
        <w:rPr>
          <w:sz w:val="26"/>
          <w:szCs w:val="26"/>
        </w:rPr>
        <w:t xml:space="preserve"> - Несовершеннолетние сотрудники до 18 лет</w:t>
      </w:r>
      <w:r w:rsidR="004D0209">
        <w:rPr>
          <w:sz w:val="26"/>
          <w:szCs w:val="26"/>
        </w:rPr>
        <w:t xml:space="preserve"> (ст.267 ТК</w:t>
      </w:r>
      <w:r w:rsidR="00FF6D77">
        <w:rPr>
          <w:sz w:val="26"/>
          <w:szCs w:val="26"/>
        </w:rPr>
        <w:t xml:space="preserve"> РФ</w:t>
      </w:r>
      <w:r w:rsidR="004D0209">
        <w:rPr>
          <w:sz w:val="26"/>
          <w:szCs w:val="26"/>
        </w:rPr>
        <w:t>);</w:t>
      </w:r>
    </w:p>
    <w:p w14:paraId="4A937C9A" w14:textId="77777777" w:rsidR="0023230F" w:rsidRPr="0023230F" w:rsidRDefault="0023230F" w:rsidP="0023230F">
      <w:pPr>
        <w:ind w:firstLine="709"/>
        <w:jc w:val="both"/>
        <w:rPr>
          <w:sz w:val="26"/>
          <w:szCs w:val="26"/>
        </w:rPr>
      </w:pPr>
      <w:r w:rsidRPr="0023230F">
        <w:rPr>
          <w:sz w:val="26"/>
          <w:szCs w:val="26"/>
        </w:rPr>
        <w:t xml:space="preserve"> - Совместители вне зависимости от стажа работы одновременно с отпуском на основной работе</w:t>
      </w:r>
      <w:r w:rsidR="004D0209">
        <w:rPr>
          <w:sz w:val="26"/>
          <w:szCs w:val="26"/>
        </w:rPr>
        <w:t xml:space="preserve"> (ч.1 ст.286 ТК</w:t>
      </w:r>
      <w:r w:rsidR="00FF6D77">
        <w:rPr>
          <w:sz w:val="26"/>
          <w:szCs w:val="26"/>
        </w:rPr>
        <w:t xml:space="preserve"> РФ</w:t>
      </w:r>
      <w:r w:rsidR="004D0209">
        <w:rPr>
          <w:sz w:val="26"/>
          <w:szCs w:val="26"/>
        </w:rPr>
        <w:t>);</w:t>
      </w:r>
    </w:p>
    <w:p w14:paraId="171FF751" w14:textId="77777777" w:rsidR="0023230F" w:rsidRPr="0023230F" w:rsidRDefault="0023230F" w:rsidP="0023230F">
      <w:pPr>
        <w:ind w:firstLine="709"/>
        <w:jc w:val="both"/>
        <w:rPr>
          <w:sz w:val="26"/>
          <w:szCs w:val="26"/>
        </w:rPr>
      </w:pPr>
      <w:r w:rsidRPr="0023230F">
        <w:rPr>
          <w:sz w:val="26"/>
          <w:szCs w:val="26"/>
        </w:rPr>
        <w:t xml:space="preserve"> - Сотрудники, награжденные знаками «Почетный донор России» и «Почётный донор СССР»</w:t>
      </w:r>
      <w:r w:rsidR="004D0209">
        <w:rPr>
          <w:sz w:val="26"/>
          <w:szCs w:val="26"/>
        </w:rPr>
        <w:t xml:space="preserve"> (ч. 1.2 ст.23 Закона РФ от 20.07.2021 № 125-ФЗ);</w:t>
      </w:r>
    </w:p>
    <w:p w14:paraId="405F89F6" w14:textId="77777777" w:rsidR="0023230F" w:rsidRPr="0023230F" w:rsidRDefault="0023230F" w:rsidP="0023230F">
      <w:pPr>
        <w:ind w:firstLine="709"/>
        <w:jc w:val="both"/>
        <w:rPr>
          <w:sz w:val="26"/>
          <w:szCs w:val="26"/>
        </w:rPr>
      </w:pPr>
      <w:r w:rsidRPr="0023230F">
        <w:rPr>
          <w:sz w:val="26"/>
          <w:szCs w:val="26"/>
        </w:rPr>
        <w:t xml:space="preserve"> - Супруг военнослужащего, который хочет уйти в отпуск одновременно с отпуском другого супруга</w:t>
      </w:r>
      <w:r w:rsidR="004D0209">
        <w:rPr>
          <w:sz w:val="26"/>
          <w:szCs w:val="26"/>
        </w:rPr>
        <w:t xml:space="preserve"> (п.11 ст.11 Закона от 27.05.1998 №76-ФЗ);</w:t>
      </w:r>
    </w:p>
    <w:p w14:paraId="2C3C6A4D" w14:textId="77777777" w:rsidR="0023230F" w:rsidRPr="0023230F" w:rsidRDefault="0023230F" w:rsidP="0023230F">
      <w:pPr>
        <w:ind w:firstLine="709"/>
        <w:jc w:val="both"/>
        <w:rPr>
          <w:sz w:val="26"/>
          <w:szCs w:val="26"/>
        </w:rPr>
      </w:pPr>
      <w:r w:rsidRPr="0023230F">
        <w:rPr>
          <w:sz w:val="26"/>
          <w:szCs w:val="26"/>
        </w:rPr>
        <w:t xml:space="preserve"> - Участники Великой Отечественной войны, инвалиды войны, ветераны боевых действий, в том числе получившие инвалидность</w:t>
      </w:r>
      <w:r w:rsidR="004D0209">
        <w:rPr>
          <w:sz w:val="26"/>
          <w:szCs w:val="26"/>
        </w:rPr>
        <w:t xml:space="preserve"> (ст.14-19 ФЗ ото 12.01.1995 №5-ФЗ «О ветеранах»);</w:t>
      </w:r>
    </w:p>
    <w:p w14:paraId="24C6CDD6" w14:textId="77777777" w:rsidR="0023230F" w:rsidRPr="0023230F" w:rsidRDefault="0023230F" w:rsidP="0023230F">
      <w:pPr>
        <w:ind w:firstLine="709"/>
        <w:jc w:val="both"/>
        <w:rPr>
          <w:sz w:val="26"/>
          <w:szCs w:val="26"/>
        </w:rPr>
      </w:pPr>
      <w:r w:rsidRPr="0023230F">
        <w:rPr>
          <w:sz w:val="26"/>
          <w:szCs w:val="26"/>
        </w:rPr>
        <w:t xml:space="preserve"> - Герои Советского Союза, Герои России, полные кавалеры ордена Славы</w:t>
      </w:r>
      <w:r w:rsidR="004D0209">
        <w:rPr>
          <w:sz w:val="26"/>
          <w:szCs w:val="26"/>
        </w:rPr>
        <w:t xml:space="preserve"> (ст.6 Закона от 09.01.1997 № 5ФЗ</w:t>
      </w:r>
      <w:r w:rsidR="00FF6D77">
        <w:rPr>
          <w:sz w:val="26"/>
          <w:szCs w:val="26"/>
        </w:rPr>
        <w:t>)</w:t>
      </w:r>
      <w:r w:rsidR="004D0209">
        <w:rPr>
          <w:sz w:val="26"/>
          <w:szCs w:val="26"/>
        </w:rPr>
        <w:t>;</w:t>
      </w:r>
    </w:p>
    <w:p w14:paraId="79D3579E" w14:textId="77777777" w:rsidR="004D0209" w:rsidRPr="0023230F" w:rsidRDefault="0023230F" w:rsidP="004D0209">
      <w:pPr>
        <w:ind w:firstLine="709"/>
        <w:jc w:val="both"/>
        <w:rPr>
          <w:sz w:val="26"/>
          <w:szCs w:val="26"/>
        </w:rPr>
      </w:pPr>
      <w:r w:rsidRPr="0023230F">
        <w:rPr>
          <w:sz w:val="26"/>
          <w:szCs w:val="26"/>
        </w:rPr>
        <w:t xml:space="preserve"> - Герои Социалистического Труда и полные кавалеры ордена Трудовой Славы</w:t>
      </w:r>
      <w:r w:rsidR="004D0209">
        <w:rPr>
          <w:sz w:val="26"/>
          <w:szCs w:val="26"/>
        </w:rPr>
        <w:t xml:space="preserve"> (ст.6 Закона от 09.01.1997 № 5ФЗ «О предоставлении социальных гарантий Героям Социалистического Труда и полным кавалерам ордена Трудовой Славы»);</w:t>
      </w:r>
    </w:p>
    <w:p w14:paraId="3BD5302D" w14:textId="77777777" w:rsidR="0023230F" w:rsidRPr="0023230F" w:rsidRDefault="0023230F" w:rsidP="0023230F">
      <w:pPr>
        <w:ind w:firstLine="709"/>
        <w:jc w:val="both"/>
        <w:rPr>
          <w:sz w:val="26"/>
          <w:szCs w:val="26"/>
        </w:rPr>
      </w:pPr>
      <w:r w:rsidRPr="0023230F">
        <w:rPr>
          <w:sz w:val="26"/>
          <w:szCs w:val="26"/>
        </w:rPr>
        <w:t xml:space="preserve"> - Сотрудники,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инвалиды вследствие чернобыльской катастрофы, участники ликвидации катастрофы </w:t>
      </w:r>
      <w:r w:rsidR="00FF6D77">
        <w:rPr>
          <w:sz w:val="26"/>
          <w:szCs w:val="26"/>
        </w:rPr>
        <w:t>(подп.1 ч.3 ст 15 Закона от 15.05.1991 №1244-1 «О социальной защите граждан, подвергшихся воздействию радиации вследствие катастрофы на Чернобыльской АЭС»);</w:t>
      </w:r>
    </w:p>
    <w:p w14:paraId="7CA5F7D9" w14:textId="77777777" w:rsidR="0023230F" w:rsidRPr="0023230F" w:rsidRDefault="0023230F" w:rsidP="0023230F">
      <w:pPr>
        <w:ind w:firstLine="709"/>
        <w:jc w:val="both"/>
        <w:rPr>
          <w:sz w:val="26"/>
          <w:szCs w:val="26"/>
        </w:rPr>
      </w:pPr>
      <w:r w:rsidRPr="0023230F">
        <w:rPr>
          <w:sz w:val="26"/>
          <w:szCs w:val="26"/>
        </w:rPr>
        <w:t xml:space="preserve">- Один из работающих в районах Крайнего Севера и приравненных к ним местностях родителей (опекун или попечитель), который сопровождает ребенка в </w:t>
      </w:r>
      <w:r w:rsidRPr="0023230F">
        <w:rPr>
          <w:sz w:val="26"/>
          <w:szCs w:val="26"/>
        </w:rPr>
        <w:lastRenderedPageBreak/>
        <w:t>возрасте до 18 лет</w:t>
      </w:r>
      <w:r w:rsidR="006B7575">
        <w:rPr>
          <w:sz w:val="26"/>
          <w:szCs w:val="26"/>
        </w:rPr>
        <w:t xml:space="preserve"> </w:t>
      </w:r>
      <w:r w:rsidRPr="0023230F">
        <w:rPr>
          <w:sz w:val="26"/>
          <w:szCs w:val="26"/>
        </w:rPr>
        <w:t>для поступления в образовательное учреждение среднего или высшего профессионального образования, расположенное в другой местности</w:t>
      </w:r>
      <w:r w:rsidR="00FF6D77">
        <w:rPr>
          <w:sz w:val="26"/>
          <w:szCs w:val="26"/>
        </w:rPr>
        <w:t xml:space="preserve"> (ч.5 ст.322 ТК РФ);</w:t>
      </w:r>
    </w:p>
    <w:p w14:paraId="0622474E" w14:textId="77777777" w:rsidR="0023230F" w:rsidRPr="0023230F" w:rsidRDefault="0023230F" w:rsidP="0023230F">
      <w:pPr>
        <w:ind w:firstLine="709"/>
        <w:jc w:val="both"/>
        <w:rPr>
          <w:sz w:val="26"/>
          <w:szCs w:val="26"/>
        </w:rPr>
      </w:pPr>
      <w:r w:rsidRPr="0023230F">
        <w:rPr>
          <w:sz w:val="26"/>
          <w:szCs w:val="26"/>
        </w:rPr>
        <w:t xml:space="preserve"> - Сотрудники, которые претендуют на отпуск за первый рабочий год, при намерении работодателя включить их в график</w:t>
      </w:r>
      <w:r w:rsidR="004D54B3">
        <w:rPr>
          <w:sz w:val="26"/>
          <w:szCs w:val="26"/>
        </w:rPr>
        <w:t xml:space="preserve"> (ст.122 ТР РФ);</w:t>
      </w:r>
    </w:p>
    <w:p w14:paraId="6C163E65" w14:textId="77777777" w:rsidR="006B7575" w:rsidRPr="0023230F" w:rsidRDefault="0023230F" w:rsidP="006B7575">
      <w:pPr>
        <w:ind w:firstLine="709"/>
        <w:jc w:val="both"/>
        <w:rPr>
          <w:sz w:val="26"/>
          <w:szCs w:val="26"/>
        </w:rPr>
      </w:pPr>
      <w:r w:rsidRPr="0023230F">
        <w:rPr>
          <w:sz w:val="26"/>
          <w:szCs w:val="26"/>
        </w:rPr>
        <w:t>- Работники, призванные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ВС РФ, имеют право на отпуск в удобное для них время в течение шести месяцев после возобновления действия трудового договора</w:t>
      </w:r>
      <w:r w:rsidR="004D54B3">
        <w:rPr>
          <w:sz w:val="26"/>
          <w:szCs w:val="26"/>
        </w:rPr>
        <w:t xml:space="preserve"> (ч.9 ст.351.7 ТК РФ).</w:t>
      </w:r>
      <w:r w:rsidR="006B7575">
        <w:rPr>
          <w:sz w:val="26"/>
          <w:szCs w:val="26"/>
        </w:rPr>
        <w:t xml:space="preserve">, при этом отпуск может быть использован как целиком, так и по частям при условии, что одна часть трудового отпуска не менее 14календврных дней, заявление должно быть подано не позднее </w:t>
      </w:r>
      <w:r w:rsidR="00C74771">
        <w:rPr>
          <w:sz w:val="26"/>
          <w:szCs w:val="26"/>
        </w:rPr>
        <w:t>четырнадцати</w:t>
      </w:r>
      <w:r w:rsidR="006B7575">
        <w:rPr>
          <w:sz w:val="26"/>
          <w:szCs w:val="26"/>
        </w:rPr>
        <w:t xml:space="preserve"> календарных дней до предполагаемой даты начала отпуска.</w:t>
      </w:r>
    </w:p>
    <w:p w14:paraId="2C649856" w14:textId="77777777" w:rsidR="007463FF" w:rsidRPr="00187D36" w:rsidRDefault="0023230F" w:rsidP="0023230F">
      <w:pPr>
        <w:pStyle w:val="af1"/>
        <w:shd w:val="clear" w:color="auto" w:fill="FFFFFF"/>
        <w:spacing w:before="0" w:beforeAutospacing="0" w:after="150" w:afterAutospacing="0"/>
        <w:rPr>
          <w:sz w:val="26"/>
          <w:szCs w:val="26"/>
        </w:rPr>
      </w:pPr>
      <w:r>
        <w:rPr>
          <w:rFonts w:ascii="Arial" w:hAnsi="Arial" w:cs="Arial"/>
          <w:color w:val="2B2B2B"/>
          <w:sz w:val="21"/>
          <w:szCs w:val="21"/>
        </w:rPr>
        <w:t xml:space="preserve"> О </w:t>
      </w:r>
      <w:r w:rsidR="007463FF" w:rsidRPr="00187D36">
        <w:rPr>
          <w:sz w:val="26"/>
          <w:szCs w:val="26"/>
        </w:rPr>
        <w:t>времени начала отпуска работник должен быть извещен под роспись не позднее чем за две недели до его начала.</w:t>
      </w:r>
    </w:p>
    <w:p w14:paraId="2A34E799" w14:textId="77777777" w:rsidR="007463FF" w:rsidRPr="00187D36" w:rsidRDefault="007463FF" w:rsidP="007463FF">
      <w:pPr>
        <w:ind w:firstLine="709"/>
        <w:jc w:val="both"/>
        <w:rPr>
          <w:sz w:val="26"/>
          <w:szCs w:val="26"/>
        </w:rPr>
      </w:pPr>
      <w:r>
        <w:rPr>
          <w:sz w:val="26"/>
          <w:szCs w:val="26"/>
        </w:rPr>
        <w:t>5</w:t>
      </w:r>
      <w:r w:rsidRPr="00187D36">
        <w:rPr>
          <w:sz w:val="26"/>
          <w:szCs w:val="26"/>
        </w:rPr>
        <w:t>.3.9.</w:t>
      </w:r>
      <w:r>
        <w:rPr>
          <w:sz w:val="26"/>
          <w:szCs w:val="26"/>
        </w:rPr>
        <w:t xml:space="preserve"> </w:t>
      </w:r>
      <w:r w:rsidRPr="00E131C2">
        <w:rPr>
          <w:sz w:val="26"/>
          <w:szCs w:val="26"/>
        </w:rPr>
        <w:t>Ежегодный</w:t>
      </w:r>
      <w:r w:rsidRPr="00187D36">
        <w:rPr>
          <w:sz w:val="26"/>
          <w:szCs w:val="26"/>
        </w:rPr>
        <w:t xml:space="preserve"> оплачиваемый отпуск должен быть продлен или перенесен на другой срок, определяемый работодателем с учетом пожеланий работника, в случаях:</w:t>
      </w:r>
    </w:p>
    <w:p w14:paraId="4AA58F94" w14:textId="77777777" w:rsidR="007463FF" w:rsidRPr="00187D36" w:rsidRDefault="000E5A31" w:rsidP="007463FF">
      <w:pPr>
        <w:ind w:firstLine="709"/>
        <w:jc w:val="both"/>
        <w:rPr>
          <w:sz w:val="26"/>
          <w:szCs w:val="26"/>
        </w:rPr>
      </w:pPr>
      <w:r>
        <w:rPr>
          <w:sz w:val="26"/>
          <w:szCs w:val="26"/>
        </w:rPr>
        <w:t>-</w:t>
      </w:r>
      <w:r w:rsidR="007463FF" w:rsidRPr="00187D36">
        <w:rPr>
          <w:sz w:val="26"/>
          <w:szCs w:val="26"/>
        </w:rPr>
        <w:t>временной нетрудоспособности работника;</w:t>
      </w:r>
    </w:p>
    <w:p w14:paraId="4C82070B" w14:textId="77777777" w:rsidR="007463FF" w:rsidRPr="00187D36" w:rsidRDefault="000E5A31" w:rsidP="007463FF">
      <w:pPr>
        <w:ind w:firstLine="709"/>
        <w:jc w:val="both"/>
        <w:rPr>
          <w:sz w:val="26"/>
          <w:szCs w:val="26"/>
        </w:rPr>
      </w:pPr>
      <w:r>
        <w:rPr>
          <w:sz w:val="26"/>
          <w:szCs w:val="26"/>
        </w:rPr>
        <w:t>-</w:t>
      </w:r>
      <w:r w:rsidR="007463FF" w:rsidRPr="00187D36">
        <w:rPr>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3550883" w14:textId="77777777" w:rsidR="007463FF" w:rsidRPr="00187D36" w:rsidRDefault="000E5A31" w:rsidP="007463FF">
      <w:pPr>
        <w:ind w:firstLine="709"/>
        <w:jc w:val="both"/>
        <w:rPr>
          <w:sz w:val="26"/>
          <w:szCs w:val="26"/>
        </w:rPr>
      </w:pPr>
      <w:r>
        <w:rPr>
          <w:sz w:val="26"/>
          <w:szCs w:val="26"/>
        </w:rPr>
        <w:t>-</w:t>
      </w:r>
      <w:r w:rsidR="007463FF" w:rsidRPr="00187D36">
        <w:rPr>
          <w:sz w:val="26"/>
          <w:szCs w:val="26"/>
        </w:rPr>
        <w:t>в других случаях, предусмотренных трудовым законодательством, локальными нормативными актами учреждения (ст. 124 ТК РФ).</w:t>
      </w:r>
    </w:p>
    <w:p w14:paraId="6034696C"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.3.10.</w:t>
      </w:r>
      <w:r>
        <w:rPr>
          <w:rFonts w:cs="Tahoma"/>
          <w:sz w:val="26"/>
          <w:szCs w:val="26"/>
        </w:rPr>
        <w:t xml:space="preserve"> </w:t>
      </w:r>
      <w:r w:rsidRPr="00187D36">
        <w:rPr>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5BD3A49"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.3.11.</w:t>
      </w:r>
      <w:r>
        <w:rPr>
          <w:rFonts w:cs="Tahoma"/>
          <w:sz w:val="26"/>
          <w:szCs w:val="26"/>
        </w:rPr>
        <w:t xml:space="preserve"> </w:t>
      </w:r>
      <w:r w:rsidRPr="00187D36">
        <w:rPr>
          <w:sz w:val="26"/>
          <w:szCs w:val="26"/>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5771EB7E" w14:textId="77777777" w:rsidR="007463FF" w:rsidRPr="00187D36" w:rsidRDefault="007463FF" w:rsidP="007463FF">
      <w:pPr>
        <w:ind w:firstLine="709"/>
        <w:jc w:val="both"/>
        <w:rPr>
          <w:sz w:val="26"/>
          <w:szCs w:val="26"/>
        </w:rPr>
      </w:pPr>
      <w:r w:rsidRPr="00187D36">
        <w:rPr>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48642CF8"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.3.12.</w:t>
      </w:r>
      <w:r>
        <w:rPr>
          <w:rFonts w:cs="Tahoma"/>
          <w:sz w:val="26"/>
          <w:szCs w:val="26"/>
        </w:rPr>
        <w:t xml:space="preserve"> </w:t>
      </w:r>
      <w:r w:rsidRPr="00187D36">
        <w:rPr>
          <w:sz w:val="26"/>
          <w:szCs w:val="26"/>
        </w:rPr>
        <w:t>При увольнении работнику выплачивается денежная компенсация за все неиспользованные отпуска.</w:t>
      </w:r>
    </w:p>
    <w:p w14:paraId="461E0B06"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.3.13.</w:t>
      </w:r>
      <w:r>
        <w:rPr>
          <w:rFonts w:cs="Tahoma"/>
          <w:sz w:val="26"/>
          <w:szCs w:val="26"/>
        </w:rPr>
        <w:t xml:space="preserve"> </w:t>
      </w:r>
      <w:r w:rsidRPr="00187D36">
        <w:rPr>
          <w:rFonts w:cs="Tahoma"/>
          <w:sz w:val="26"/>
          <w:szCs w:val="26"/>
        </w:rPr>
        <w:t>Оплата отпуска производится не позднее чем за три дня до его начала.</w:t>
      </w:r>
    </w:p>
    <w:p w14:paraId="0999B25C" w14:textId="77777777" w:rsidR="007463FF" w:rsidRPr="00187D36" w:rsidRDefault="007463FF" w:rsidP="007463FF">
      <w:pPr>
        <w:ind w:firstLine="709"/>
        <w:jc w:val="both"/>
        <w:rPr>
          <w:sz w:val="26"/>
          <w:szCs w:val="26"/>
        </w:rPr>
      </w:pPr>
      <w:r w:rsidRPr="00187D36">
        <w:rPr>
          <w:rFonts w:cs="Tahoma"/>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685C2A58" w14:textId="77777777" w:rsidR="007463FF" w:rsidRPr="00187D36" w:rsidRDefault="007463FF" w:rsidP="007463FF">
      <w:pPr>
        <w:ind w:firstLine="709"/>
        <w:jc w:val="both"/>
        <w:rPr>
          <w:rFonts w:cs="Tahoma"/>
          <w:sz w:val="26"/>
          <w:szCs w:val="26"/>
        </w:rPr>
      </w:pPr>
      <w:r>
        <w:rPr>
          <w:sz w:val="26"/>
          <w:szCs w:val="26"/>
        </w:rPr>
        <w:t>5</w:t>
      </w:r>
      <w:r w:rsidRPr="00187D36">
        <w:rPr>
          <w:sz w:val="26"/>
          <w:szCs w:val="26"/>
        </w:rPr>
        <w:t>.3.14.</w:t>
      </w:r>
      <w:r>
        <w:rPr>
          <w:sz w:val="26"/>
          <w:szCs w:val="26"/>
        </w:rPr>
        <w:t xml:space="preserve"> </w:t>
      </w:r>
      <w:r w:rsidRPr="00187D36">
        <w:rPr>
          <w:sz w:val="26"/>
          <w:szCs w:val="26"/>
        </w:rPr>
        <w:t>Запрещается не</w:t>
      </w:r>
      <w:r w:rsidR="00C1322B">
        <w:rPr>
          <w:sz w:val="26"/>
          <w:szCs w:val="26"/>
        </w:rPr>
        <w:t xml:space="preserve"> </w:t>
      </w:r>
      <w:r w:rsidRPr="00187D36">
        <w:rPr>
          <w:sz w:val="26"/>
          <w:szCs w:val="26"/>
        </w:rPr>
        <w:t>предоставление ежегодного оплачиваемого отпуска в течение двух лет подряд, а также не</w:t>
      </w:r>
      <w:r w:rsidR="00C1322B">
        <w:rPr>
          <w:sz w:val="26"/>
          <w:szCs w:val="26"/>
        </w:rPr>
        <w:t xml:space="preserve"> </w:t>
      </w:r>
      <w:r w:rsidRPr="00187D36">
        <w:rPr>
          <w:sz w:val="26"/>
          <w:szCs w:val="26"/>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RPr="00187D36">
        <w:rPr>
          <w:rFonts w:cs="Tahoma"/>
          <w:sz w:val="26"/>
          <w:szCs w:val="26"/>
        </w:rPr>
        <w:tab/>
      </w:r>
    </w:p>
    <w:p w14:paraId="32D15147" w14:textId="77777777" w:rsidR="007463FF" w:rsidRPr="00187D36" w:rsidRDefault="007463FF" w:rsidP="007463FF">
      <w:pPr>
        <w:ind w:firstLine="709"/>
        <w:jc w:val="both"/>
        <w:rPr>
          <w:sz w:val="26"/>
          <w:szCs w:val="26"/>
        </w:rPr>
      </w:pPr>
      <w:r>
        <w:rPr>
          <w:rFonts w:cs="Tahoma"/>
          <w:sz w:val="26"/>
          <w:szCs w:val="26"/>
        </w:rPr>
        <w:t>5</w:t>
      </w:r>
      <w:r w:rsidRPr="00187D36">
        <w:rPr>
          <w:rFonts w:cs="Tahoma"/>
          <w:sz w:val="26"/>
          <w:szCs w:val="26"/>
        </w:rPr>
        <w:t>.3.15.</w:t>
      </w:r>
      <w:r>
        <w:rPr>
          <w:rFonts w:cs="Tahoma"/>
          <w:sz w:val="26"/>
          <w:szCs w:val="26"/>
        </w:rPr>
        <w:t xml:space="preserve"> </w:t>
      </w:r>
      <w:r w:rsidRPr="00187D36">
        <w:rPr>
          <w:rFonts w:cs="Tahoma"/>
          <w:sz w:val="26"/>
          <w:szCs w:val="26"/>
        </w:rPr>
        <w:t>Отзыв работника из отпуска допускается только с его согласия.</w:t>
      </w:r>
    </w:p>
    <w:p w14:paraId="2327EC6F" w14:textId="77777777" w:rsidR="007463FF" w:rsidRPr="00187D36" w:rsidRDefault="007463FF" w:rsidP="007463FF">
      <w:pPr>
        <w:ind w:firstLine="709"/>
        <w:jc w:val="both"/>
        <w:rPr>
          <w:sz w:val="26"/>
          <w:szCs w:val="26"/>
        </w:rPr>
      </w:pPr>
      <w:r w:rsidRPr="00187D36">
        <w:rPr>
          <w:rFonts w:cs="Tahoma"/>
          <w:sz w:val="26"/>
          <w:szCs w:val="26"/>
        </w:rPr>
        <w:t xml:space="preserve">Не допускается отзыв из отпуска работников в возрасте до 18 лет, беременных </w:t>
      </w:r>
      <w:r w:rsidRPr="00187D36">
        <w:rPr>
          <w:rFonts w:cs="Tahoma"/>
          <w:sz w:val="26"/>
          <w:szCs w:val="26"/>
        </w:rPr>
        <w:lastRenderedPageBreak/>
        <w:t>женщин и работников, занятых на работах с вредными и (или) опасными условиями труда.</w:t>
      </w:r>
    </w:p>
    <w:p w14:paraId="4DA6176B" w14:textId="77777777" w:rsidR="007463FF" w:rsidRPr="00187D36" w:rsidRDefault="007463FF" w:rsidP="007463FF">
      <w:pPr>
        <w:ind w:firstLine="709"/>
        <w:jc w:val="both"/>
        <w:rPr>
          <w:sz w:val="26"/>
          <w:szCs w:val="26"/>
        </w:rPr>
      </w:pPr>
      <w:r>
        <w:rPr>
          <w:sz w:val="26"/>
          <w:szCs w:val="26"/>
        </w:rPr>
        <w:t>5</w:t>
      </w:r>
      <w:r w:rsidRPr="00187D36">
        <w:rPr>
          <w:sz w:val="26"/>
          <w:szCs w:val="26"/>
        </w:rPr>
        <w:t>.3.16.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7DD4D71" w14:textId="77777777" w:rsidR="007463FF" w:rsidRDefault="007463FF" w:rsidP="007463FF">
      <w:pPr>
        <w:ind w:firstLine="709"/>
        <w:jc w:val="both"/>
        <w:rPr>
          <w:sz w:val="26"/>
          <w:szCs w:val="26"/>
        </w:rPr>
      </w:pPr>
      <w:r w:rsidRPr="00187D36">
        <w:rPr>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7FF0E5A1" w14:textId="77777777" w:rsidR="008C2833" w:rsidRPr="0037440E" w:rsidRDefault="008C2833" w:rsidP="007463FF">
      <w:pPr>
        <w:ind w:firstLine="709"/>
        <w:jc w:val="both"/>
        <w:rPr>
          <w:sz w:val="26"/>
          <w:szCs w:val="26"/>
        </w:rPr>
      </w:pPr>
      <w:r w:rsidRPr="008A5C53">
        <w:rPr>
          <w:sz w:val="26"/>
          <w:szCs w:val="26"/>
        </w:rPr>
        <w:t>5.3.17</w:t>
      </w:r>
      <w:r w:rsidRPr="0037440E">
        <w:rPr>
          <w:sz w:val="26"/>
          <w:szCs w:val="26"/>
        </w:rPr>
        <w:t xml:space="preserve">. </w:t>
      </w:r>
      <w:r w:rsidR="0037440E" w:rsidRPr="0037440E">
        <w:rPr>
          <w:sz w:val="26"/>
          <w:szCs w:val="26"/>
        </w:rPr>
        <w:t xml:space="preserve">Учебная  практика </w:t>
      </w:r>
      <w:r w:rsidRPr="0037440E">
        <w:rPr>
          <w:sz w:val="26"/>
          <w:szCs w:val="26"/>
        </w:rPr>
        <w:t xml:space="preserve">студентов </w:t>
      </w:r>
      <w:r w:rsidR="0037440E" w:rsidRPr="0037440E">
        <w:rPr>
          <w:sz w:val="26"/>
          <w:szCs w:val="26"/>
        </w:rPr>
        <w:t xml:space="preserve"> </w:t>
      </w:r>
      <w:r w:rsidRPr="0037440E">
        <w:rPr>
          <w:sz w:val="26"/>
          <w:szCs w:val="26"/>
        </w:rPr>
        <w:t xml:space="preserve"> проводится по шестидневной рабочей неделе.  </w:t>
      </w:r>
    </w:p>
    <w:p w14:paraId="57A63BCF" w14:textId="77777777" w:rsidR="007463FF" w:rsidRPr="0037440E" w:rsidRDefault="007463FF" w:rsidP="007463FF">
      <w:pPr>
        <w:ind w:firstLine="709"/>
        <w:jc w:val="both"/>
        <w:rPr>
          <w:b/>
          <w:sz w:val="26"/>
          <w:szCs w:val="26"/>
        </w:rPr>
      </w:pPr>
    </w:p>
    <w:p w14:paraId="1F516AD0" w14:textId="77777777" w:rsidR="007463FF" w:rsidRPr="008A5C53" w:rsidRDefault="007463FF" w:rsidP="007463FF">
      <w:pPr>
        <w:numPr>
          <w:ilvl w:val="0"/>
          <w:numId w:val="87"/>
        </w:numPr>
        <w:shd w:val="clear" w:color="auto" w:fill="FFFFFF"/>
        <w:tabs>
          <w:tab w:val="left" w:pos="1134"/>
        </w:tabs>
        <w:suppressAutoHyphens/>
        <w:autoSpaceDN/>
        <w:adjustRightInd/>
        <w:jc w:val="center"/>
        <w:rPr>
          <w:b/>
          <w:bCs/>
          <w:color w:val="000000"/>
          <w:sz w:val="26"/>
          <w:szCs w:val="26"/>
        </w:rPr>
      </w:pPr>
      <w:r w:rsidRPr="008A5C53">
        <w:rPr>
          <w:b/>
          <w:bCs/>
          <w:color w:val="000000"/>
          <w:sz w:val="26"/>
          <w:szCs w:val="26"/>
        </w:rPr>
        <w:t>Поощрения за успехи в работе</w:t>
      </w:r>
    </w:p>
    <w:p w14:paraId="117B75A6" w14:textId="77777777" w:rsidR="007463FF" w:rsidRPr="000E3A93" w:rsidRDefault="007463FF" w:rsidP="007463FF">
      <w:pPr>
        <w:widowControl/>
        <w:ind w:firstLine="720"/>
        <w:jc w:val="both"/>
        <w:rPr>
          <w:sz w:val="26"/>
          <w:szCs w:val="26"/>
        </w:rPr>
      </w:pPr>
      <w:r w:rsidRPr="000E3A93">
        <w:rPr>
          <w:color w:val="000000"/>
          <w:sz w:val="26"/>
          <w:szCs w:val="26"/>
        </w:rPr>
        <w:t xml:space="preserve">6.1. </w:t>
      </w:r>
      <w:r w:rsidRPr="000E3A93">
        <w:rPr>
          <w:sz w:val="26"/>
          <w:szCs w:val="26"/>
        </w:rPr>
        <w:t>Работодатель поощряет работников, добросовестно исполняющих трудовые обязанности. Основанием для применения к работнику мер поощрения является его добросовестный эффективный труд, то есть безупречное выполнение трудовых обязанностей, продолжительная добросовестная работа, а также другие достижения в работе.</w:t>
      </w:r>
    </w:p>
    <w:p w14:paraId="485D0ABD" w14:textId="77777777" w:rsidR="007463FF" w:rsidRPr="000E3A93" w:rsidRDefault="007463FF" w:rsidP="007463FF">
      <w:pPr>
        <w:widowControl/>
        <w:ind w:firstLine="720"/>
        <w:jc w:val="both"/>
        <w:rPr>
          <w:sz w:val="26"/>
          <w:szCs w:val="26"/>
        </w:rPr>
      </w:pPr>
      <w:r w:rsidRPr="000E3A93">
        <w:rPr>
          <w:sz w:val="26"/>
          <w:szCs w:val="26"/>
        </w:rPr>
        <w:t xml:space="preserve">В приказе директора техникума о поощрении устанавливается, за какие успехи поощряется работник с указанием вида поощрения. </w:t>
      </w:r>
    </w:p>
    <w:p w14:paraId="3471DFA9" w14:textId="77777777" w:rsidR="007463FF" w:rsidRPr="000E3A93" w:rsidRDefault="007463FF" w:rsidP="007463FF">
      <w:pPr>
        <w:widowControl/>
        <w:ind w:firstLine="720"/>
        <w:jc w:val="both"/>
        <w:rPr>
          <w:sz w:val="26"/>
          <w:szCs w:val="26"/>
        </w:rPr>
      </w:pPr>
      <w:r w:rsidRPr="000E3A93">
        <w:rPr>
          <w:sz w:val="26"/>
          <w:szCs w:val="26"/>
        </w:rPr>
        <w:t>В техникуме применяются следующие виды поощрения:</w:t>
      </w:r>
    </w:p>
    <w:p w14:paraId="0F9E188F" w14:textId="77777777" w:rsidR="007463FF" w:rsidRPr="000E3A93" w:rsidRDefault="007463FF" w:rsidP="007463FF">
      <w:pPr>
        <w:widowControl/>
        <w:ind w:firstLine="720"/>
        <w:jc w:val="both"/>
        <w:rPr>
          <w:sz w:val="26"/>
          <w:szCs w:val="26"/>
        </w:rPr>
      </w:pPr>
      <w:r w:rsidRPr="000E3A93">
        <w:rPr>
          <w:sz w:val="26"/>
          <w:szCs w:val="26"/>
        </w:rPr>
        <w:t xml:space="preserve">1) </w:t>
      </w:r>
      <w:r>
        <w:rPr>
          <w:sz w:val="26"/>
          <w:szCs w:val="26"/>
        </w:rPr>
        <w:t>о</w:t>
      </w:r>
      <w:r w:rsidRPr="000E3A93">
        <w:rPr>
          <w:sz w:val="26"/>
          <w:szCs w:val="26"/>
        </w:rPr>
        <w:t>бъявление благодарности;</w:t>
      </w:r>
    </w:p>
    <w:p w14:paraId="3F20E856" w14:textId="77777777" w:rsidR="007463FF" w:rsidRDefault="007463FF" w:rsidP="007463FF">
      <w:pPr>
        <w:widowControl/>
        <w:ind w:firstLine="720"/>
        <w:jc w:val="both"/>
        <w:rPr>
          <w:sz w:val="26"/>
          <w:szCs w:val="26"/>
        </w:rPr>
      </w:pPr>
      <w:r w:rsidRPr="000E3A93">
        <w:rPr>
          <w:sz w:val="26"/>
          <w:szCs w:val="26"/>
        </w:rPr>
        <w:t xml:space="preserve">2) </w:t>
      </w:r>
      <w:r>
        <w:rPr>
          <w:sz w:val="26"/>
          <w:szCs w:val="26"/>
        </w:rPr>
        <w:t>в</w:t>
      </w:r>
      <w:r w:rsidRPr="000E3A93">
        <w:rPr>
          <w:sz w:val="26"/>
          <w:szCs w:val="26"/>
        </w:rPr>
        <w:t>ыдача премии;</w:t>
      </w:r>
    </w:p>
    <w:p w14:paraId="6C7E0288" w14:textId="77777777" w:rsidR="007463FF" w:rsidRPr="000E3A93" w:rsidRDefault="007463FF" w:rsidP="007463FF">
      <w:pPr>
        <w:widowControl/>
        <w:ind w:firstLine="720"/>
        <w:jc w:val="both"/>
        <w:rPr>
          <w:sz w:val="26"/>
          <w:szCs w:val="26"/>
        </w:rPr>
      </w:pPr>
      <w:r>
        <w:rPr>
          <w:sz w:val="26"/>
          <w:szCs w:val="26"/>
        </w:rPr>
        <w:t>3) награждение Почетной грамотой.</w:t>
      </w:r>
    </w:p>
    <w:p w14:paraId="39340CB3" w14:textId="77777777" w:rsidR="007463FF" w:rsidRPr="000E3A93" w:rsidRDefault="007463FF" w:rsidP="007463FF">
      <w:pPr>
        <w:widowControl/>
        <w:ind w:firstLine="720"/>
        <w:jc w:val="both"/>
        <w:rPr>
          <w:sz w:val="26"/>
          <w:szCs w:val="26"/>
        </w:rPr>
      </w:pPr>
      <w:r w:rsidRPr="000E3A93">
        <w:rPr>
          <w:sz w:val="26"/>
          <w:szCs w:val="26"/>
        </w:rPr>
        <w:t>6.2. За особые трудовые заслуги перед обществом и государством работники могут быть представлены к государственным наградам.</w:t>
      </w:r>
    </w:p>
    <w:p w14:paraId="1CD7FB15" w14:textId="77777777" w:rsidR="007463FF" w:rsidRPr="000E3A93" w:rsidRDefault="007463FF" w:rsidP="007463FF">
      <w:pPr>
        <w:widowControl/>
        <w:ind w:firstLine="720"/>
        <w:jc w:val="both"/>
        <w:rPr>
          <w:sz w:val="26"/>
          <w:szCs w:val="26"/>
        </w:rPr>
      </w:pPr>
      <w:r w:rsidRPr="000E3A93">
        <w:rPr>
          <w:sz w:val="26"/>
          <w:szCs w:val="26"/>
        </w:rPr>
        <w:t>6.3. За заслуги и достижения в области образования и науки работники техникума могут быть награждены знаками отличия в сфере образования и науки, учрежденными Министерством образования и науки Российской Федерации.</w:t>
      </w:r>
    </w:p>
    <w:p w14:paraId="24C8161E" w14:textId="77777777" w:rsidR="007463FF" w:rsidRPr="000E3A93" w:rsidRDefault="007463FF" w:rsidP="007463FF">
      <w:pPr>
        <w:widowControl/>
        <w:ind w:firstLine="720"/>
        <w:jc w:val="both"/>
        <w:rPr>
          <w:color w:val="000000"/>
          <w:sz w:val="26"/>
          <w:szCs w:val="26"/>
        </w:rPr>
      </w:pPr>
      <w:r w:rsidRPr="000E3A93">
        <w:rPr>
          <w:sz w:val="26"/>
          <w:szCs w:val="26"/>
        </w:rPr>
        <w:t xml:space="preserve">6.4. </w:t>
      </w:r>
      <w:r w:rsidRPr="000E3A93">
        <w:rPr>
          <w:color w:val="000000"/>
          <w:sz w:val="26"/>
          <w:szCs w:val="26"/>
        </w:rPr>
        <w:t>Поощрения объявляются приказом директора техникума, доводятся до сведения всего коллектива и вносятся в трудовую книжку работника.</w:t>
      </w:r>
    </w:p>
    <w:p w14:paraId="2B054D4C" w14:textId="77777777" w:rsidR="007463FF" w:rsidRDefault="007463FF" w:rsidP="007463FF">
      <w:pPr>
        <w:shd w:val="clear" w:color="auto" w:fill="FFFFFF"/>
        <w:tabs>
          <w:tab w:val="left" w:pos="1134"/>
        </w:tabs>
        <w:ind w:left="567" w:hanging="567"/>
        <w:jc w:val="both"/>
        <w:rPr>
          <w:color w:val="000000"/>
          <w:sz w:val="26"/>
          <w:szCs w:val="26"/>
        </w:rPr>
      </w:pPr>
    </w:p>
    <w:p w14:paraId="057332A2" w14:textId="77777777" w:rsidR="007463FF" w:rsidRPr="000E3A93" w:rsidRDefault="007463FF" w:rsidP="007463FF">
      <w:pPr>
        <w:shd w:val="clear" w:color="auto" w:fill="FFFFFF"/>
        <w:tabs>
          <w:tab w:val="left" w:pos="1134"/>
        </w:tabs>
        <w:ind w:left="567"/>
        <w:jc w:val="center"/>
        <w:rPr>
          <w:b/>
          <w:bCs/>
          <w:color w:val="000000"/>
          <w:sz w:val="26"/>
          <w:szCs w:val="26"/>
        </w:rPr>
      </w:pPr>
      <w:r w:rsidRPr="000E3A93">
        <w:rPr>
          <w:b/>
          <w:bCs/>
          <w:color w:val="000000"/>
          <w:sz w:val="26"/>
          <w:szCs w:val="26"/>
          <w:lang w:val="en-US"/>
        </w:rPr>
        <w:t>VII</w:t>
      </w:r>
      <w:r w:rsidRPr="000E3A93">
        <w:rPr>
          <w:b/>
          <w:bCs/>
          <w:color w:val="000000"/>
          <w:sz w:val="26"/>
          <w:szCs w:val="26"/>
        </w:rPr>
        <w:t>. Ответственность за нарушение трудовой дисциплины</w:t>
      </w:r>
    </w:p>
    <w:p w14:paraId="2F6A120C" w14:textId="77777777" w:rsidR="007463FF" w:rsidRPr="000E3A93" w:rsidRDefault="007463FF" w:rsidP="007463FF">
      <w:pPr>
        <w:ind w:firstLine="720"/>
        <w:jc w:val="both"/>
        <w:rPr>
          <w:color w:val="000000"/>
          <w:sz w:val="26"/>
          <w:szCs w:val="26"/>
        </w:rPr>
      </w:pPr>
      <w:r w:rsidRPr="000E3A93">
        <w:rPr>
          <w:color w:val="000000"/>
          <w:sz w:val="26"/>
          <w:szCs w:val="26"/>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следующие дисциплинарные взыскания:</w:t>
      </w:r>
    </w:p>
    <w:p w14:paraId="13431BBF"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замечание;</w:t>
      </w:r>
    </w:p>
    <w:p w14:paraId="108C2982"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выговор;</w:t>
      </w:r>
    </w:p>
    <w:p w14:paraId="6C211FC3"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увольнение по соответствующим основаниям.</w:t>
      </w:r>
    </w:p>
    <w:p w14:paraId="4DCC7D3E"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7.2. Увольнение в порядке дисциплинарного взыскания возможно в случаях:</w:t>
      </w:r>
    </w:p>
    <w:p w14:paraId="38ED81AD"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 неоднократного неисполнения работником без уважительных причин трудовых обязанностей, если он имеет дисциплинарное взыскание;</w:t>
      </w:r>
    </w:p>
    <w:p w14:paraId="0A948EA3"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 xml:space="preserve">- однократного грубого нарушения работником трудовых обязанностей, а именно: </w:t>
      </w:r>
    </w:p>
    <w:p w14:paraId="0030ACF4"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1) прогула, т.е. отсутствия на работе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 часов подряд в течение рабочего дня;</w:t>
      </w:r>
    </w:p>
    <w:p w14:paraId="6667C6C8"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 xml:space="preserve">2) появления на работе, на своем рабочем месте, либо на территории техникума в </w:t>
      </w:r>
      <w:r w:rsidRPr="000E3A93">
        <w:rPr>
          <w:sz w:val="26"/>
          <w:szCs w:val="26"/>
        </w:rPr>
        <w:lastRenderedPageBreak/>
        <w:t>состоянии алкогольного, наркотического или иного токсического опьянения;</w:t>
      </w:r>
    </w:p>
    <w:p w14:paraId="3641E510"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других работников;</w:t>
      </w:r>
    </w:p>
    <w:p w14:paraId="18FD6916"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4)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уполномоченного рассматривать дела о правонарушениях;</w:t>
      </w:r>
    </w:p>
    <w:p w14:paraId="4CB53567"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5)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ECE8409"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sz w:val="26"/>
          <w:szCs w:val="26"/>
        </w:rPr>
        <w:t>6) совершения работником, выполняющим воспитательные функции, аморального проступка, несовместимого с продолжением данной работы.</w:t>
      </w:r>
    </w:p>
    <w:p w14:paraId="33AC4262" w14:textId="77777777" w:rsidR="007463FF" w:rsidRPr="000E3A93" w:rsidRDefault="007463FF" w:rsidP="007463FF">
      <w:pPr>
        <w:ind w:firstLine="720"/>
        <w:jc w:val="both"/>
        <w:rPr>
          <w:color w:val="000000"/>
          <w:sz w:val="26"/>
          <w:szCs w:val="26"/>
        </w:rPr>
      </w:pPr>
      <w:r w:rsidRPr="000E3A93">
        <w:rPr>
          <w:color w:val="000000"/>
          <w:sz w:val="26"/>
          <w:szCs w:val="26"/>
        </w:rPr>
        <w:t>7.3. До применения дисциплинарного взыскания работодатель должен затребовать от работника письменное объяснение.</w:t>
      </w:r>
    </w:p>
    <w:p w14:paraId="727B7FC4"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взыскания.</w:t>
      </w:r>
    </w:p>
    <w:p w14:paraId="06E17E10"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 xml:space="preserve">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w:t>
      </w:r>
      <w:r>
        <w:rPr>
          <w:color w:val="000000"/>
          <w:sz w:val="26"/>
          <w:szCs w:val="26"/>
        </w:rPr>
        <w:t>выборного органа</w:t>
      </w:r>
      <w:r w:rsidRPr="000E3A93">
        <w:rPr>
          <w:color w:val="000000"/>
          <w:sz w:val="26"/>
          <w:szCs w:val="26"/>
        </w:rPr>
        <w:t xml:space="preserve"> первичной профсоюзной организации.</w:t>
      </w:r>
    </w:p>
    <w:p w14:paraId="13ADE908"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11D19ABF"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За каждый дисциплинарный проступок может быть применено только одно дисциплинарное взыскание.</w:t>
      </w:r>
    </w:p>
    <w:p w14:paraId="312A45C3" w14:textId="77777777" w:rsidR="007463FF" w:rsidRPr="000E3A93" w:rsidRDefault="007463FF" w:rsidP="007463FF">
      <w:pPr>
        <w:shd w:val="clear" w:color="auto" w:fill="FFFFFF"/>
        <w:tabs>
          <w:tab w:val="left" w:pos="1134"/>
        </w:tabs>
        <w:ind w:firstLine="709"/>
        <w:jc w:val="both"/>
        <w:rPr>
          <w:color w:val="000000"/>
          <w:sz w:val="26"/>
          <w:szCs w:val="26"/>
        </w:rPr>
      </w:pPr>
      <w:r w:rsidRPr="000E3A93">
        <w:rPr>
          <w:color w:val="000000"/>
          <w:sz w:val="26"/>
          <w:szCs w:val="26"/>
        </w:rPr>
        <w:t>7.5. Приказ директора техникума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составляется соответствующий акт.</w:t>
      </w:r>
    </w:p>
    <w:p w14:paraId="3DC32268" w14:textId="77777777" w:rsidR="007463FF" w:rsidRPr="000E3A93" w:rsidRDefault="007463FF" w:rsidP="007463FF">
      <w:pPr>
        <w:shd w:val="clear" w:color="auto" w:fill="FFFFFF"/>
        <w:tabs>
          <w:tab w:val="left" w:pos="1134"/>
        </w:tabs>
        <w:ind w:firstLine="709"/>
        <w:jc w:val="both"/>
        <w:rPr>
          <w:sz w:val="26"/>
          <w:szCs w:val="26"/>
        </w:rPr>
      </w:pPr>
      <w:r w:rsidRPr="000E3A93">
        <w:rPr>
          <w:sz w:val="26"/>
          <w:szCs w:val="26"/>
        </w:rPr>
        <w:t>При необходимости приказ о дисциплинарном взыскании может быть доведен до сведения коллектива техникума.</w:t>
      </w:r>
    </w:p>
    <w:p w14:paraId="020BBE16" w14:textId="77777777" w:rsidR="007463FF" w:rsidRPr="007D5F2B" w:rsidRDefault="007463FF" w:rsidP="007463FF">
      <w:pPr>
        <w:shd w:val="clear" w:color="auto" w:fill="FFFFFF"/>
        <w:tabs>
          <w:tab w:val="left" w:pos="1134"/>
        </w:tabs>
        <w:ind w:firstLine="709"/>
        <w:jc w:val="both"/>
        <w:rPr>
          <w:color w:val="000000"/>
          <w:sz w:val="26"/>
          <w:szCs w:val="26"/>
        </w:rPr>
      </w:pPr>
      <w:r w:rsidRPr="000E3A93">
        <w:rPr>
          <w:sz w:val="26"/>
          <w:szCs w:val="26"/>
        </w:rPr>
        <w:t xml:space="preserve">Дисциплинарное взыскание может быть обжаловано работником в порядке, </w:t>
      </w:r>
      <w:r w:rsidRPr="007D5F2B">
        <w:rPr>
          <w:sz w:val="26"/>
          <w:szCs w:val="26"/>
        </w:rPr>
        <w:t>установленном законодательством Российской Федерации.</w:t>
      </w:r>
    </w:p>
    <w:p w14:paraId="1787FE5A" w14:textId="77777777" w:rsidR="007463FF" w:rsidRPr="007D5F2B" w:rsidRDefault="007463FF" w:rsidP="007463FF">
      <w:pPr>
        <w:tabs>
          <w:tab w:val="num" w:pos="1080"/>
        </w:tabs>
        <w:ind w:firstLine="709"/>
        <w:jc w:val="both"/>
        <w:rPr>
          <w:sz w:val="26"/>
          <w:szCs w:val="26"/>
        </w:rPr>
      </w:pPr>
      <w:r>
        <w:rPr>
          <w:sz w:val="26"/>
          <w:szCs w:val="26"/>
        </w:rPr>
        <w:t>7</w:t>
      </w:r>
      <w:r w:rsidRPr="007D5F2B">
        <w:rPr>
          <w:sz w:val="26"/>
          <w:szCs w:val="26"/>
        </w:rPr>
        <w:t>.</w:t>
      </w:r>
      <w:r>
        <w:rPr>
          <w:sz w:val="26"/>
          <w:szCs w:val="26"/>
        </w:rPr>
        <w:t>6</w:t>
      </w:r>
      <w:r w:rsidRPr="007D5F2B">
        <w:rPr>
          <w:sz w:val="26"/>
          <w:szCs w:val="26"/>
        </w:rPr>
        <w:t>.</w:t>
      </w:r>
      <w:r>
        <w:rPr>
          <w:sz w:val="26"/>
          <w:szCs w:val="26"/>
        </w:rPr>
        <w:t xml:space="preserve"> </w:t>
      </w:r>
      <w:r w:rsidRPr="007D5F2B">
        <w:rPr>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7358A8E" w14:textId="77777777" w:rsidR="007463FF" w:rsidRPr="007D5F2B" w:rsidRDefault="007463FF" w:rsidP="007463FF">
      <w:pPr>
        <w:tabs>
          <w:tab w:val="num" w:pos="1080"/>
        </w:tabs>
        <w:ind w:firstLine="709"/>
        <w:jc w:val="both"/>
        <w:rPr>
          <w:sz w:val="26"/>
          <w:szCs w:val="26"/>
        </w:rPr>
      </w:pPr>
      <w:r>
        <w:rPr>
          <w:sz w:val="26"/>
          <w:szCs w:val="26"/>
        </w:rPr>
        <w:t xml:space="preserve">7.7. </w:t>
      </w:r>
      <w:r w:rsidRPr="007D5F2B">
        <w:rPr>
          <w:sz w:val="26"/>
          <w:szCs w:val="26"/>
        </w:rPr>
        <w:t>Сведения о взысканиях в трудовую книжку не вносятся, за исключением случаев, когда дисциплинарным взысканием является увольнение.</w:t>
      </w:r>
    </w:p>
    <w:p w14:paraId="3C113B7C" w14:textId="77777777" w:rsidR="007463FF" w:rsidRPr="007D5F2B" w:rsidRDefault="007463FF" w:rsidP="007463FF">
      <w:pPr>
        <w:tabs>
          <w:tab w:val="num" w:pos="1080"/>
        </w:tabs>
        <w:ind w:firstLine="709"/>
        <w:jc w:val="both"/>
        <w:rPr>
          <w:sz w:val="26"/>
          <w:szCs w:val="26"/>
        </w:rPr>
      </w:pPr>
      <w:r>
        <w:rPr>
          <w:sz w:val="26"/>
          <w:szCs w:val="26"/>
        </w:rPr>
        <w:t>7.8</w:t>
      </w:r>
      <w:r w:rsidRPr="007D5F2B">
        <w:rPr>
          <w:sz w:val="26"/>
          <w:szCs w:val="26"/>
        </w:rPr>
        <w:t>.</w:t>
      </w:r>
      <w:r>
        <w:rPr>
          <w:sz w:val="26"/>
          <w:szCs w:val="26"/>
        </w:rPr>
        <w:t xml:space="preserve"> </w:t>
      </w:r>
      <w:r w:rsidRPr="007D5F2B">
        <w:rPr>
          <w:sz w:val="26"/>
          <w:szCs w:val="26"/>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7C23CBFA" w14:textId="77777777" w:rsidR="007463FF" w:rsidRPr="007D5F2B" w:rsidRDefault="007463FF" w:rsidP="007463FF">
      <w:pPr>
        <w:tabs>
          <w:tab w:val="num" w:pos="1080"/>
        </w:tabs>
        <w:ind w:firstLine="709"/>
        <w:jc w:val="center"/>
        <w:rPr>
          <w:rFonts w:cs="Tahoma"/>
          <w:b/>
          <w:sz w:val="26"/>
          <w:szCs w:val="26"/>
        </w:rPr>
      </w:pPr>
      <w:r w:rsidRPr="007D5F2B">
        <w:rPr>
          <w:rFonts w:cs="Tahoma"/>
          <w:b/>
          <w:sz w:val="26"/>
          <w:szCs w:val="26"/>
          <w:lang w:val="en-US"/>
        </w:rPr>
        <w:t>VII</w:t>
      </w:r>
      <w:r>
        <w:rPr>
          <w:rFonts w:cs="Tahoma"/>
          <w:b/>
          <w:sz w:val="26"/>
          <w:szCs w:val="26"/>
          <w:lang w:val="en-US"/>
        </w:rPr>
        <w:t>I</w:t>
      </w:r>
      <w:r w:rsidRPr="007D5F2B">
        <w:rPr>
          <w:rFonts w:cs="Tahoma"/>
          <w:b/>
          <w:sz w:val="26"/>
          <w:szCs w:val="26"/>
        </w:rPr>
        <w:t>. Заключительные положения</w:t>
      </w:r>
    </w:p>
    <w:p w14:paraId="04551E0D" w14:textId="77777777" w:rsidR="007463FF" w:rsidRPr="007D5F2B" w:rsidRDefault="000E5A31" w:rsidP="007463FF">
      <w:pPr>
        <w:tabs>
          <w:tab w:val="num" w:pos="1080"/>
        </w:tabs>
        <w:jc w:val="both"/>
        <w:rPr>
          <w:sz w:val="26"/>
          <w:szCs w:val="26"/>
        </w:rPr>
      </w:pPr>
      <w:r>
        <w:rPr>
          <w:sz w:val="26"/>
          <w:szCs w:val="26"/>
        </w:rPr>
        <w:t xml:space="preserve">           </w:t>
      </w:r>
      <w:r w:rsidR="007463FF">
        <w:rPr>
          <w:sz w:val="26"/>
          <w:szCs w:val="26"/>
        </w:rPr>
        <w:t xml:space="preserve"> 8</w:t>
      </w:r>
      <w:r w:rsidR="007463FF" w:rsidRPr="007D5F2B">
        <w:rPr>
          <w:sz w:val="26"/>
          <w:szCs w:val="26"/>
        </w:rPr>
        <w:t>.1.</w:t>
      </w:r>
      <w:r w:rsidR="007463FF">
        <w:rPr>
          <w:sz w:val="26"/>
          <w:szCs w:val="26"/>
        </w:rPr>
        <w:t xml:space="preserve"> </w:t>
      </w:r>
      <w:r w:rsidR="007463FF" w:rsidRPr="007D5F2B">
        <w:rPr>
          <w:sz w:val="26"/>
          <w:szCs w:val="26"/>
        </w:rPr>
        <w:t>Текст правил внутреннего трудового распорядка вывешивается в образовательном учреждении на видном месте.</w:t>
      </w:r>
    </w:p>
    <w:p w14:paraId="506E7F4F" w14:textId="77777777" w:rsidR="007463FF" w:rsidRPr="007D5F2B" w:rsidRDefault="007463FF" w:rsidP="007463FF">
      <w:pPr>
        <w:tabs>
          <w:tab w:val="num" w:pos="1080"/>
        </w:tabs>
        <w:ind w:firstLine="709"/>
        <w:jc w:val="both"/>
        <w:rPr>
          <w:sz w:val="26"/>
          <w:szCs w:val="26"/>
        </w:rPr>
      </w:pPr>
      <w:r>
        <w:rPr>
          <w:sz w:val="26"/>
          <w:szCs w:val="26"/>
        </w:rPr>
        <w:t>8</w:t>
      </w:r>
      <w:r w:rsidRPr="007D5F2B">
        <w:rPr>
          <w:sz w:val="26"/>
          <w:szCs w:val="26"/>
        </w:rPr>
        <w:t>.2.</w:t>
      </w:r>
      <w:r>
        <w:rPr>
          <w:sz w:val="26"/>
          <w:szCs w:val="26"/>
        </w:rPr>
        <w:t xml:space="preserve"> </w:t>
      </w:r>
      <w:r w:rsidRPr="007D5F2B">
        <w:rPr>
          <w:sz w:val="26"/>
          <w:szCs w:val="26"/>
        </w:rPr>
        <w:t xml:space="preserve">Изменения и дополнения в правила внутреннего трудового распорядка </w:t>
      </w:r>
      <w:r w:rsidRPr="007D5F2B">
        <w:rPr>
          <w:sz w:val="26"/>
          <w:szCs w:val="26"/>
        </w:rPr>
        <w:lastRenderedPageBreak/>
        <w:t>вносятся работодателем в порядке, установленном ст. 372 ТК РФ для принятия локальных нормативных актов.</w:t>
      </w:r>
    </w:p>
    <w:p w14:paraId="3A16E872" w14:textId="77777777" w:rsidR="007463FF" w:rsidRPr="007D5F2B" w:rsidRDefault="007463FF" w:rsidP="007463FF">
      <w:pPr>
        <w:tabs>
          <w:tab w:val="num" w:pos="1080"/>
        </w:tabs>
        <w:ind w:firstLine="709"/>
        <w:jc w:val="both"/>
        <w:rPr>
          <w:sz w:val="26"/>
          <w:szCs w:val="26"/>
        </w:rPr>
      </w:pPr>
      <w:r>
        <w:rPr>
          <w:sz w:val="26"/>
          <w:szCs w:val="26"/>
        </w:rPr>
        <w:t>8</w:t>
      </w:r>
      <w:r w:rsidRPr="007D5F2B">
        <w:rPr>
          <w:sz w:val="26"/>
          <w:szCs w:val="26"/>
        </w:rPr>
        <w:t>.3.</w:t>
      </w:r>
      <w:r>
        <w:rPr>
          <w:sz w:val="26"/>
          <w:szCs w:val="26"/>
        </w:rPr>
        <w:t xml:space="preserve"> </w:t>
      </w:r>
      <w:r w:rsidRPr="007D5F2B">
        <w:rPr>
          <w:sz w:val="26"/>
          <w:szCs w:val="26"/>
        </w:rP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1BE022BA" w14:textId="77777777" w:rsidR="002D4B73" w:rsidRDefault="002D4B73" w:rsidP="00412B0A">
      <w:pPr>
        <w:pStyle w:val="a3"/>
        <w:numPr>
          <w:ilvl w:val="1"/>
          <w:numId w:val="60"/>
        </w:numPr>
        <w:tabs>
          <w:tab w:val="left" w:pos="1449"/>
        </w:tabs>
        <w:kinsoku w:val="0"/>
        <w:overflowPunct w:val="0"/>
        <w:spacing w:before="4" w:line="316" w:lineRule="exact"/>
        <w:ind w:left="100" w:firstLine="849"/>
        <w:jc w:val="both"/>
        <w:sectPr w:rsidR="002D4B73" w:rsidSect="00F220EB">
          <w:headerReference w:type="default" r:id="rId13"/>
          <w:pgSz w:w="11910" w:h="16840"/>
          <w:pgMar w:top="980" w:right="711" w:bottom="1418" w:left="1418" w:header="743" w:footer="0" w:gutter="0"/>
          <w:cols w:space="720" w:equalWidth="0">
            <w:col w:w="9910"/>
          </w:cols>
          <w:noEndnote/>
          <w:titlePg/>
          <w:docGrid w:linePitch="326"/>
        </w:sectPr>
      </w:pPr>
    </w:p>
    <w:p w14:paraId="00A0EDB9" w14:textId="77777777" w:rsidR="002D4B73" w:rsidRDefault="002D4B73" w:rsidP="00F220EB">
      <w:pPr>
        <w:pStyle w:val="a3"/>
        <w:kinsoku w:val="0"/>
        <w:overflowPunct w:val="0"/>
        <w:spacing w:before="3"/>
        <w:ind w:left="0"/>
        <w:rPr>
          <w:sz w:val="6"/>
          <w:szCs w:val="6"/>
        </w:rPr>
      </w:pPr>
    </w:p>
    <w:sectPr w:rsidR="002D4B73" w:rsidSect="00412B0A">
      <w:headerReference w:type="default" r:id="rId14"/>
      <w:pgSz w:w="11910" w:h="16840"/>
      <w:pgMar w:top="20" w:right="711" w:bottom="0" w:left="1418" w:header="0" w:footer="0" w:gutter="0"/>
      <w:cols w:space="720" w:equalWidth="0">
        <w:col w:w="1107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FF14" w14:textId="77777777" w:rsidR="004477EB" w:rsidRDefault="004477EB">
      <w:r>
        <w:separator/>
      </w:r>
    </w:p>
  </w:endnote>
  <w:endnote w:type="continuationSeparator" w:id="0">
    <w:p w14:paraId="51C5F1C2" w14:textId="77777777" w:rsidR="004477EB" w:rsidRDefault="0044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BC41" w14:textId="77777777" w:rsidR="004477EB" w:rsidRDefault="004477EB">
      <w:r>
        <w:separator/>
      </w:r>
    </w:p>
  </w:footnote>
  <w:footnote w:type="continuationSeparator" w:id="0">
    <w:p w14:paraId="213F339C" w14:textId="77777777" w:rsidR="004477EB" w:rsidRDefault="0044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B31" w14:textId="77777777" w:rsidR="00F220EB" w:rsidRDefault="00F220EB">
    <w:pPr>
      <w:pStyle w:val="a6"/>
      <w:jc w:val="center"/>
    </w:pPr>
    <w:r>
      <w:fldChar w:fldCharType="begin"/>
    </w:r>
    <w:r>
      <w:instrText xml:space="preserve"> PAGE   \* MERGEFORMAT </w:instrText>
    </w:r>
    <w:r>
      <w:fldChar w:fldCharType="separate"/>
    </w:r>
    <w:r w:rsidR="00EF3C92">
      <w:rPr>
        <w:noProof/>
      </w:rPr>
      <w:t>19</w:t>
    </w:r>
    <w:r>
      <w:fldChar w:fldCharType="end"/>
    </w:r>
  </w:p>
  <w:p w14:paraId="4C8036D4" w14:textId="77777777" w:rsidR="00C1322B" w:rsidRDefault="00C1322B">
    <w:pPr>
      <w:pStyle w:val="a3"/>
      <w:kinsoku w:val="0"/>
      <w:overflowPunct w:val="0"/>
      <w:spacing w:line="14" w:lineRule="auto"/>
      <w:ind w:left="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10A" w14:textId="77777777" w:rsidR="00C1322B" w:rsidRDefault="00C1322B">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4"/>
      <w:numFmt w:val="decimal"/>
      <w:lvlText w:val="%1."/>
      <w:lvlJc w:val="left"/>
      <w:pPr>
        <w:tabs>
          <w:tab w:val="num" w:pos="607"/>
        </w:tabs>
        <w:ind w:left="607" w:hanging="607"/>
      </w:pPr>
      <w:rPr>
        <w:rFonts w:cs="Times New Roman"/>
        <w:b/>
      </w:rPr>
    </w:lvl>
    <w:lvl w:ilvl="1">
      <w:start w:val="1"/>
      <w:numFmt w:val="decimal"/>
      <w:lvlText w:val="%1.%2."/>
      <w:lvlJc w:val="left"/>
      <w:pPr>
        <w:tabs>
          <w:tab w:val="num" w:pos="792"/>
        </w:tabs>
        <w:ind w:left="792" w:hanging="432"/>
      </w:pPr>
      <w:rPr>
        <w:rFonts w:cs="Times New Roman"/>
      </w:rPr>
    </w:lvl>
    <w:lvl w:ilvl="2">
      <w:start w:val="3"/>
      <w:numFmt w:val="decimal"/>
      <w:lvlText w:val="%3.2.6"/>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402"/>
    <w:multiLevelType w:val="multilevel"/>
    <w:tmpl w:val="00000885"/>
    <w:lvl w:ilvl="0">
      <w:start w:val="1"/>
      <w:numFmt w:val="decimal"/>
      <w:lvlText w:val="%1."/>
      <w:lvlJc w:val="left"/>
      <w:pPr>
        <w:ind w:left="4027" w:hanging="269"/>
      </w:pPr>
      <w:rPr>
        <w:rFonts w:ascii="Times New Roman" w:hAnsi="Times New Roman" w:cs="Times New Roman"/>
        <w:b/>
        <w:bCs/>
        <w:spacing w:val="-5"/>
        <w:w w:val="99"/>
        <w:sz w:val="28"/>
        <w:szCs w:val="28"/>
      </w:rPr>
    </w:lvl>
    <w:lvl w:ilvl="1">
      <w:start w:val="2"/>
      <w:numFmt w:val="decimal"/>
      <w:lvlText w:val="%2."/>
      <w:lvlJc w:val="left"/>
      <w:pPr>
        <w:ind w:left="3130" w:hanging="283"/>
      </w:pPr>
      <w:rPr>
        <w:rFonts w:ascii="Times New Roman" w:hAnsi="Times New Roman" w:cs="Times New Roman"/>
        <w:b/>
        <w:bCs/>
        <w:w w:val="99"/>
        <w:sz w:val="28"/>
        <w:szCs w:val="28"/>
      </w:rPr>
    </w:lvl>
    <w:lvl w:ilvl="2">
      <w:numFmt w:val="bullet"/>
      <w:lvlText w:val="•"/>
      <w:lvlJc w:val="left"/>
      <w:pPr>
        <w:ind w:left="4674" w:hanging="283"/>
      </w:pPr>
    </w:lvl>
    <w:lvl w:ilvl="3">
      <w:numFmt w:val="bullet"/>
      <w:lvlText w:val="•"/>
      <w:lvlJc w:val="left"/>
      <w:pPr>
        <w:ind w:left="5321" w:hanging="283"/>
      </w:pPr>
    </w:lvl>
    <w:lvl w:ilvl="4">
      <w:numFmt w:val="bullet"/>
      <w:lvlText w:val="•"/>
      <w:lvlJc w:val="left"/>
      <w:pPr>
        <w:ind w:left="5968" w:hanging="283"/>
      </w:pPr>
    </w:lvl>
    <w:lvl w:ilvl="5">
      <w:numFmt w:val="bullet"/>
      <w:lvlText w:val="•"/>
      <w:lvlJc w:val="left"/>
      <w:pPr>
        <w:ind w:left="6614" w:hanging="283"/>
      </w:pPr>
    </w:lvl>
    <w:lvl w:ilvl="6">
      <w:numFmt w:val="bullet"/>
      <w:lvlText w:val="•"/>
      <w:lvlJc w:val="left"/>
      <w:pPr>
        <w:ind w:left="7261" w:hanging="283"/>
      </w:pPr>
    </w:lvl>
    <w:lvl w:ilvl="7">
      <w:numFmt w:val="bullet"/>
      <w:lvlText w:val="•"/>
      <w:lvlJc w:val="left"/>
      <w:pPr>
        <w:ind w:left="7908" w:hanging="283"/>
      </w:pPr>
    </w:lvl>
    <w:lvl w:ilvl="8">
      <w:numFmt w:val="bullet"/>
      <w:lvlText w:val="•"/>
      <w:lvlJc w:val="left"/>
      <w:pPr>
        <w:ind w:left="8555" w:hanging="283"/>
      </w:pPr>
    </w:lvl>
  </w:abstractNum>
  <w:abstractNum w:abstractNumId="2" w15:restartNumberingAfterBreak="0">
    <w:nsid w:val="00000404"/>
    <w:multiLevelType w:val="multilevel"/>
    <w:tmpl w:val="00000887"/>
    <w:lvl w:ilvl="0">
      <w:start w:val="1"/>
      <w:numFmt w:val="decimal"/>
      <w:lvlText w:val="%1"/>
      <w:lvlJc w:val="left"/>
      <w:pPr>
        <w:ind w:left="100" w:hanging="351"/>
      </w:pPr>
      <w:rPr>
        <w:rFonts w:cs="Times New Roman"/>
      </w:rPr>
    </w:lvl>
    <w:lvl w:ilvl="1">
      <w:start w:val="6"/>
      <w:numFmt w:val="decimal"/>
      <w:lvlText w:val="%1.%2"/>
      <w:lvlJc w:val="left"/>
      <w:pPr>
        <w:ind w:left="100" w:hanging="351"/>
      </w:pPr>
      <w:rPr>
        <w:rFonts w:ascii="Times New Roman" w:hAnsi="Times New Roman" w:cs="Times New Roman"/>
        <w:b w:val="0"/>
        <w:bCs w:val="0"/>
        <w:w w:val="99"/>
        <w:sz w:val="28"/>
        <w:szCs w:val="28"/>
      </w:rPr>
    </w:lvl>
    <w:lvl w:ilvl="2">
      <w:numFmt w:val="bullet"/>
      <w:lvlText w:val="•"/>
      <w:lvlJc w:val="left"/>
      <w:pPr>
        <w:ind w:left="2049" w:hanging="351"/>
      </w:pPr>
    </w:lvl>
    <w:lvl w:ilvl="3">
      <w:numFmt w:val="bullet"/>
      <w:lvlText w:val="•"/>
      <w:lvlJc w:val="left"/>
      <w:pPr>
        <w:ind w:left="3024" w:hanging="351"/>
      </w:pPr>
    </w:lvl>
    <w:lvl w:ilvl="4">
      <w:numFmt w:val="bullet"/>
      <w:lvlText w:val="•"/>
      <w:lvlJc w:val="left"/>
      <w:pPr>
        <w:ind w:left="3999" w:hanging="351"/>
      </w:pPr>
    </w:lvl>
    <w:lvl w:ilvl="5">
      <w:numFmt w:val="bullet"/>
      <w:lvlText w:val="•"/>
      <w:lvlJc w:val="left"/>
      <w:pPr>
        <w:ind w:left="4974" w:hanging="351"/>
      </w:pPr>
    </w:lvl>
    <w:lvl w:ilvl="6">
      <w:numFmt w:val="bullet"/>
      <w:lvlText w:val="•"/>
      <w:lvlJc w:val="left"/>
      <w:pPr>
        <w:ind w:left="5949" w:hanging="351"/>
      </w:pPr>
    </w:lvl>
    <w:lvl w:ilvl="7">
      <w:numFmt w:val="bullet"/>
      <w:lvlText w:val="•"/>
      <w:lvlJc w:val="left"/>
      <w:pPr>
        <w:ind w:left="6924" w:hanging="351"/>
      </w:pPr>
    </w:lvl>
    <w:lvl w:ilvl="8">
      <w:numFmt w:val="bullet"/>
      <w:lvlText w:val="•"/>
      <w:lvlJc w:val="left"/>
      <w:pPr>
        <w:ind w:left="7899" w:hanging="351"/>
      </w:pPr>
    </w:lvl>
  </w:abstractNum>
  <w:abstractNum w:abstractNumId="3" w15:restartNumberingAfterBreak="0">
    <w:nsid w:val="00000405"/>
    <w:multiLevelType w:val="multilevel"/>
    <w:tmpl w:val="00000888"/>
    <w:lvl w:ilvl="0">
      <w:start w:val="1"/>
      <w:numFmt w:val="decimal"/>
      <w:lvlText w:val="%1"/>
      <w:lvlJc w:val="left"/>
      <w:pPr>
        <w:ind w:left="1223" w:hanging="490"/>
      </w:pPr>
      <w:rPr>
        <w:rFonts w:cs="Times New Roman"/>
      </w:rPr>
    </w:lvl>
    <w:lvl w:ilvl="1">
      <w:start w:val="9"/>
      <w:numFmt w:val="decimal"/>
      <w:lvlText w:val="%1.%2."/>
      <w:lvlJc w:val="left"/>
      <w:pPr>
        <w:ind w:left="1223" w:hanging="490"/>
      </w:pPr>
      <w:rPr>
        <w:rFonts w:ascii="Times New Roman" w:hAnsi="Times New Roman" w:cs="Times New Roman"/>
        <w:b w:val="0"/>
        <w:bCs w:val="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3140" w:hanging="164"/>
      </w:pPr>
    </w:lvl>
    <w:lvl w:ilvl="4">
      <w:numFmt w:val="bullet"/>
      <w:lvlText w:val="•"/>
      <w:lvlJc w:val="left"/>
      <w:pPr>
        <w:ind w:left="4098" w:hanging="164"/>
      </w:pPr>
    </w:lvl>
    <w:lvl w:ilvl="5">
      <w:numFmt w:val="bullet"/>
      <w:lvlText w:val="•"/>
      <w:lvlJc w:val="left"/>
      <w:pPr>
        <w:ind w:left="5056" w:hanging="164"/>
      </w:pPr>
    </w:lvl>
    <w:lvl w:ilvl="6">
      <w:numFmt w:val="bullet"/>
      <w:lvlText w:val="•"/>
      <w:lvlJc w:val="left"/>
      <w:pPr>
        <w:ind w:left="6015" w:hanging="164"/>
      </w:pPr>
    </w:lvl>
    <w:lvl w:ilvl="7">
      <w:numFmt w:val="bullet"/>
      <w:lvlText w:val="•"/>
      <w:lvlJc w:val="left"/>
      <w:pPr>
        <w:ind w:left="6973" w:hanging="164"/>
      </w:pPr>
    </w:lvl>
    <w:lvl w:ilvl="8">
      <w:numFmt w:val="bullet"/>
      <w:lvlText w:val="•"/>
      <w:lvlJc w:val="left"/>
      <w:pPr>
        <w:ind w:left="7932" w:hanging="164"/>
      </w:pPr>
    </w:lvl>
  </w:abstractNum>
  <w:abstractNum w:abstractNumId="4" w15:restartNumberingAfterBreak="0">
    <w:nsid w:val="00000406"/>
    <w:multiLevelType w:val="multilevel"/>
    <w:tmpl w:val="00000889"/>
    <w:lvl w:ilvl="0">
      <w:start w:val="1"/>
      <w:numFmt w:val="decimal"/>
      <w:lvlText w:val="%1"/>
      <w:lvlJc w:val="left"/>
      <w:pPr>
        <w:ind w:left="100" w:hanging="490"/>
      </w:pPr>
      <w:rPr>
        <w:rFonts w:cs="Times New Roman"/>
      </w:rPr>
    </w:lvl>
    <w:lvl w:ilvl="1">
      <w:start w:val="10"/>
      <w:numFmt w:val="decimal"/>
      <w:lvlText w:val="%1.%2"/>
      <w:lvlJc w:val="left"/>
      <w:pPr>
        <w:ind w:left="100" w:hanging="490"/>
      </w:pPr>
      <w:rPr>
        <w:rFonts w:ascii="Times New Roman" w:hAnsi="Times New Roman" w:cs="Times New Roman"/>
        <w:b w:val="0"/>
        <w:bCs w:val="0"/>
        <w:w w:val="99"/>
        <w:sz w:val="28"/>
        <w:szCs w:val="28"/>
      </w:rPr>
    </w:lvl>
    <w:lvl w:ilvl="2">
      <w:numFmt w:val="bullet"/>
      <w:lvlText w:val="•"/>
      <w:lvlJc w:val="left"/>
      <w:pPr>
        <w:ind w:left="2049" w:hanging="490"/>
      </w:pPr>
    </w:lvl>
    <w:lvl w:ilvl="3">
      <w:numFmt w:val="bullet"/>
      <w:lvlText w:val="•"/>
      <w:lvlJc w:val="left"/>
      <w:pPr>
        <w:ind w:left="3024" w:hanging="490"/>
      </w:pPr>
    </w:lvl>
    <w:lvl w:ilvl="4">
      <w:numFmt w:val="bullet"/>
      <w:lvlText w:val="•"/>
      <w:lvlJc w:val="left"/>
      <w:pPr>
        <w:ind w:left="3999" w:hanging="490"/>
      </w:pPr>
    </w:lvl>
    <w:lvl w:ilvl="5">
      <w:numFmt w:val="bullet"/>
      <w:lvlText w:val="•"/>
      <w:lvlJc w:val="left"/>
      <w:pPr>
        <w:ind w:left="4974" w:hanging="490"/>
      </w:pPr>
    </w:lvl>
    <w:lvl w:ilvl="6">
      <w:numFmt w:val="bullet"/>
      <w:lvlText w:val="•"/>
      <w:lvlJc w:val="left"/>
      <w:pPr>
        <w:ind w:left="5949" w:hanging="490"/>
      </w:pPr>
    </w:lvl>
    <w:lvl w:ilvl="7">
      <w:numFmt w:val="bullet"/>
      <w:lvlText w:val="•"/>
      <w:lvlJc w:val="left"/>
      <w:pPr>
        <w:ind w:left="6924" w:hanging="490"/>
      </w:pPr>
    </w:lvl>
    <w:lvl w:ilvl="8">
      <w:numFmt w:val="bullet"/>
      <w:lvlText w:val="•"/>
      <w:lvlJc w:val="left"/>
      <w:pPr>
        <w:ind w:left="7899" w:hanging="490"/>
      </w:pPr>
    </w:lvl>
  </w:abstractNum>
  <w:abstractNum w:abstractNumId="5" w15:restartNumberingAfterBreak="0">
    <w:nsid w:val="00000407"/>
    <w:multiLevelType w:val="multilevel"/>
    <w:tmpl w:val="0000088A"/>
    <w:lvl w:ilvl="0">
      <w:start w:val="2"/>
      <w:numFmt w:val="decimal"/>
      <w:lvlText w:val="%1"/>
      <w:lvlJc w:val="left"/>
      <w:pPr>
        <w:ind w:left="100" w:hanging="615"/>
      </w:pPr>
      <w:rPr>
        <w:rFonts w:cs="Times New Roman"/>
      </w:rPr>
    </w:lvl>
    <w:lvl w:ilvl="1">
      <w:start w:val="1"/>
      <w:numFmt w:val="decimal"/>
      <w:lvlText w:val="%1.%2."/>
      <w:lvlJc w:val="left"/>
      <w:pPr>
        <w:ind w:left="100" w:hanging="615"/>
      </w:pPr>
      <w:rPr>
        <w:rFonts w:ascii="Times New Roman" w:hAnsi="Times New Roman" w:cs="Times New Roman"/>
        <w:b w:val="0"/>
        <w:bCs w:val="0"/>
        <w:spacing w:val="-10"/>
        <w:w w:val="99"/>
        <w:sz w:val="28"/>
        <w:szCs w:val="28"/>
      </w:rPr>
    </w:lvl>
    <w:lvl w:ilvl="2">
      <w:start w:val="3"/>
      <w:numFmt w:val="upperRoman"/>
      <w:lvlText w:val="%3."/>
      <w:lvlJc w:val="left"/>
      <w:pPr>
        <w:ind w:left="2598" w:hanging="471"/>
      </w:pPr>
      <w:rPr>
        <w:rFonts w:ascii="Times New Roman" w:hAnsi="Times New Roman" w:cs="Times New Roman"/>
        <w:b/>
        <w:bCs/>
        <w:spacing w:val="2"/>
        <w:w w:val="99"/>
        <w:sz w:val="28"/>
        <w:szCs w:val="28"/>
      </w:rPr>
    </w:lvl>
    <w:lvl w:ilvl="3">
      <w:numFmt w:val="bullet"/>
      <w:lvlText w:val="•"/>
      <w:lvlJc w:val="left"/>
      <w:pPr>
        <w:ind w:left="3801" w:hanging="471"/>
      </w:pPr>
    </w:lvl>
    <w:lvl w:ilvl="4">
      <w:numFmt w:val="bullet"/>
      <w:lvlText w:val="•"/>
      <w:lvlJc w:val="left"/>
      <w:pPr>
        <w:ind w:left="4665" w:hanging="471"/>
      </w:pPr>
    </w:lvl>
    <w:lvl w:ilvl="5">
      <w:numFmt w:val="bullet"/>
      <w:lvlText w:val="•"/>
      <w:lvlJc w:val="left"/>
      <w:pPr>
        <w:ind w:left="5529" w:hanging="471"/>
      </w:pPr>
    </w:lvl>
    <w:lvl w:ilvl="6">
      <w:numFmt w:val="bullet"/>
      <w:lvlText w:val="•"/>
      <w:lvlJc w:val="left"/>
      <w:pPr>
        <w:ind w:left="6393" w:hanging="471"/>
      </w:pPr>
    </w:lvl>
    <w:lvl w:ilvl="7">
      <w:numFmt w:val="bullet"/>
      <w:lvlText w:val="•"/>
      <w:lvlJc w:val="left"/>
      <w:pPr>
        <w:ind w:left="7257" w:hanging="471"/>
      </w:pPr>
    </w:lvl>
    <w:lvl w:ilvl="8">
      <w:numFmt w:val="bullet"/>
      <w:lvlText w:val="•"/>
      <w:lvlJc w:val="left"/>
      <w:pPr>
        <w:ind w:left="8120" w:hanging="471"/>
      </w:pPr>
    </w:lvl>
  </w:abstractNum>
  <w:abstractNum w:abstractNumId="6" w15:restartNumberingAfterBreak="0">
    <w:nsid w:val="00000408"/>
    <w:multiLevelType w:val="multilevel"/>
    <w:tmpl w:val="0000088B"/>
    <w:lvl w:ilvl="0">
      <w:numFmt w:val="bullet"/>
      <w:lvlText w:val="-"/>
      <w:lvlJc w:val="left"/>
      <w:pPr>
        <w:ind w:left="433" w:hanging="149"/>
      </w:pPr>
      <w:rPr>
        <w:rFonts w:ascii="Times New Roman" w:hAnsi="Times New Roman"/>
        <w:b w:val="0"/>
        <w:w w:val="99"/>
        <w:sz w:val="28"/>
      </w:rPr>
    </w:lvl>
    <w:lvl w:ilvl="1">
      <w:numFmt w:val="bullet"/>
      <w:lvlText w:val="•"/>
      <w:lvlJc w:val="left"/>
      <w:pPr>
        <w:ind w:left="1075" w:hanging="149"/>
      </w:pPr>
    </w:lvl>
    <w:lvl w:ilvl="2">
      <w:numFmt w:val="bullet"/>
      <w:lvlText w:val="•"/>
      <w:lvlJc w:val="left"/>
      <w:pPr>
        <w:ind w:left="2049" w:hanging="149"/>
      </w:pPr>
    </w:lvl>
    <w:lvl w:ilvl="3">
      <w:numFmt w:val="bullet"/>
      <w:lvlText w:val="•"/>
      <w:lvlJc w:val="left"/>
      <w:pPr>
        <w:ind w:left="3024" w:hanging="149"/>
      </w:pPr>
    </w:lvl>
    <w:lvl w:ilvl="4">
      <w:numFmt w:val="bullet"/>
      <w:lvlText w:val="•"/>
      <w:lvlJc w:val="left"/>
      <w:pPr>
        <w:ind w:left="3999" w:hanging="149"/>
      </w:pPr>
    </w:lvl>
    <w:lvl w:ilvl="5">
      <w:numFmt w:val="bullet"/>
      <w:lvlText w:val="•"/>
      <w:lvlJc w:val="left"/>
      <w:pPr>
        <w:ind w:left="4974" w:hanging="149"/>
      </w:pPr>
    </w:lvl>
    <w:lvl w:ilvl="6">
      <w:numFmt w:val="bullet"/>
      <w:lvlText w:val="•"/>
      <w:lvlJc w:val="left"/>
      <w:pPr>
        <w:ind w:left="5949" w:hanging="149"/>
      </w:pPr>
    </w:lvl>
    <w:lvl w:ilvl="7">
      <w:numFmt w:val="bullet"/>
      <w:lvlText w:val="•"/>
      <w:lvlJc w:val="left"/>
      <w:pPr>
        <w:ind w:left="6924" w:hanging="149"/>
      </w:pPr>
    </w:lvl>
    <w:lvl w:ilvl="8">
      <w:numFmt w:val="bullet"/>
      <w:lvlText w:val="•"/>
      <w:lvlJc w:val="left"/>
      <w:pPr>
        <w:ind w:left="7899" w:hanging="149"/>
      </w:pPr>
    </w:lvl>
  </w:abstractNum>
  <w:abstractNum w:abstractNumId="7" w15:restartNumberingAfterBreak="0">
    <w:nsid w:val="00000409"/>
    <w:multiLevelType w:val="multilevel"/>
    <w:tmpl w:val="0000088C"/>
    <w:lvl w:ilvl="0">
      <w:start w:val="3"/>
      <w:numFmt w:val="decimal"/>
      <w:lvlText w:val="%1"/>
      <w:lvlJc w:val="left"/>
      <w:pPr>
        <w:ind w:left="100" w:hanging="495"/>
      </w:pPr>
      <w:rPr>
        <w:rFonts w:cs="Times New Roman"/>
      </w:rPr>
    </w:lvl>
    <w:lvl w:ilvl="1">
      <w:start w:val="1"/>
      <w:numFmt w:val="decimal"/>
      <w:lvlText w:val="%1.%2."/>
      <w:lvlJc w:val="left"/>
      <w:pPr>
        <w:ind w:left="100" w:hanging="495"/>
      </w:pPr>
      <w:rPr>
        <w:rFonts w:ascii="Times New Roman" w:hAnsi="Times New Roman" w:cs="Times New Roman"/>
        <w:b w:val="0"/>
        <w:bCs w:val="0"/>
        <w:w w:val="99"/>
        <w:sz w:val="28"/>
        <w:szCs w:val="28"/>
      </w:rPr>
    </w:lvl>
    <w:lvl w:ilvl="2">
      <w:numFmt w:val="bullet"/>
      <w:lvlText w:val="•"/>
      <w:lvlJc w:val="left"/>
      <w:pPr>
        <w:ind w:left="2049" w:hanging="495"/>
      </w:pPr>
    </w:lvl>
    <w:lvl w:ilvl="3">
      <w:numFmt w:val="bullet"/>
      <w:lvlText w:val="•"/>
      <w:lvlJc w:val="left"/>
      <w:pPr>
        <w:ind w:left="3024" w:hanging="495"/>
      </w:pPr>
    </w:lvl>
    <w:lvl w:ilvl="4">
      <w:numFmt w:val="bullet"/>
      <w:lvlText w:val="•"/>
      <w:lvlJc w:val="left"/>
      <w:pPr>
        <w:ind w:left="3999" w:hanging="495"/>
      </w:pPr>
    </w:lvl>
    <w:lvl w:ilvl="5">
      <w:numFmt w:val="bullet"/>
      <w:lvlText w:val="•"/>
      <w:lvlJc w:val="left"/>
      <w:pPr>
        <w:ind w:left="4974" w:hanging="495"/>
      </w:pPr>
    </w:lvl>
    <w:lvl w:ilvl="6">
      <w:numFmt w:val="bullet"/>
      <w:lvlText w:val="•"/>
      <w:lvlJc w:val="left"/>
      <w:pPr>
        <w:ind w:left="5949" w:hanging="495"/>
      </w:pPr>
    </w:lvl>
    <w:lvl w:ilvl="7">
      <w:numFmt w:val="bullet"/>
      <w:lvlText w:val="•"/>
      <w:lvlJc w:val="left"/>
      <w:pPr>
        <w:ind w:left="6924" w:hanging="495"/>
      </w:pPr>
    </w:lvl>
    <w:lvl w:ilvl="8">
      <w:numFmt w:val="bullet"/>
      <w:lvlText w:val="•"/>
      <w:lvlJc w:val="left"/>
      <w:pPr>
        <w:ind w:left="7899" w:hanging="495"/>
      </w:pPr>
    </w:lvl>
  </w:abstractNum>
  <w:abstractNum w:abstractNumId="8" w15:restartNumberingAfterBreak="0">
    <w:nsid w:val="0000040A"/>
    <w:multiLevelType w:val="multilevel"/>
    <w:tmpl w:val="0000088D"/>
    <w:lvl w:ilvl="0">
      <w:start w:val="4"/>
      <w:numFmt w:val="decimal"/>
      <w:lvlText w:val="%1"/>
      <w:lvlJc w:val="left"/>
      <w:pPr>
        <w:ind w:left="820" w:hanging="452"/>
      </w:pPr>
      <w:rPr>
        <w:rFonts w:cs="Times New Roman"/>
      </w:rPr>
    </w:lvl>
    <w:lvl w:ilvl="1">
      <w:start w:val="1"/>
      <w:numFmt w:val="decimal"/>
      <w:lvlText w:val="%1.%2."/>
      <w:lvlJc w:val="left"/>
      <w:pPr>
        <w:ind w:left="820" w:hanging="452"/>
      </w:pPr>
      <w:rPr>
        <w:rFonts w:ascii="Times New Roman" w:hAnsi="Times New Roman" w:cs="Times New Roman"/>
        <w:b w:val="0"/>
        <w:bCs w:val="0"/>
        <w:spacing w:val="-1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2857" w:hanging="164"/>
      </w:pPr>
    </w:lvl>
    <w:lvl w:ilvl="4">
      <w:numFmt w:val="bullet"/>
      <w:lvlText w:val="•"/>
      <w:lvlJc w:val="left"/>
      <w:pPr>
        <w:ind w:left="3876" w:hanging="164"/>
      </w:pPr>
    </w:lvl>
    <w:lvl w:ilvl="5">
      <w:numFmt w:val="bullet"/>
      <w:lvlText w:val="•"/>
      <w:lvlJc w:val="left"/>
      <w:pPr>
        <w:ind w:left="4895" w:hanging="164"/>
      </w:pPr>
    </w:lvl>
    <w:lvl w:ilvl="6">
      <w:numFmt w:val="bullet"/>
      <w:lvlText w:val="•"/>
      <w:lvlJc w:val="left"/>
      <w:pPr>
        <w:ind w:left="5913" w:hanging="164"/>
      </w:pPr>
    </w:lvl>
    <w:lvl w:ilvl="7">
      <w:numFmt w:val="bullet"/>
      <w:lvlText w:val="•"/>
      <w:lvlJc w:val="left"/>
      <w:pPr>
        <w:ind w:left="6932" w:hanging="164"/>
      </w:pPr>
    </w:lvl>
    <w:lvl w:ilvl="8">
      <w:numFmt w:val="bullet"/>
      <w:lvlText w:val="•"/>
      <w:lvlJc w:val="left"/>
      <w:pPr>
        <w:ind w:left="7951" w:hanging="164"/>
      </w:pPr>
    </w:lvl>
  </w:abstractNum>
  <w:abstractNum w:abstractNumId="9" w15:restartNumberingAfterBreak="0">
    <w:nsid w:val="0000040B"/>
    <w:multiLevelType w:val="multilevel"/>
    <w:tmpl w:val="0000088E"/>
    <w:lvl w:ilvl="0">
      <w:start w:val="4"/>
      <w:numFmt w:val="decimal"/>
      <w:lvlText w:val="%1"/>
      <w:lvlJc w:val="left"/>
      <w:pPr>
        <w:ind w:left="100" w:hanging="495"/>
      </w:pPr>
      <w:rPr>
        <w:rFonts w:cs="Times New Roman"/>
      </w:rPr>
    </w:lvl>
    <w:lvl w:ilvl="1">
      <w:start w:val="1"/>
      <w:numFmt w:val="decimal"/>
      <w:lvlText w:val="%1.%2."/>
      <w:lvlJc w:val="left"/>
      <w:pPr>
        <w:ind w:left="100" w:hanging="495"/>
      </w:pPr>
      <w:rPr>
        <w:rFonts w:ascii="Times New Roman" w:hAnsi="Times New Roman" w:cs="Times New Roman"/>
        <w:b w:val="0"/>
        <w:bCs w:val="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3024" w:hanging="164"/>
      </w:pPr>
    </w:lvl>
    <w:lvl w:ilvl="4">
      <w:numFmt w:val="bullet"/>
      <w:lvlText w:val="•"/>
      <w:lvlJc w:val="left"/>
      <w:pPr>
        <w:ind w:left="3999" w:hanging="164"/>
      </w:pPr>
    </w:lvl>
    <w:lvl w:ilvl="5">
      <w:numFmt w:val="bullet"/>
      <w:lvlText w:val="•"/>
      <w:lvlJc w:val="left"/>
      <w:pPr>
        <w:ind w:left="4974" w:hanging="164"/>
      </w:pPr>
    </w:lvl>
    <w:lvl w:ilvl="6">
      <w:numFmt w:val="bullet"/>
      <w:lvlText w:val="•"/>
      <w:lvlJc w:val="left"/>
      <w:pPr>
        <w:ind w:left="5949" w:hanging="164"/>
      </w:pPr>
    </w:lvl>
    <w:lvl w:ilvl="7">
      <w:numFmt w:val="bullet"/>
      <w:lvlText w:val="•"/>
      <w:lvlJc w:val="left"/>
      <w:pPr>
        <w:ind w:left="6924" w:hanging="164"/>
      </w:pPr>
    </w:lvl>
    <w:lvl w:ilvl="8">
      <w:numFmt w:val="bullet"/>
      <w:lvlText w:val="•"/>
      <w:lvlJc w:val="left"/>
      <w:pPr>
        <w:ind w:left="7899" w:hanging="164"/>
      </w:pPr>
    </w:lvl>
  </w:abstractNum>
  <w:abstractNum w:abstractNumId="10" w15:restartNumberingAfterBreak="0">
    <w:nsid w:val="0000040C"/>
    <w:multiLevelType w:val="multilevel"/>
    <w:tmpl w:val="0000088F"/>
    <w:lvl w:ilvl="0">
      <w:start w:val="5"/>
      <w:numFmt w:val="decimal"/>
      <w:lvlText w:val="%1"/>
      <w:lvlJc w:val="left"/>
      <w:pPr>
        <w:ind w:left="100" w:hanging="495"/>
      </w:pPr>
      <w:rPr>
        <w:rFonts w:cs="Times New Roman"/>
      </w:rPr>
    </w:lvl>
    <w:lvl w:ilvl="1">
      <w:start w:val="1"/>
      <w:numFmt w:val="decimal"/>
      <w:lvlText w:val="%1.%2."/>
      <w:lvlJc w:val="left"/>
      <w:pPr>
        <w:ind w:left="100" w:hanging="495"/>
      </w:pPr>
      <w:rPr>
        <w:rFonts w:ascii="Times New Roman" w:hAnsi="Times New Roman" w:cs="Times New Roman"/>
        <w:b w:val="0"/>
        <w:bCs w:val="0"/>
        <w:w w:val="99"/>
        <w:sz w:val="28"/>
        <w:szCs w:val="28"/>
      </w:rPr>
    </w:lvl>
    <w:lvl w:ilvl="2">
      <w:numFmt w:val="bullet"/>
      <w:lvlText w:val="•"/>
      <w:lvlJc w:val="left"/>
      <w:pPr>
        <w:ind w:left="2057" w:hanging="495"/>
      </w:pPr>
    </w:lvl>
    <w:lvl w:ilvl="3">
      <w:numFmt w:val="bullet"/>
      <w:lvlText w:val="•"/>
      <w:lvlJc w:val="left"/>
      <w:pPr>
        <w:ind w:left="3036" w:hanging="495"/>
      </w:pPr>
    </w:lvl>
    <w:lvl w:ilvl="4">
      <w:numFmt w:val="bullet"/>
      <w:lvlText w:val="•"/>
      <w:lvlJc w:val="left"/>
      <w:pPr>
        <w:ind w:left="4015" w:hanging="495"/>
      </w:pPr>
    </w:lvl>
    <w:lvl w:ilvl="5">
      <w:numFmt w:val="bullet"/>
      <w:lvlText w:val="•"/>
      <w:lvlJc w:val="left"/>
      <w:pPr>
        <w:ind w:left="4994" w:hanging="495"/>
      </w:pPr>
    </w:lvl>
    <w:lvl w:ilvl="6">
      <w:numFmt w:val="bullet"/>
      <w:lvlText w:val="•"/>
      <w:lvlJc w:val="left"/>
      <w:pPr>
        <w:ind w:left="5973" w:hanging="495"/>
      </w:pPr>
    </w:lvl>
    <w:lvl w:ilvl="7">
      <w:numFmt w:val="bullet"/>
      <w:lvlText w:val="•"/>
      <w:lvlJc w:val="left"/>
      <w:pPr>
        <w:ind w:left="6952" w:hanging="495"/>
      </w:pPr>
    </w:lvl>
    <w:lvl w:ilvl="8">
      <w:numFmt w:val="bullet"/>
      <w:lvlText w:val="•"/>
      <w:lvlJc w:val="left"/>
      <w:pPr>
        <w:ind w:left="7931" w:hanging="495"/>
      </w:pPr>
    </w:lvl>
  </w:abstractNum>
  <w:abstractNum w:abstractNumId="11" w15:restartNumberingAfterBreak="0">
    <w:nsid w:val="0000040D"/>
    <w:multiLevelType w:val="multilevel"/>
    <w:tmpl w:val="00000890"/>
    <w:lvl w:ilvl="0">
      <w:start w:val="6"/>
      <w:numFmt w:val="decimal"/>
      <w:lvlText w:val="%1"/>
      <w:lvlJc w:val="left"/>
      <w:pPr>
        <w:ind w:left="109" w:hanging="548"/>
      </w:pPr>
      <w:rPr>
        <w:rFonts w:cs="Times New Roman"/>
      </w:rPr>
    </w:lvl>
    <w:lvl w:ilvl="1">
      <w:start w:val="1"/>
      <w:numFmt w:val="decimal"/>
      <w:lvlText w:val="%1.%2."/>
      <w:lvlJc w:val="left"/>
      <w:pPr>
        <w:ind w:left="109" w:hanging="548"/>
      </w:pPr>
      <w:rPr>
        <w:rFonts w:ascii="Times New Roman" w:hAnsi="Times New Roman" w:cs="Times New Roman"/>
        <w:b w:val="0"/>
        <w:bCs w:val="0"/>
        <w:spacing w:val="-10"/>
        <w:w w:val="99"/>
        <w:sz w:val="28"/>
        <w:szCs w:val="28"/>
      </w:rPr>
    </w:lvl>
    <w:lvl w:ilvl="2">
      <w:start w:val="1"/>
      <w:numFmt w:val="decimal"/>
      <w:lvlText w:val="%1.%2.%3."/>
      <w:lvlJc w:val="left"/>
      <w:pPr>
        <w:ind w:left="114" w:hanging="740"/>
      </w:pPr>
      <w:rPr>
        <w:rFonts w:ascii="Times New Roman" w:hAnsi="Times New Roman" w:cs="Times New Roman"/>
        <w:b w:val="0"/>
        <w:bCs w:val="0"/>
        <w:spacing w:val="-5"/>
        <w:w w:val="99"/>
        <w:sz w:val="28"/>
        <w:szCs w:val="28"/>
      </w:rPr>
    </w:lvl>
    <w:lvl w:ilvl="3">
      <w:numFmt w:val="bullet"/>
      <w:lvlText w:val="•"/>
      <w:lvlJc w:val="left"/>
      <w:pPr>
        <w:ind w:left="2277" w:hanging="740"/>
      </w:pPr>
    </w:lvl>
    <w:lvl w:ilvl="4">
      <w:numFmt w:val="bullet"/>
      <w:lvlText w:val="•"/>
      <w:lvlJc w:val="left"/>
      <w:pPr>
        <w:ind w:left="3359" w:hanging="740"/>
      </w:pPr>
    </w:lvl>
    <w:lvl w:ilvl="5">
      <w:numFmt w:val="bullet"/>
      <w:lvlText w:val="•"/>
      <w:lvlJc w:val="left"/>
      <w:pPr>
        <w:ind w:left="4440" w:hanging="740"/>
      </w:pPr>
    </w:lvl>
    <w:lvl w:ilvl="6">
      <w:numFmt w:val="bullet"/>
      <w:lvlText w:val="•"/>
      <w:lvlJc w:val="left"/>
      <w:pPr>
        <w:ind w:left="5522" w:hanging="740"/>
      </w:pPr>
    </w:lvl>
    <w:lvl w:ilvl="7">
      <w:numFmt w:val="bullet"/>
      <w:lvlText w:val="•"/>
      <w:lvlJc w:val="left"/>
      <w:pPr>
        <w:ind w:left="6604" w:hanging="740"/>
      </w:pPr>
    </w:lvl>
    <w:lvl w:ilvl="8">
      <w:numFmt w:val="bullet"/>
      <w:lvlText w:val="•"/>
      <w:lvlJc w:val="left"/>
      <w:pPr>
        <w:ind w:left="7685" w:hanging="740"/>
      </w:pPr>
    </w:lvl>
  </w:abstractNum>
  <w:abstractNum w:abstractNumId="12" w15:restartNumberingAfterBreak="0">
    <w:nsid w:val="0000040E"/>
    <w:multiLevelType w:val="multilevel"/>
    <w:tmpl w:val="00000891"/>
    <w:lvl w:ilvl="0">
      <w:start w:val="6"/>
      <w:numFmt w:val="decimal"/>
      <w:lvlText w:val="%1"/>
      <w:lvlJc w:val="left"/>
      <w:pPr>
        <w:ind w:left="114" w:hanging="476"/>
      </w:pPr>
      <w:rPr>
        <w:rFonts w:cs="Times New Roman"/>
      </w:rPr>
    </w:lvl>
    <w:lvl w:ilvl="1">
      <w:start w:val="3"/>
      <w:numFmt w:val="decimal"/>
      <w:lvlText w:val="%1.%2."/>
      <w:lvlJc w:val="left"/>
      <w:pPr>
        <w:ind w:left="114" w:hanging="476"/>
      </w:pPr>
      <w:rPr>
        <w:rFonts w:ascii="Times New Roman" w:hAnsi="Times New Roman" w:cs="Times New Roman"/>
        <w:b w:val="0"/>
        <w:bCs w:val="0"/>
        <w:spacing w:val="-10"/>
        <w:w w:val="99"/>
        <w:sz w:val="28"/>
        <w:szCs w:val="28"/>
      </w:rPr>
    </w:lvl>
    <w:lvl w:ilvl="2">
      <w:numFmt w:val="bullet"/>
      <w:lvlText w:val="•"/>
      <w:lvlJc w:val="left"/>
      <w:pPr>
        <w:ind w:left="2061" w:hanging="476"/>
      </w:pPr>
    </w:lvl>
    <w:lvl w:ilvl="3">
      <w:numFmt w:val="bullet"/>
      <w:lvlText w:val="•"/>
      <w:lvlJc w:val="left"/>
      <w:pPr>
        <w:ind w:left="3034" w:hanging="476"/>
      </w:pPr>
    </w:lvl>
    <w:lvl w:ilvl="4">
      <w:numFmt w:val="bullet"/>
      <w:lvlText w:val="•"/>
      <w:lvlJc w:val="left"/>
      <w:pPr>
        <w:ind w:left="4008" w:hanging="476"/>
      </w:pPr>
    </w:lvl>
    <w:lvl w:ilvl="5">
      <w:numFmt w:val="bullet"/>
      <w:lvlText w:val="•"/>
      <w:lvlJc w:val="left"/>
      <w:pPr>
        <w:ind w:left="4981" w:hanging="476"/>
      </w:pPr>
    </w:lvl>
    <w:lvl w:ilvl="6">
      <w:numFmt w:val="bullet"/>
      <w:lvlText w:val="•"/>
      <w:lvlJc w:val="left"/>
      <w:pPr>
        <w:ind w:left="5955" w:hanging="476"/>
      </w:pPr>
    </w:lvl>
    <w:lvl w:ilvl="7">
      <w:numFmt w:val="bullet"/>
      <w:lvlText w:val="•"/>
      <w:lvlJc w:val="left"/>
      <w:pPr>
        <w:ind w:left="6928" w:hanging="476"/>
      </w:pPr>
    </w:lvl>
    <w:lvl w:ilvl="8">
      <w:numFmt w:val="bullet"/>
      <w:lvlText w:val="•"/>
      <w:lvlJc w:val="left"/>
      <w:pPr>
        <w:ind w:left="7901" w:hanging="476"/>
      </w:pPr>
    </w:lvl>
  </w:abstractNum>
  <w:abstractNum w:abstractNumId="13" w15:restartNumberingAfterBreak="0">
    <w:nsid w:val="0000040F"/>
    <w:multiLevelType w:val="multilevel"/>
    <w:tmpl w:val="00000892"/>
    <w:lvl w:ilvl="0">
      <w:start w:val="7"/>
      <w:numFmt w:val="decimal"/>
      <w:lvlText w:val="%1"/>
      <w:lvlJc w:val="left"/>
      <w:pPr>
        <w:ind w:left="100" w:hanging="476"/>
      </w:pPr>
      <w:rPr>
        <w:rFonts w:cs="Times New Roman"/>
      </w:rPr>
    </w:lvl>
    <w:lvl w:ilvl="1">
      <w:start w:val="1"/>
      <w:numFmt w:val="decimal"/>
      <w:lvlText w:val="%1.%2."/>
      <w:lvlJc w:val="left"/>
      <w:pPr>
        <w:ind w:left="100" w:hanging="476"/>
      </w:pPr>
      <w:rPr>
        <w:rFonts w:ascii="Times New Roman" w:hAnsi="Times New Roman" w:cs="Times New Roman"/>
        <w:b w:val="0"/>
        <w:bCs w:val="0"/>
        <w:spacing w:val="-10"/>
        <w:w w:val="99"/>
        <w:sz w:val="28"/>
        <w:szCs w:val="28"/>
      </w:rPr>
    </w:lvl>
    <w:lvl w:ilvl="2">
      <w:numFmt w:val="bullet"/>
      <w:lvlText w:val="•"/>
      <w:lvlJc w:val="left"/>
      <w:pPr>
        <w:ind w:left="2049" w:hanging="476"/>
      </w:pPr>
    </w:lvl>
    <w:lvl w:ilvl="3">
      <w:numFmt w:val="bullet"/>
      <w:lvlText w:val="•"/>
      <w:lvlJc w:val="left"/>
      <w:pPr>
        <w:ind w:left="3024" w:hanging="476"/>
      </w:pPr>
    </w:lvl>
    <w:lvl w:ilvl="4">
      <w:numFmt w:val="bullet"/>
      <w:lvlText w:val="•"/>
      <w:lvlJc w:val="left"/>
      <w:pPr>
        <w:ind w:left="3999" w:hanging="476"/>
      </w:pPr>
    </w:lvl>
    <w:lvl w:ilvl="5">
      <w:numFmt w:val="bullet"/>
      <w:lvlText w:val="•"/>
      <w:lvlJc w:val="left"/>
      <w:pPr>
        <w:ind w:left="4974" w:hanging="476"/>
      </w:pPr>
    </w:lvl>
    <w:lvl w:ilvl="6">
      <w:numFmt w:val="bullet"/>
      <w:lvlText w:val="•"/>
      <w:lvlJc w:val="left"/>
      <w:pPr>
        <w:ind w:left="5949" w:hanging="476"/>
      </w:pPr>
    </w:lvl>
    <w:lvl w:ilvl="7">
      <w:numFmt w:val="bullet"/>
      <w:lvlText w:val="•"/>
      <w:lvlJc w:val="left"/>
      <w:pPr>
        <w:ind w:left="6924" w:hanging="476"/>
      </w:pPr>
    </w:lvl>
    <w:lvl w:ilvl="8">
      <w:numFmt w:val="bullet"/>
      <w:lvlText w:val="•"/>
      <w:lvlJc w:val="left"/>
      <w:pPr>
        <w:ind w:left="7899" w:hanging="476"/>
      </w:pPr>
    </w:lvl>
  </w:abstractNum>
  <w:abstractNum w:abstractNumId="14" w15:restartNumberingAfterBreak="0">
    <w:nsid w:val="00000410"/>
    <w:multiLevelType w:val="multilevel"/>
    <w:tmpl w:val="00000893"/>
    <w:lvl w:ilvl="0">
      <w:start w:val="1"/>
      <w:numFmt w:val="decimal"/>
      <w:lvlText w:val="%1"/>
      <w:lvlJc w:val="left"/>
      <w:pPr>
        <w:ind w:left="104" w:hanging="495"/>
      </w:pPr>
      <w:rPr>
        <w:rFonts w:cs="Times New Roman"/>
      </w:rPr>
    </w:lvl>
    <w:lvl w:ilvl="1">
      <w:start w:val="7"/>
      <w:numFmt w:val="decimal"/>
      <w:lvlText w:val="%1.%2."/>
      <w:lvlJc w:val="left"/>
      <w:pPr>
        <w:ind w:left="104" w:hanging="495"/>
      </w:pPr>
      <w:rPr>
        <w:rFonts w:ascii="Times New Roman" w:hAnsi="Times New Roman" w:cs="Times New Roman"/>
        <w:b w:val="0"/>
        <w:bCs w:val="0"/>
        <w:spacing w:val="-15"/>
        <w:w w:val="99"/>
        <w:sz w:val="28"/>
        <w:szCs w:val="28"/>
      </w:rPr>
    </w:lvl>
    <w:lvl w:ilvl="2">
      <w:numFmt w:val="bullet"/>
      <w:lvlText w:val="•"/>
      <w:lvlJc w:val="left"/>
      <w:pPr>
        <w:ind w:left="2053" w:hanging="495"/>
      </w:pPr>
    </w:lvl>
    <w:lvl w:ilvl="3">
      <w:numFmt w:val="bullet"/>
      <w:lvlText w:val="•"/>
      <w:lvlJc w:val="left"/>
      <w:pPr>
        <w:ind w:left="3028" w:hanging="495"/>
      </w:pPr>
    </w:lvl>
    <w:lvl w:ilvl="4">
      <w:numFmt w:val="bullet"/>
      <w:lvlText w:val="•"/>
      <w:lvlJc w:val="left"/>
      <w:pPr>
        <w:ind w:left="4002" w:hanging="495"/>
      </w:pPr>
    </w:lvl>
    <w:lvl w:ilvl="5">
      <w:numFmt w:val="bullet"/>
      <w:lvlText w:val="•"/>
      <w:lvlJc w:val="left"/>
      <w:pPr>
        <w:ind w:left="4976" w:hanging="495"/>
      </w:pPr>
    </w:lvl>
    <w:lvl w:ilvl="6">
      <w:numFmt w:val="bullet"/>
      <w:lvlText w:val="•"/>
      <w:lvlJc w:val="left"/>
      <w:pPr>
        <w:ind w:left="5951" w:hanging="495"/>
      </w:pPr>
    </w:lvl>
    <w:lvl w:ilvl="7">
      <w:numFmt w:val="bullet"/>
      <w:lvlText w:val="•"/>
      <w:lvlJc w:val="left"/>
      <w:pPr>
        <w:ind w:left="6925" w:hanging="495"/>
      </w:pPr>
    </w:lvl>
    <w:lvl w:ilvl="8">
      <w:numFmt w:val="bullet"/>
      <w:lvlText w:val="•"/>
      <w:lvlJc w:val="left"/>
      <w:pPr>
        <w:ind w:left="7900" w:hanging="495"/>
      </w:pPr>
    </w:lvl>
  </w:abstractNum>
  <w:abstractNum w:abstractNumId="15" w15:restartNumberingAfterBreak="0">
    <w:nsid w:val="00000411"/>
    <w:multiLevelType w:val="multilevel"/>
    <w:tmpl w:val="00000894"/>
    <w:lvl w:ilvl="0">
      <w:start w:val="2"/>
      <w:numFmt w:val="decimal"/>
      <w:lvlText w:val="%1"/>
      <w:lvlJc w:val="left"/>
      <w:pPr>
        <w:ind w:left="1291" w:hanging="486"/>
      </w:pPr>
      <w:rPr>
        <w:rFonts w:cs="Times New Roman"/>
      </w:rPr>
    </w:lvl>
    <w:lvl w:ilvl="1">
      <w:start w:val="1"/>
      <w:numFmt w:val="decimal"/>
      <w:lvlText w:val="%1.%2."/>
      <w:lvlJc w:val="left"/>
      <w:pPr>
        <w:ind w:left="109" w:hanging="486"/>
      </w:pPr>
      <w:rPr>
        <w:rFonts w:ascii="Times New Roman" w:hAnsi="Times New Roman" w:cs="Times New Roman"/>
        <w:b w:val="0"/>
        <w:bCs w:val="0"/>
        <w:spacing w:val="-10"/>
        <w:w w:val="99"/>
        <w:sz w:val="28"/>
        <w:szCs w:val="28"/>
      </w:rPr>
    </w:lvl>
    <w:lvl w:ilvl="2">
      <w:numFmt w:val="bullet"/>
      <w:lvlText w:val="•"/>
      <w:lvlJc w:val="left"/>
      <w:pPr>
        <w:ind w:left="2241" w:hanging="486"/>
      </w:pPr>
    </w:lvl>
    <w:lvl w:ilvl="3">
      <w:numFmt w:val="bullet"/>
      <w:lvlText w:val="•"/>
      <w:lvlJc w:val="left"/>
      <w:pPr>
        <w:ind w:left="3192" w:hanging="486"/>
      </w:pPr>
    </w:lvl>
    <w:lvl w:ilvl="4">
      <w:numFmt w:val="bullet"/>
      <w:lvlText w:val="•"/>
      <w:lvlJc w:val="left"/>
      <w:pPr>
        <w:ind w:left="4143" w:hanging="486"/>
      </w:pPr>
    </w:lvl>
    <w:lvl w:ilvl="5">
      <w:numFmt w:val="bullet"/>
      <w:lvlText w:val="•"/>
      <w:lvlJc w:val="left"/>
      <w:pPr>
        <w:ind w:left="5094" w:hanging="486"/>
      </w:pPr>
    </w:lvl>
    <w:lvl w:ilvl="6">
      <w:numFmt w:val="bullet"/>
      <w:lvlText w:val="•"/>
      <w:lvlJc w:val="left"/>
      <w:pPr>
        <w:ind w:left="6045" w:hanging="486"/>
      </w:pPr>
    </w:lvl>
    <w:lvl w:ilvl="7">
      <w:numFmt w:val="bullet"/>
      <w:lvlText w:val="•"/>
      <w:lvlJc w:val="left"/>
      <w:pPr>
        <w:ind w:left="6996" w:hanging="486"/>
      </w:pPr>
    </w:lvl>
    <w:lvl w:ilvl="8">
      <w:numFmt w:val="bullet"/>
      <w:lvlText w:val="•"/>
      <w:lvlJc w:val="left"/>
      <w:pPr>
        <w:ind w:left="7947" w:hanging="486"/>
      </w:pPr>
    </w:lvl>
  </w:abstractNum>
  <w:abstractNum w:abstractNumId="16" w15:restartNumberingAfterBreak="0">
    <w:nsid w:val="00000412"/>
    <w:multiLevelType w:val="multilevel"/>
    <w:tmpl w:val="00000895"/>
    <w:lvl w:ilvl="0">
      <w:start w:val="3"/>
      <w:numFmt w:val="decimal"/>
      <w:lvlText w:val="%1"/>
      <w:lvlJc w:val="left"/>
      <w:pPr>
        <w:ind w:left="1286" w:hanging="481"/>
      </w:pPr>
      <w:rPr>
        <w:rFonts w:cs="Times New Roman"/>
      </w:rPr>
    </w:lvl>
    <w:lvl w:ilvl="1">
      <w:start w:val="1"/>
      <w:numFmt w:val="decimal"/>
      <w:lvlText w:val="%1.%2."/>
      <w:lvlJc w:val="left"/>
      <w:pPr>
        <w:ind w:left="1286" w:hanging="481"/>
      </w:pPr>
      <w:rPr>
        <w:rFonts w:ascii="Times New Roman" w:hAnsi="Times New Roman" w:cs="Times New Roman"/>
        <w:b w:val="0"/>
        <w:bCs w:val="0"/>
        <w:spacing w:val="-10"/>
        <w:w w:val="99"/>
        <w:sz w:val="28"/>
        <w:szCs w:val="28"/>
      </w:rPr>
    </w:lvl>
    <w:lvl w:ilvl="2">
      <w:numFmt w:val="bullet"/>
      <w:lvlText w:val="•"/>
      <w:lvlJc w:val="left"/>
      <w:pPr>
        <w:ind w:left="2998" w:hanging="481"/>
      </w:pPr>
    </w:lvl>
    <w:lvl w:ilvl="3">
      <w:numFmt w:val="bullet"/>
      <w:lvlText w:val="•"/>
      <w:lvlJc w:val="left"/>
      <w:pPr>
        <w:ind w:left="3855" w:hanging="481"/>
      </w:pPr>
    </w:lvl>
    <w:lvl w:ilvl="4">
      <w:numFmt w:val="bullet"/>
      <w:lvlText w:val="•"/>
      <w:lvlJc w:val="left"/>
      <w:pPr>
        <w:ind w:left="4711" w:hanging="481"/>
      </w:pPr>
    </w:lvl>
    <w:lvl w:ilvl="5">
      <w:numFmt w:val="bullet"/>
      <w:lvlText w:val="•"/>
      <w:lvlJc w:val="left"/>
      <w:pPr>
        <w:ind w:left="5567" w:hanging="481"/>
      </w:pPr>
    </w:lvl>
    <w:lvl w:ilvl="6">
      <w:numFmt w:val="bullet"/>
      <w:lvlText w:val="•"/>
      <w:lvlJc w:val="left"/>
      <w:pPr>
        <w:ind w:left="6423" w:hanging="481"/>
      </w:pPr>
    </w:lvl>
    <w:lvl w:ilvl="7">
      <w:numFmt w:val="bullet"/>
      <w:lvlText w:val="•"/>
      <w:lvlJc w:val="left"/>
      <w:pPr>
        <w:ind w:left="7280" w:hanging="481"/>
      </w:pPr>
    </w:lvl>
    <w:lvl w:ilvl="8">
      <w:numFmt w:val="bullet"/>
      <w:lvlText w:val="•"/>
      <w:lvlJc w:val="left"/>
      <w:pPr>
        <w:ind w:left="8136" w:hanging="481"/>
      </w:pPr>
    </w:lvl>
  </w:abstractNum>
  <w:abstractNum w:abstractNumId="17" w15:restartNumberingAfterBreak="0">
    <w:nsid w:val="00000413"/>
    <w:multiLevelType w:val="multilevel"/>
    <w:tmpl w:val="00000896"/>
    <w:lvl w:ilvl="0">
      <w:start w:val="4"/>
      <w:numFmt w:val="decimal"/>
      <w:lvlText w:val="%1"/>
      <w:lvlJc w:val="left"/>
      <w:pPr>
        <w:ind w:left="119" w:hanging="558"/>
      </w:pPr>
      <w:rPr>
        <w:rFonts w:cs="Times New Roman"/>
      </w:rPr>
    </w:lvl>
    <w:lvl w:ilvl="1">
      <w:start w:val="1"/>
      <w:numFmt w:val="decimal"/>
      <w:lvlText w:val="%1.%2."/>
      <w:lvlJc w:val="left"/>
      <w:pPr>
        <w:ind w:left="119" w:hanging="558"/>
      </w:pPr>
      <w:rPr>
        <w:rFonts w:ascii="Times New Roman" w:hAnsi="Times New Roman" w:cs="Times New Roman"/>
        <w:b w:val="0"/>
        <w:bCs w:val="0"/>
        <w:spacing w:val="-10"/>
        <w:w w:val="99"/>
        <w:sz w:val="28"/>
        <w:szCs w:val="28"/>
      </w:rPr>
    </w:lvl>
    <w:lvl w:ilvl="2">
      <w:numFmt w:val="bullet"/>
      <w:lvlText w:val="-"/>
      <w:lvlJc w:val="left"/>
      <w:pPr>
        <w:ind w:left="1651" w:hanging="159"/>
      </w:pPr>
      <w:rPr>
        <w:rFonts w:ascii="Times New Roman" w:hAnsi="Times New Roman"/>
        <w:b w:val="0"/>
        <w:w w:val="99"/>
        <w:sz w:val="28"/>
      </w:rPr>
    </w:lvl>
    <w:lvl w:ilvl="3">
      <w:numFmt w:val="bullet"/>
      <w:lvlText w:val="•"/>
      <w:lvlJc w:val="left"/>
      <w:pPr>
        <w:ind w:left="3472" w:hanging="159"/>
      </w:pPr>
    </w:lvl>
    <w:lvl w:ilvl="4">
      <w:numFmt w:val="bullet"/>
      <w:lvlText w:val="•"/>
      <w:lvlJc w:val="left"/>
      <w:pPr>
        <w:ind w:left="4383" w:hanging="159"/>
      </w:pPr>
    </w:lvl>
    <w:lvl w:ilvl="5">
      <w:numFmt w:val="bullet"/>
      <w:lvlText w:val="•"/>
      <w:lvlJc w:val="left"/>
      <w:pPr>
        <w:ind w:left="5294" w:hanging="159"/>
      </w:pPr>
    </w:lvl>
    <w:lvl w:ilvl="6">
      <w:numFmt w:val="bullet"/>
      <w:lvlText w:val="•"/>
      <w:lvlJc w:val="left"/>
      <w:pPr>
        <w:ind w:left="6205" w:hanging="159"/>
      </w:pPr>
    </w:lvl>
    <w:lvl w:ilvl="7">
      <w:numFmt w:val="bullet"/>
      <w:lvlText w:val="•"/>
      <w:lvlJc w:val="left"/>
      <w:pPr>
        <w:ind w:left="7116" w:hanging="159"/>
      </w:pPr>
    </w:lvl>
    <w:lvl w:ilvl="8">
      <w:numFmt w:val="bullet"/>
      <w:lvlText w:val="•"/>
      <w:lvlJc w:val="left"/>
      <w:pPr>
        <w:ind w:left="8027" w:hanging="159"/>
      </w:pPr>
    </w:lvl>
  </w:abstractNum>
  <w:abstractNum w:abstractNumId="18" w15:restartNumberingAfterBreak="0">
    <w:nsid w:val="00000414"/>
    <w:multiLevelType w:val="multilevel"/>
    <w:tmpl w:val="00000897"/>
    <w:lvl w:ilvl="0">
      <w:start w:val="4"/>
      <w:numFmt w:val="decimal"/>
      <w:lvlText w:val="%1"/>
      <w:lvlJc w:val="left"/>
      <w:pPr>
        <w:ind w:left="109" w:hanging="774"/>
      </w:pPr>
      <w:rPr>
        <w:rFonts w:cs="Times New Roman"/>
      </w:rPr>
    </w:lvl>
    <w:lvl w:ilvl="1">
      <w:start w:val="8"/>
      <w:numFmt w:val="decimal"/>
      <w:lvlText w:val="%1.%2"/>
      <w:lvlJc w:val="left"/>
      <w:pPr>
        <w:ind w:left="109" w:hanging="774"/>
      </w:pPr>
      <w:rPr>
        <w:rFonts w:cs="Times New Roman"/>
      </w:rPr>
    </w:lvl>
    <w:lvl w:ilvl="2">
      <w:start w:val="1"/>
      <w:numFmt w:val="decimal"/>
      <w:lvlText w:val="%1.%2.%3."/>
      <w:lvlJc w:val="left"/>
      <w:pPr>
        <w:ind w:left="109" w:hanging="774"/>
      </w:pPr>
      <w:rPr>
        <w:rFonts w:ascii="Times New Roman" w:hAnsi="Times New Roman" w:cs="Times New Roman"/>
        <w:b w:val="0"/>
        <w:bCs w:val="0"/>
        <w:spacing w:val="-5"/>
        <w:w w:val="99"/>
        <w:sz w:val="28"/>
        <w:szCs w:val="28"/>
      </w:rPr>
    </w:lvl>
    <w:lvl w:ilvl="3">
      <w:numFmt w:val="bullet"/>
      <w:lvlText w:val="•"/>
      <w:lvlJc w:val="left"/>
      <w:pPr>
        <w:ind w:left="3031" w:hanging="774"/>
      </w:pPr>
    </w:lvl>
    <w:lvl w:ilvl="4">
      <w:numFmt w:val="bullet"/>
      <w:lvlText w:val="•"/>
      <w:lvlJc w:val="left"/>
      <w:pPr>
        <w:ind w:left="4005" w:hanging="774"/>
      </w:pPr>
    </w:lvl>
    <w:lvl w:ilvl="5">
      <w:numFmt w:val="bullet"/>
      <w:lvlText w:val="•"/>
      <w:lvlJc w:val="left"/>
      <w:pPr>
        <w:ind w:left="4979" w:hanging="774"/>
      </w:pPr>
    </w:lvl>
    <w:lvl w:ilvl="6">
      <w:numFmt w:val="bullet"/>
      <w:lvlText w:val="•"/>
      <w:lvlJc w:val="left"/>
      <w:pPr>
        <w:ind w:left="5953" w:hanging="774"/>
      </w:pPr>
    </w:lvl>
    <w:lvl w:ilvl="7">
      <w:numFmt w:val="bullet"/>
      <w:lvlText w:val="•"/>
      <w:lvlJc w:val="left"/>
      <w:pPr>
        <w:ind w:left="6927" w:hanging="774"/>
      </w:pPr>
    </w:lvl>
    <w:lvl w:ilvl="8">
      <w:numFmt w:val="bullet"/>
      <w:lvlText w:val="•"/>
      <w:lvlJc w:val="left"/>
      <w:pPr>
        <w:ind w:left="7901" w:hanging="774"/>
      </w:pPr>
    </w:lvl>
  </w:abstractNum>
  <w:abstractNum w:abstractNumId="19" w15:restartNumberingAfterBreak="0">
    <w:nsid w:val="00000415"/>
    <w:multiLevelType w:val="multilevel"/>
    <w:tmpl w:val="00000898"/>
    <w:lvl w:ilvl="0">
      <w:start w:val="4"/>
      <w:numFmt w:val="decimal"/>
      <w:lvlText w:val="%1"/>
      <w:lvlJc w:val="left"/>
      <w:pPr>
        <w:ind w:left="104" w:hanging="951"/>
      </w:pPr>
      <w:rPr>
        <w:rFonts w:cs="Times New Roman"/>
      </w:rPr>
    </w:lvl>
    <w:lvl w:ilvl="1">
      <w:start w:val="8"/>
      <w:numFmt w:val="decimal"/>
      <w:lvlText w:val="%1.%2"/>
      <w:lvlJc w:val="left"/>
      <w:pPr>
        <w:ind w:left="104" w:hanging="951"/>
      </w:pPr>
      <w:rPr>
        <w:rFonts w:cs="Times New Roman"/>
      </w:rPr>
    </w:lvl>
    <w:lvl w:ilvl="2">
      <w:start w:val="4"/>
      <w:numFmt w:val="decimal"/>
      <w:lvlText w:val="%1.%2.%3."/>
      <w:lvlJc w:val="left"/>
      <w:pPr>
        <w:ind w:left="104" w:hanging="951"/>
      </w:pPr>
      <w:rPr>
        <w:rFonts w:ascii="Times New Roman" w:hAnsi="Times New Roman" w:cs="Times New Roman"/>
        <w:b w:val="0"/>
        <w:bCs w:val="0"/>
        <w:spacing w:val="-5"/>
        <w:w w:val="99"/>
        <w:sz w:val="28"/>
        <w:szCs w:val="28"/>
      </w:rPr>
    </w:lvl>
    <w:lvl w:ilvl="3">
      <w:numFmt w:val="bullet"/>
      <w:lvlText w:val="-"/>
      <w:lvlJc w:val="left"/>
      <w:pPr>
        <w:ind w:left="973" w:hanging="159"/>
      </w:pPr>
      <w:rPr>
        <w:rFonts w:ascii="Times New Roman" w:hAnsi="Times New Roman"/>
        <w:b w:val="0"/>
        <w:w w:val="99"/>
        <w:sz w:val="28"/>
      </w:rPr>
    </w:lvl>
    <w:lvl w:ilvl="4">
      <w:numFmt w:val="bullet"/>
      <w:lvlText w:val="•"/>
      <w:lvlJc w:val="left"/>
      <w:pPr>
        <w:ind w:left="3932" w:hanging="159"/>
      </w:pPr>
    </w:lvl>
    <w:lvl w:ilvl="5">
      <w:numFmt w:val="bullet"/>
      <w:lvlText w:val="•"/>
      <w:lvlJc w:val="left"/>
      <w:pPr>
        <w:ind w:left="4918" w:hanging="159"/>
      </w:pPr>
    </w:lvl>
    <w:lvl w:ilvl="6">
      <w:numFmt w:val="bullet"/>
      <w:lvlText w:val="•"/>
      <w:lvlJc w:val="left"/>
      <w:pPr>
        <w:ind w:left="5904" w:hanging="159"/>
      </w:pPr>
    </w:lvl>
    <w:lvl w:ilvl="7">
      <w:numFmt w:val="bullet"/>
      <w:lvlText w:val="•"/>
      <w:lvlJc w:val="left"/>
      <w:pPr>
        <w:ind w:left="6890" w:hanging="159"/>
      </w:pPr>
    </w:lvl>
    <w:lvl w:ilvl="8">
      <w:numFmt w:val="bullet"/>
      <w:lvlText w:val="•"/>
      <w:lvlJc w:val="left"/>
      <w:pPr>
        <w:ind w:left="7876" w:hanging="159"/>
      </w:pPr>
    </w:lvl>
  </w:abstractNum>
  <w:abstractNum w:abstractNumId="20" w15:restartNumberingAfterBreak="0">
    <w:nsid w:val="00000416"/>
    <w:multiLevelType w:val="multilevel"/>
    <w:tmpl w:val="00000899"/>
    <w:lvl w:ilvl="0">
      <w:start w:val="4"/>
      <w:numFmt w:val="decimal"/>
      <w:lvlText w:val="%1"/>
      <w:lvlJc w:val="left"/>
      <w:pPr>
        <w:ind w:left="114" w:hanging="486"/>
      </w:pPr>
      <w:rPr>
        <w:rFonts w:cs="Times New Roman"/>
      </w:rPr>
    </w:lvl>
    <w:lvl w:ilvl="1">
      <w:start w:val="9"/>
      <w:numFmt w:val="decimal"/>
      <w:lvlText w:val="%1.%2."/>
      <w:lvlJc w:val="left"/>
      <w:pPr>
        <w:ind w:left="114" w:hanging="486"/>
      </w:pPr>
      <w:rPr>
        <w:rFonts w:ascii="Times New Roman" w:hAnsi="Times New Roman" w:cs="Times New Roman"/>
        <w:b w:val="0"/>
        <w:bCs w:val="0"/>
        <w:spacing w:val="-10"/>
        <w:w w:val="99"/>
        <w:sz w:val="28"/>
        <w:szCs w:val="28"/>
      </w:rPr>
    </w:lvl>
    <w:lvl w:ilvl="2">
      <w:start w:val="1"/>
      <w:numFmt w:val="decimal"/>
      <w:lvlText w:val="%1.%2.%3."/>
      <w:lvlJc w:val="left"/>
      <w:pPr>
        <w:ind w:left="100" w:hanging="913"/>
      </w:pPr>
      <w:rPr>
        <w:rFonts w:ascii="Times New Roman" w:hAnsi="Times New Roman" w:cs="Times New Roman"/>
        <w:b w:val="0"/>
        <w:bCs w:val="0"/>
        <w:spacing w:val="-5"/>
        <w:w w:val="99"/>
        <w:sz w:val="28"/>
        <w:szCs w:val="28"/>
      </w:rPr>
    </w:lvl>
    <w:lvl w:ilvl="3">
      <w:numFmt w:val="bullet"/>
      <w:lvlText w:val="•"/>
      <w:lvlJc w:val="left"/>
      <w:pPr>
        <w:ind w:left="2277" w:hanging="913"/>
      </w:pPr>
    </w:lvl>
    <w:lvl w:ilvl="4">
      <w:numFmt w:val="bullet"/>
      <w:lvlText w:val="•"/>
      <w:lvlJc w:val="left"/>
      <w:pPr>
        <w:ind w:left="3359" w:hanging="913"/>
      </w:pPr>
    </w:lvl>
    <w:lvl w:ilvl="5">
      <w:numFmt w:val="bullet"/>
      <w:lvlText w:val="•"/>
      <w:lvlJc w:val="left"/>
      <w:pPr>
        <w:ind w:left="4440" w:hanging="913"/>
      </w:pPr>
    </w:lvl>
    <w:lvl w:ilvl="6">
      <w:numFmt w:val="bullet"/>
      <w:lvlText w:val="•"/>
      <w:lvlJc w:val="left"/>
      <w:pPr>
        <w:ind w:left="5522" w:hanging="913"/>
      </w:pPr>
    </w:lvl>
    <w:lvl w:ilvl="7">
      <w:numFmt w:val="bullet"/>
      <w:lvlText w:val="•"/>
      <w:lvlJc w:val="left"/>
      <w:pPr>
        <w:ind w:left="6604" w:hanging="913"/>
      </w:pPr>
    </w:lvl>
    <w:lvl w:ilvl="8">
      <w:numFmt w:val="bullet"/>
      <w:lvlText w:val="•"/>
      <w:lvlJc w:val="left"/>
      <w:pPr>
        <w:ind w:left="7685" w:hanging="913"/>
      </w:pPr>
    </w:lvl>
  </w:abstractNum>
  <w:abstractNum w:abstractNumId="21" w15:restartNumberingAfterBreak="0">
    <w:nsid w:val="00000417"/>
    <w:multiLevelType w:val="multilevel"/>
    <w:tmpl w:val="0000089A"/>
    <w:lvl w:ilvl="0">
      <w:numFmt w:val="bullet"/>
      <w:lvlText w:val="-"/>
      <w:lvlJc w:val="left"/>
      <w:pPr>
        <w:ind w:left="100" w:hanging="351"/>
      </w:pPr>
      <w:rPr>
        <w:rFonts w:ascii="Times New Roman" w:hAnsi="Times New Roman"/>
        <w:b w:val="0"/>
        <w:w w:val="99"/>
        <w:sz w:val="28"/>
      </w:rPr>
    </w:lvl>
    <w:lvl w:ilvl="1">
      <w:numFmt w:val="bullet"/>
      <w:lvlText w:val="•"/>
      <w:lvlJc w:val="left"/>
      <w:pPr>
        <w:ind w:left="1075" w:hanging="351"/>
      </w:pPr>
    </w:lvl>
    <w:lvl w:ilvl="2">
      <w:numFmt w:val="bullet"/>
      <w:lvlText w:val="•"/>
      <w:lvlJc w:val="left"/>
      <w:pPr>
        <w:ind w:left="2049" w:hanging="351"/>
      </w:pPr>
    </w:lvl>
    <w:lvl w:ilvl="3">
      <w:numFmt w:val="bullet"/>
      <w:lvlText w:val="•"/>
      <w:lvlJc w:val="left"/>
      <w:pPr>
        <w:ind w:left="3024" w:hanging="351"/>
      </w:pPr>
    </w:lvl>
    <w:lvl w:ilvl="4">
      <w:numFmt w:val="bullet"/>
      <w:lvlText w:val="•"/>
      <w:lvlJc w:val="left"/>
      <w:pPr>
        <w:ind w:left="3999" w:hanging="351"/>
      </w:pPr>
    </w:lvl>
    <w:lvl w:ilvl="5">
      <w:numFmt w:val="bullet"/>
      <w:lvlText w:val="•"/>
      <w:lvlJc w:val="left"/>
      <w:pPr>
        <w:ind w:left="4974" w:hanging="351"/>
      </w:pPr>
    </w:lvl>
    <w:lvl w:ilvl="6">
      <w:numFmt w:val="bullet"/>
      <w:lvlText w:val="•"/>
      <w:lvlJc w:val="left"/>
      <w:pPr>
        <w:ind w:left="5949" w:hanging="351"/>
      </w:pPr>
    </w:lvl>
    <w:lvl w:ilvl="7">
      <w:numFmt w:val="bullet"/>
      <w:lvlText w:val="•"/>
      <w:lvlJc w:val="left"/>
      <w:pPr>
        <w:ind w:left="6924" w:hanging="351"/>
      </w:pPr>
    </w:lvl>
    <w:lvl w:ilvl="8">
      <w:numFmt w:val="bullet"/>
      <w:lvlText w:val="•"/>
      <w:lvlJc w:val="left"/>
      <w:pPr>
        <w:ind w:left="7899" w:hanging="351"/>
      </w:pPr>
    </w:lvl>
  </w:abstractNum>
  <w:abstractNum w:abstractNumId="22" w15:restartNumberingAfterBreak="0">
    <w:nsid w:val="00000418"/>
    <w:multiLevelType w:val="multilevel"/>
    <w:tmpl w:val="0000089B"/>
    <w:lvl w:ilvl="0">
      <w:start w:val="5"/>
      <w:numFmt w:val="decimal"/>
      <w:lvlText w:val="%1"/>
      <w:lvlJc w:val="left"/>
      <w:pPr>
        <w:ind w:left="133" w:hanging="706"/>
      </w:pPr>
      <w:rPr>
        <w:rFonts w:cs="Times New Roman"/>
      </w:rPr>
    </w:lvl>
    <w:lvl w:ilvl="1">
      <w:start w:val="1"/>
      <w:numFmt w:val="decimal"/>
      <w:lvlText w:val="%1.%2."/>
      <w:lvlJc w:val="left"/>
      <w:pPr>
        <w:ind w:left="133" w:hanging="706"/>
      </w:pPr>
      <w:rPr>
        <w:rFonts w:ascii="Times New Roman" w:hAnsi="Times New Roman" w:cs="Times New Roman"/>
        <w:b w:val="0"/>
        <w:bCs w:val="0"/>
        <w:spacing w:val="-10"/>
        <w:w w:val="99"/>
        <w:sz w:val="28"/>
        <w:szCs w:val="28"/>
      </w:rPr>
    </w:lvl>
    <w:lvl w:ilvl="2">
      <w:numFmt w:val="bullet"/>
      <w:lvlText w:val="•"/>
      <w:lvlJc w:val="left"/>
      <w:pPr>
        <w:ind w:left="2076" w:hanging="706"/>
      </w:pPr>
    </w:lvl>
    <w:lvl w:ilvl="3">
      <w:numFmt w:val="bullet"/>
      <w:lvlText w:val="•"/>
      <w:lvlJc w:val="left"/>
      <w:pPr>
        <w:ind w:left="3048" w:hanging="706"/>
      </w:pPr>
    </w:lvl>
    <w:lvl w:ilvl="4">
      <w:numFmt w:val="bullet"/>
      <w:lvlText w:val="•"/>
      <w:lvlJc w:val="left"/>
      <w:pPr>
        <w:ind w:left="4019" w:hanging="706"/>
      </w:pPr>
    </w:lvl>
    <w:lvl w:ilvl="5">
      <w:numFmt w:val="bullet"/>
      <w:lvlText w:val="•"/>
      <w:lvlJc w:val="left"/>
      <w:pPr>
        <w:ind w:left="4991" w:hanging="706"/>
      </w:pPr>
    </w:lvl>
    <w:lvl w:ilvl="6">
      <w:numFmt w:val="bullet"/>
      <w:lvlText w:val="•"/>
      <w:lvlJc w:val="left"/>
      <w:pPr>
        <w:ind w:left="5962" w:hanging="706"/>
      </w:pPr>
    </w:lvl>
    <w:lvl w:ilvl="7">
      <w:numFmt w:val="bullet"/>
      <w:lvlText w:val="•"/>
      <w:lvlJc w:val="left"/>
      <w:pPr>
        <w:ind w:left="6934" w:hanging="706"/>
      </w:pPr>
    </w:lvl>
    <w:lvl w:ilvl="8">
      <w:numFmt w:val="bullet"/>
      <w:lvlText w:val="•"/>
      <w:lvlJc w:val="left"/>
      <w:pPr>
        <w:ind w:left="7905" w:hanging="706"/>
      </w:pPr>
    </w:lvl>
  </w:abstractNum>
  <w:abstractNum w:abstractNumId="23" w15:restartNumberingAfterBreak="0">
    <w:nsid w:val="00000419"/>
    <w:multiLevelType w:val="multilevel"/>
    <w:tmpl w:val="0000089C"/>
    <w:lvl w:ilvl="0">
      <w:start w:val="6"/>
      <w:numFmt w:val="decimal"/>
      <w:lvlText w:val="%1"/>
      <w:lvlJc w:val="left"/>
      <w:pPr>
        <w:ind w:left="119" w:hanging="505"/>
      </w:pPr>
      <w:rPr>
        <w:rFonts w:cs="Times New Roman"/>
      </w:rPr>
    </w:lvl>
    <w:lvl w:ilvl="1">
      <w:start w:val="1"/>
      <w:numFmt w:val="decimal"/>
      <w:lvlText w:val="%1.%2."/>
      <w:lvlJc w:val="left"/>
      <w:pPr>
        <w:ind w:left="119" w:hanging="505"/>
      </w:pPr>
      <w:rPr>
        <w:rFonts w:ascii="Times New Roman" w:hAnsi="Times New Roman" w:cs="Times New Roman"/>
        <w:b w:val="0"/>
        <w:bCs w:val="0"/>
        <w:spacing w:val="-10"/>
        <w:w w:val="99"/>
        <w:sz w:val="28"/>
        <w:szCs w:val="28"/>
      </w:rPr>
    </w:lvl>
    <w:lvl w:ilvl="2">
      <w:numFmt w:val="bullet"/>
      <w:lvlText w:val="•"/>
      <w:lvlJc w:val="left"/>
      <w:pPr>
        <w:ind w:left="2065" w:hanging="505"/>
      </w:pPr>
    </w:lvl>
    <w:lvl w:ilvl="3">
      <w:numFmt w:val="bullet"/>
      <w:lvlText w:val="•"/>
      <w:lvlJc w:val="left"/>
      <w:pPr>
        <w:ind w:left="3038" w:hanging="505"/>
      </w:pPr>
    </w:lvl>
    <w:lvl w:ilvl="4">
      <w:numFmt w:val="bullet"/>
      <w:lvlText w:val="•"/>
      <w:lvlJc w:val="left"/>
      <w:pPr>
        <w:ind w:left="4011" w:hanging="505"/>
      </w:pPr>
    </w:lvl>
    <w:lvl w:ilvl="5">
      <w:numFmt w:val="bullet"/>
      <w:lvlText w:val="•"/>
      <w:lvlJc w:val="left"/>
      <w:pPr>
        <w:ind w:left="4984" w:hanging="505"/>
      </w:pPr>
    </w:lvl>
    <w:lvl w:ilvl="6">
      <w:numFmt w:val="bullet"/>
      <w:lvlText w:val="•"/>
      <w:lvlJc w:val="left"/>
      <w:pPr>
        <w:ind w:left="5957" w:hanging="505"/>
      </w:pPr>
    </w:lvl>
    <w:lvl w:ilvl="7">
      <w:numFmt w:val="bullet"/>
      <w:lvlText w:val="•"/>
      <w:lvlJc w:val="left"/>
      <w:pPr>
        <w:ind w:left="6929" w:hanging="505"/>
      </w:pPr>
    </w:lvl>
    <w:lvl w:ilvl="8">
      <w:numFmt w:val="bullet"/>
      <w:lvlText w:val="•"/>
      <w:lvlJc w:val="left"/>
      <w:pPr>
        <w:ind w:left="7902" w:hanging="505"/>
      </w:pPr>
    </w:lvl>
  </w:abstractNum>
  <w:abstractNum w:abstractNumId="24" w15:restartNumberingAfterBreak="0">
    <w:nsid w:val="0000041A"/>
    <w:multiLevelType w:val="multilevel"/>
    <w:tmpl w:val="0000089D"/>
    <w:lvl w:ilvl="0">
      <w:start w:val="1"/>
      <w:numFmt w:val="decimal"/>
      <w:lvlText w:val="%1"/>
      <w:lvlJc w:val="left"/>
      <w:pPr>
        <w:ind w:left="100" w:hanging="494"/>
      </w:pPr>
      <w:rPr>
        <w:rFonts w:cs="Times New Roman"/>
      </w:rPr>
    </w:lvl>
    <w:lvl w:ilvl="1">
      <w:start w:val="3"/>
      <w:numFmt w:val="decimal"/>
      <w:lvlText w:val="%1.%2."/>
      <w:lvlJc w:val="left"/>
      <w:pPr>
        <w:ind w:left="100" w:hanging="494"/>
      </w:pPr>
      <w:rPr>
        <w:rFonts w:ascii="Times New Roman" w:hAnsi="Times New Roman" w:cs="Times New Roman"/>
        <w:b w:val="0"/>
        <w:bCs w:val="0"/>
        <w:w w:val="99"/>
        <w:sz w:val="28"/>
        <w:szCs w:val="28"/>
      </w:rPr>
    </w:lvl>
    <w:lvl w:ilvl="2">
      <w:numFmt w:val="bullet"/>
      <w:lvlText w:val="•"/>
      <w:lvlJc w:val="left"/>
      <w:pPr>
        <w:ind w:left="2049" w:hanging="494"/>
      </w:pPr>
    </w:lvl>
    <w:lvl w:ilvl="3">
      <w:numFmt w:val="bullet"/>
      <w:lvlText w:val="•"/>
      <w:lvlJc w:val="left"/>
      <w:pPr>
        <w:ind w:left="3024" w:hanging="494"/>
      </w:pPr>
    </w:lvl>
    <w:lvl w:ilvl="4">
      <w:numFmt w:val="bullet"/>
      <w:lvlText w:val="•"/>
      <w:lvlJc w:val="left"/>
      <w:pPr>
        <w:ind w:left="3999" w:hanging="494"/>
      </w:pPr>
    </w:lvl>
    <w:lvl w:ilvl="5">
      <w:numFmt w:val="bullet"/>
      <w:lvlText w:val="•"/>
      <w:lvlJc w:val="left"/>
      <w:pPr>
        <w:ind w:left="4974" w:hanging="494"/>
      </w:pPr>
    </w:lvl>
    <w:lvl w:ilvl="6">
      <w:numFmt w:val="bullet"/>
      <w:lvlText w:val="•"/>
      <w:lvlJc w:val="left"/>
      <w:pPr>
        <w:ind w:left="5949" w:hanging="494"/>
      </w:pPr>
    </w:lvl>
    <w:lvl w:ilvl="7">
      <w:numFmt w:val="bullet"/>
      <w:lvlText w:val="•"/>
      <w:lvlJc w:val="left"/>
      <w:pPr>
        <w:ind w:left="6924" w:hanging="494"/>
      </w:pPr>
    </w:lvl>
    <w:lvl w:ilvl="8">
      <w:numFmt w:val="bullet"/>
      <w:lvlText w:val="•"/>
      <w:lvlJc w:val="left"/>
      <w:pPr>
        <w:ind w:left="7899" w:hanging="494"/>
      </w:pPr>
    </w:lvl>
  </w:abstractNum>
  <w:abstractNum w:abstractNumId="25" w15:restartNumberingAfterBreak="0">
    <w:nsid w:val="0000041B"/>
    <w:multiLevelType w:val="multilevel"/>
    <w:tmpl w:val="0000089E"/>
    <w:lvl w:ilvl="0">
      <w:numFmt w:val="bullet"/>
      <w:lvlText w:val="-"/>
      <w:lvlJc w:val="left"/>
      <w:pPr>
        <w:ind w:left="100" w:hanging="337"/>
      </w:pPr>
      <w:rPr>
        <w:rFonts w:ascii="Times New Roman" w:hAnsi="Times New Roman"/>
        <w:b w:val="0"/>
        <w:w w:val="99"/>
        <w:sz w:val="28"/>
      </w:rPr>
    </w:lvl>
    <w:lvl w:ilvl="1">
      <w:numFmt w:val="bullet"/>
      <w:lvlText w:val="•"/>
      <w:lvlJc w:val="left"/>
      <w:pPr>
        <w:ind w:left="1075" w:hanging="337"/>
      </w:pPr>
    </w:lvl>
    <w:lvl w:ilvl="2">
      <w:numFmt w:val="bullet"/>
      <w:lvlText w:val="•"/>
      <w:lvlJc w:val="left"/>
      <w:pPr>
        <w:ind w:left="2049" w:hanging="337"/>
      </w:pPr>
    </w:lvl>
    <w:lvl w:ilvl="3">
      <w:numFmt w:val="bullet"/>
      <w:lvlText w:val="•"/>
      <w:lvlJc w:val="left"/>
      <w:pPr>
        <w:ind w:left="3024" w:hanging="337"/>
      </w:pPr>
    </w:lvl>
    <w:lvl w:ilvl="4">
      <w:numFmt w:val="bullet"/>
      <w:lvlText w:val="•"/>
      <w:lvlJc w:val="left"/>
      <w:pPr>
        <w:ind w:left="3999" w:hanging="337"/>
      </w:pPr>
    </w:lvl>
    <w:lvl w:ilvl="5">
      <w:numFmt w:val="bullet"/>
      <w:lvlText w:val="•"/>
      <w:lvlJc w:val="left"/>
      <w:pPr>
        <w:ind w:left="4974" w:hanging="337"/>
      </w:pPr>
    </w:lvl>
    <w:lvl w:ilvl="6">
      <w:numFmt w:val="bullet"/>
      <w:lvlText w:val="•"/>
      <w:lvlJc w:val="left"/>
      <w:pPr>
        <w:ind w:left="5949" w:hanging="337"/>
      </w:pPr>
    </w:lvl>
    <w:lvl w:ilvl="7">
      <w:numFmt w:val="bullet"/>
      <w:lvlText w:val="•"/>
      <w:lvlJc w:val="left"/>
      <w:pPr>
        <w:ind w:left="6924" w:hanging="337"/>
      </w:pPr>
    </w:lvl>
    <w:lvl w:ilvl="8">
      <w:numFmt w:val="bullet"/>
      <w:lvlText w:val="•"/>
      <w:lvlJc w:val="left"/>
      <w:pPr>
        <w:ind w:left="7899" w:hanging="337"/>
      </w:pPr>
    </w:lvl>
  </w:abstractNum>
  <w:abstractNum w:abstractNumId="26" w15:restartNumberingAfterBreak="0">
    <w:nsid w:val="0000041C"/>
    <w:multiLevelType w:val="multilevel"/>
    <w:tmpl w:val="0000089F"/>
    <w:lvl w:ilvl="0">
      <w:start w:val="2"/>
      <w:numFmt w:val="decimal"/>
      <w:lvlText w:val="%1"/>
      <w:lvlJc w:val="left"/>
      <w:pPr>
        <w:ind w:left="100" w:hanging="547"/>
      </w:pPr>
      <w:rPr>
        <w:rFonts w:cs="Times New Roman"/>
      </w:rPr>
    </w:lvl>
    <w:lvl w:ilvl="1">
      <w:start w:val="1"/>
      <w:numFmt w:val="decimal"/>
      <w:lvlText w:val="%1.%2."/>
      <w:lvlJc w:val="left"/>
      <w:pPr>
        <w:ind w:left="100" w:hanging="547"/>
      </w:pPr>
      <w:rPr>
        <w:rFonts w:ascii="Times New Roman" w:hAnsi="Times New Roman" w:cs="Times New Roman"/>
        <w:b w:val="0"/>
        <w:bCs w:val="0"/>
        <w:w w:val="99"/>
        <w:sz w:val="28"/>
        <w:szCs w:val="28"/>
      </w:rPr>
    </w:lvl>
    <w:lvl w:ilvl="2">
      <w:numFmt w:val="bullet"/>
      <w:lvlText w:val="•"/>
      <w:lvlJc w:val="left"/>
      <w:pPr>
        <w:ind w:left="2049" w:hanging="547"/>
      </w:pPr>
    </w:lvl>
    <w:lvl w:ilvl="3">
      <w:numFmt w:val="bullet"/>
      <w:lvlText w:val="•"/>
      <w:lvlJc w:val="left"/>
      <w:pPr>
        <w:ind w:left="3024" w:hanging="547"/>
      </w:pPr>
    </w:lvl>
    <w:lvl w:ilvl="4">
      <w:numFmt w:val="bullet"/>
      <w:lvlText w:val="•"/>
      <w:lvlJc w:val="left"/>
      <w:pPr>
        <w:ind w:left="3999" w:hanging="547"/>
      </w:pPr>
    </w:lvl>
    <w:lvl w:ilvl="5">
      <w:numFmt w:val="bullet"/>
      <w:lvlText w:val="•"/>
      <w:lvlJc w:val="left"/>
      <w:pPr>
        <w:ind w:left="4974" w:hanging="547"/>
      </w:pPr>
    </w:lvl>
    <w:lvl w:ilvl="6">
      <w:numFmt w:val="bullet"/>
      <w:lvlText w:val="•"/>
      <w:lvlJc w:val="left"/>
      <w:pPr>
        <w:ind w:left="5949" w:hanging="547"/>
      </w:pPr>
    </w:lvl>
    <w:lvl w:ilvl="7">
      <w:numFmt w:val="bullet"/>
      <w:lvlText w:val="•"/>
      <w:lvlJc w:val="left"/>
      <w:pPr>
        <w:ind w:left="6924" w:hanging="547"/>
      </w:pPr>
    </w:lvl>
    <w:lvl w:ilvl="8">
      <w:numFmt w:val="bullet"/>
      <w:lvlText w:val="•"/>
      <w:lvlJc w:val="left"/>
      <w:pPr>
        <w:ind w:left="7899" w:hanging="547"/>
      </w:pPr>
    </w:lvl>
  </w:abstractNum>
  <w:abstractNum w:abstractNumId="27" w15:restartNumberingAfterBreak="0">
    <w:nsid w:val="0000041D"/>
    <w:multiLevelType w:val="multilevel"/>
    <w:tmpl w:val="000008A0"/>
    <w:lvl w:ilvl="0">
      <w:start w:val="3"/>
      <w:numFmt w:val="decimal"/>
      <w:lvlText w:val="%1"/>
      <w:lvlJc w:val="left"/>
      <w:pPr>
        <w:ind w:left="100" w:hanging="624"/>
      </w:pPr>
      <w:rPr>
        <w:rFonts w:cs="Times New Roman"/>
      </w:rPr>
    </w:lvl>
    <w:lvl w:ilvl="1">
      <w:start w:val="1"/>
      <w:numFmt w:val="decimal"/>
      <w:lvlText w:val="%1.%2."/>
      <w:lvlJc w:val="left"/>
      <w:pPr>
        <w:ind w:left="100" w:hanging="624"/>
      </w:pPr>
      <w:rPr>
        <w:rFonts w:ascii="Times New Roman" w:hAnsi="Times New Roman" w:cs="Times New Roman"/>
        <w:b w:val="0"/>
        <w:bCs w:val="0"/>
        <w:w w:val="99"/>
        <w:sz w:val="28"/>
        <w:szCs w:val="28"/>
      </w:rPr>
    </w:lvl>
    <w:lvl w:ilvl="2">
      <w:numFmt w:val="bullet"/>
      <w:lvlText w:val="•"/>
      <w:lvlJc w:val="left"/>
      <w:pPr>
        <w:ind w:left="2049" w:hanging="624"/>
      </w:pPr>
    </w:lvl>
    <w:lvl w:ilvl="3">
      <w:numFmt w:val="bullet"/>
      <w:lvlText w:val="•"/>
      <w:lvlJc w:val="left"/>
      <w:pPr>
        <w:ind w:left="3024" w:hanging="624"/>
      </w:pPr>
    </w:lvl>
    <w:lvl w:ilvl="4">
      <w:numFmt w:val="bullet"/>
      <w:lvlText w:val="•"/>
      <w:lvlJc w:val="left"/>
      <w:pPr>
        <w:ind w:left="3999" w:hanging="624"/>
      </w:pPr>
    </w:lvl>
    <w:lvl w:ilvl="5">
      <w:numFmt w:val="bullet"/>
      <w:lvlText w:val="•"/>
      <w:lvlJc w:val="left"/>
      <w:pPr>
        <w:ind w:left="4974" w:hanging="624"/>
      </w:pPr>
    </w:lvl>
    <w:lvl w:ilvl="6">
      <w:numFmt w:val="bullet"/>
      <w:lvlText w:val="•"/>
      <w:lvlJc w:val="left"/>
      <w:pPr>
        <w:ind w:left="5949" w:hanging="624"/>
      </w:pPr>
    </w:lvl>
    <w:lvl w:ilvl="7">
      <w:numFmt w:val="bullet"/>
      <w:lvlText w:val="•"/>
      <w:lvlJc w:val="left"/>
      <w:pPr>
        <w:ind w:left="6924" w:hanging="624"/>
      </w:pPr>
    </w:lvl>
    <w:lvl w:ilvl="8">
      <w:numFmt w:val="bullet"/>
      <w:lvlText w:val="•"/>
      <w:lvlJc w:val="left"/>
      <w:pPr>
        <w:ind w:left="7899" w:hanging="624"/>
      </w:pPr>
    </w:lvl>
  </w:abstractNum>
  <w:abstractNum w:abstractNumId="28" w15:restartNumberingAfterBreak="0">
    <w:nsid w:val="0000041E"/>
    <w:multiLevelType w:val="multilevel"/>
    <w:tmpl w:val="000008A1"/>
    <w:lvl w:ilvl="0">
      <w:start w:val="4"/>
      <w:numFmt w:val="decimal"/>
      <w:lvlText w:val="%1"/>
      <w:lvlJc w:val="left"/>
      <w:pPr>
        <w:ind w:left="100" w:hanging="528"/>
      </w:pPr>
      <w:rPr>
        <w:rFonts w:cs="Times New Roman"/>
      </w:rPr>
    </w:lvl>
    <w:lvl w:ilvl="1">
      <w:start w:val="1"/>
      <w:numFmt w:val="decimal"/>
      <w:lvlText w:val="%1.%2."/>
      <w:lvlJc w:val="left"/>
      <w:pPr>
        <w:ind w:left="100" w:hanging="528"/>
      </w:pPr>
      <w:rPr>
        <w:rFonts w:ascii="Times New Roman" w:hAnsi="Times New Roman" w:cs="Times New Roman"/>
        <w:b w:val="0"/>
        <w:bCs w:val="0"/>
        <w:w w:val="99"/>
        <w:sz w:val="28"/>
        <w:szCs w:val="28"/>
      </w:rPr>
    </w:lvl>
    <w:lvl w:ilvl="2">
      <w:numFmt w:val="bullet"/>
      <w:lvlText w:val="•"/>
      <w:lvlJc w:val="left"/>
      <w:pPr>
        <w:ind w:left="2049" w:hanging="528"/>
      </w:pPr>
    </w:lvl>
    <w:lvl w:ilvl="3">
      <w:numFmt w:val="bullet"/>
      <w:lvlText w:val="•"/>
      <w:lvlJc w:val="left"/>
      <w:pPr>
        <w:ind w:left="3024" w:hanging="528"/>
      </w:pPr>
    </w:lvl>
    <w:lvl w:ilvl="4">
      <w:numFmt w:val="bullet"/>
      <w:lvlText w:val="•"/>
      <w:lvlJc w:val="left"/>
      <w:pPr>
        <w:ind w:left="3999" w:hanging="528"/>
      </w:pPr>
    </w:lvl>
    <w:lvl w:ilvl="5">
      <w:numFmt w:val="bullet"/>
      <w:lvlText w:val="•"/>
      <w:lvlJc w:val="left"/>
      <w:pPr>
        <w:ind w:left="4974" w:hanging="528"/>
      </w:pPr>
    </w:lvl>
    <w:lvl w:ilvl="6">
      <w:numFmt w:val="bullet"/>
      <w:lvlText w:val="•"/>
      <w:lvlJc w:val="left"/>
      <w:pPr>
        <w:ind w:left="5949" w:hanging="528"/>
      </w:pPr>
    </w:lvl>
    <w:lvl w:ilvl="7">
      <w:numFmt w:val="bullet"/>
      <w:lvlText w:val="•"/>
      <w:lvlJc w:val="left"/>
      <w:pPr>
        <w:ind w:left="6924" w:hanging="528"/>
      </w:pPr>
    </w:lvl>
    <w:lvl w:ilvl="8">
      <w:numFmt w:val="bullet"/>
      <w:lvlText w:val="•"/>
      <w:lvlJc w:val="left"/>
      <w:pPr>
        <w:ind w:left="7899" w:hanging="528"/>
      </w:pPr>
    </w:lvl>
  </w:abstractNum>
  <w:abstractNum w:abstractNumId="29" w15:restartNumberingAfterBreak="0">
    <w:nsid w:val="0000041F"/>
    <w:multiLevelType w:val="multilevel"/>
    <w:tmpl w:val="000008A2"/>
    <w:lvl w:ilvl="0">
      <w:start w:val="5"/>
      <w:numFmt w:val="decimal"/>
      <w:lvlText w:val="%1"/>
      <w:lvlJc w:val="left"/>
      <w:pPr>
        <w:ind w:left="100" w:hanging="561"/>
      </w:pPr>
      <w:rPr>
        <w:rFonts w:cs="Times New Roman"/>
      </w:rPr>
    </w:lvl>
    <w:lvl w:ilvl="1">
      <w:start w:val="1"/>
      <w:numFmt w:val="decimal"/>
      <w:lvlText w:val="%1.%2."/>
      <w:lvlJc w:val="left"/>
      <w:pPr>
        <w:ind w:left="100" w:hanging="561"/>
      </w:pPr>
      <w:rPr>
        <w:rFonts w:ascii="Times New Roman" w:hAnsi="Times New Roman" w:cs="Times New Roman"/>
        <w:b w:val="0"/>
        <w:bCs w:val="0"/>
        <w:w w:val="99"/>
        <w:sz w:val="28"/>
        <w:szCs w:val="28"/>
      </w:rPr>
    </w:lvl>
    <w:lvl w:ilvl="2">
      <w:numFmt w:val="bullet"/>
      <w:lvlText w:val="•"/>
      <w:lvlJc w:val="left"/>
      <w:pPr>
        <w:ind w:left="2049" w:hanging="561"/>
      </w:pPr>
    </w:lvl>
    <w:lvl w:ilvl="3">
      <w:numFmt w:val="bullet"/>
      <w:lvlText w:val="•"/>
      <w:lvlJc w:val="left"/>
      <w:pPr>
        <w:ind w:left="3024" w:hanging="561"/>
      </w:pPr>
    </w:lvl>
    <w:lvl w:ilvl="4">
      <w:numFmt w:val="bullet"/>
      <w:lvlText w:val="•"/>
      <w:lvlJc w:val="left"/>
      <w:pPr>
        <w:ind w:left="3999" w:hanging="561"/>
      </w:pPr>
    </w:lvl>
    <w:lvl w:ilvl="5">
      <w:numFmt w:val="bullet"/>
      <w:lvlText w:val="•"/>
      <w:lvlJc w:val="left"/>
      <w:pPr>
        <w:ind w:left="4974" w:hanging="561"/>
      </w:pPr>
    </w:lvl>
    <w:lvl w:ilvl="6">
      <w:numFmt w:val="bullet"/>
      <w:lvlText w:val="•"/>
      <w:lvlJc w:val="left"/>
      <w:pPr>
        <w:ind w:left="5949" w:hanging="561"/>
      </w:pPr>
    </w:lvl>
    <w:lvl w:ilvl="7">
      <w:numFmt w:val="bullet"/>
      <w:lvlText w:val="•"/>
      <w:lvlJc w:val="left"/>
      <w:pPr>
        <w:ind w:left="6924" w:hanging="561"/>
      </w:pPr>
    </w:lvl>
    <w:lvl w:ilvl="8">
      <w:numFmt w:val="bullet"/>
      <w:lvlText w:val="•"/>
      <w:lvlJc w:val="left"/>
      <w:pPr>
        <w:ind w:left="7899" w:hanging="561"/>
      </w:pPr>
    </w:lvl>
  </w:abstractNum>
  <w:abstractNum w:abstractNumId="30" w15:restartNumberingAfterBreak="0">
    <w:nsid w:val="00000420"/>
    <w:multiLevelType w:val="multilevel"/>
    <w:tmpl w:val="000008A3"/>
    <w:lvl w:ilvl="0">
      <w:start w:val="6"/>
      <w:numFmt w:val="decimal"/>
      <w:lvlText w:val="%1"/>
      <w:lvlJc w:val="left"/>
      <w:pPr>
        <w:ind w:left="100" w:hanging="614"/>
      </w:pPr>
      <w:rPr>
        <w:rFonts w:cs="Times New Roman"/>
      </w:rPr>
    </w:lvl>
    <w:lvl w:ilvl="1">
      <w:start w:val="1"/>
      <w:numFmt w:val="decimal"/>
      <w:lvlText w:val="%1.%2."/>
      <w:lvlJc w:val="left"/>
      <w:pPr>
        <w:ind w:left="100" w:hanging="614"/>
      </w:pPr>
      <w:rPr>
        <w:rFonts w:ascii="Times New Roman" w:hAnsi="Times New Roman" w:cs="Times New Roman"/>
        <w:b w:val="0"/>
        <w:bCs w:val="0"/>
        <w:w w:val="99"/>
        <w:sz w:val="28"/>
        <w:szCs w:val="28"/>
      </w:rPr>
    </w:lvl>
    <w:lvl w:ilvl="2">
      <w:numFmt w:val="bullet"/>
      <w:lvlText w:val="•"/>
      <w:lvlJc w:val="left"/>
      <w:pPr>
        <w:ind w:left="2049" w:hanging="614"/>
      </w:pPr>
    </w:lvl>
    <w:lvl w:ilvl="3">
      <w:numFmt w:val="bullet"/>
      <w:lvlText w:val="•"/>
      <w:lvlJc w:val="left"/>
      <w:pPr>
        <w:ind w:left="3024" w:hanging="614"/>
      </w:pPr>
    </w:lvl>
    <w:lvl w:ilvl="4">
      <w:numFmt w:val="bullet"/>
      <w:lvlText w:val="•"/>
      <w:lvlJc w:val="left"/>
      <w:pPr>
        <w:ind w:left="3999" w:hanging="614"/>
      </w:pPr>
    </w:lvl>
    <w:lvl w:ilvl="5">
      <w:numFmt w:val="bullet"/>
      <w:lvlText w:val="•"/>
      <w:lvlJc w:val="left"/>
      <w:pPr>
        <w:ind w:left="4974" w:hanging="614"/>
      </w:pPr>
    </w:lvl>
    <w:lvl w:ilvl="6">
      <w:numFmt w:val="bullet"/>
      <w:lvlText w:val="•"/>
      <w:lvlJc w:val="left"/>
      <w:pPr>
        <w:ind w:left="5949" w:hanging="614"/>
      </w:pPr>
    </w:lvl>
    <w:lvl w:ilvl="7">
      <w:numFmt w:val="bullet"/>
      <w:lvlText w:val="•"/>
      <w:lvlJc w:val="left"/>
      <w:pPr>
        <w:ind w:left="6924" w:hanging="614"/>
      </w:pPr>
    </w:lvl>
    <w:lvl w:ilvl="8">
      <w:numFmt w:val="bullet"/>
      <w:lvlText w:val="•"/>
      <w:lvlJc w:val="left"/>
      <w:pPr>
        <w:ind w:left="7899" w:hanging="614"/>
      </w:pPr>
    </w:lvl>
  </w:abstractNum>
  <w:abstractNum w:abstractNumId="31" w15:restartNumberingAfterBreak="0">
    <w:nsid w:val="00000421"/>
    <w:multiLevelType w:val="multilevel"/>
    <w:tmpl w:val="000008A4"/>
    <w:lvl w:ilvl="0">
      <w:start w:val="1"/>
      <w:numFmt w:val="decimal"/>
      <w:lvlText w:val="%1."/>
      <w:lvlJc w:val="left"/>
      <w:pPr>
        <w:ind w:left="824" w:hanging="360"/>
      </w:pPr>
      <w:rPr>
        <w:rFonts w:ascii="Times New Roman" w:hAnsi="Times New Roman" w:cs="Times New Roman"/>
        <w:b w:val="0"/>
        <w:bCs w:val="0"/>
        <w:sz w:val="24"/>
        <w:szCs w:val="24"/>
      </w:rPr>
    </w:lvl>
    <w:lvl w:ilvl="1">
      <w:numFmt w:val="bullet"/>
      <w:lvlText w:val="•"/>
      <w:lvlJc w:val="left"/>
      <w:pPr>
        <w:ind w:left="1308" w:hanging="360"/>
      </w:pPr>
    </w:lvl>
    <w:lvl w:ilvl="2">
      <w:numFmt w:val="bullet"/>
      <w:lvlText w:val="•"/>
      <w:lvlJc w:val="left"/>
      <w:pPr>
        <w:ind w:left="1791" w:hanging="360"/>
      </w:pPr>
    </w:lvl>
    <w:lvl w:ilvl="3">
      <w:numFmt w:val="bullet"/>
      <w:lvlText w:val="•"/>
      <w:lvlJc w:val="left"/>
      <w:pPr>
        <w:ind w:left="2275" w:hanging="360"/>
      </w:pPr>
    </w:lvl>
    <w:lvl w:ilvl="4">
      <w:numFmt w:val="bullet"/>
      <w:lvlText w:val="•"/>
      <w:lvlJc w:val="left"/>
      <w:pPr>
        <w:ind w:left="2758" w:hanging="360"/>
      </w:pPr>
    </w:lvl>
    <w:lvl w:ilvl="5">
      <w:numFmt w:val="bullet"/>
      <w:lvlText w:val="•"/>
      <w:lvlJc w:val="left"/>
      <w:pPr>
        <w:ind w:left="3242" w:hanging="360"/>
      </w:pPr>
    </w:lvl>
    <w:lvl w:ilvl="6">
      <w:numFmt w:val="bullet"/>
      <w:lvlText w:val="•"/>
      <w:lvlJc w:val="left"/>
      <w:pPr>
        <w:ind w:left="3725" w:hanging="360"/>
      </w:pPr>
    </w:lvl>
    <w:lvl w:ilvl="7">
      <w:numFmt w:val="bullet"/>
      <w:lvlText w:val="•"/>
      <w:lvlJc w:val="left"/>
      <w:pPr>
        <w:ind w:left="4209" w:hanging="360"/>
      </w:pPr>
    </w:lvl>
    <w:lvl w:ilvl="8">
      <w:numFmt w:val="bullet"/>
      <w:lvlText w:val="•"/>
      <w:lvlJc w:val="left"/>
      <w:pPr>
        <w:ind w:left="4692" w:hanging="360"/>
      </w:pPr>
    </w:lvl>
  </w:abstractNum>
  <w:abstractNum w:abstractNumId="32" w15:restartNumberingAfterBreak="0">
    <w:nsid w:val="00000422"/>
    <w:multiLevelType w:val="multilevel"/>
    <w:tmpl w:val="000008A5"/>
    <w:lvl w:ilvl="0">
      <w:start w:val="2"/>
      <w:numFmt w:val="decimal"/>
      <w:lvlText w:val="%1."/>
      <w:lvlJc w:val="left"/>
      <w:pPr>
        <w:ind w:left="104" w:hanging="326"/>
      </w:pPr>
      <w:rPr>
        <w:rFonts w:ascii="Times New Roman" w:hAnsi="Times New Roman" w:cs="Times New Roman"/>
        <w:b w:val="0"/>
        <w:bCs w:val="0"/>
        <w:sz w:val="24"/>
        <w:szCs w:val="24"/>
      </w:rPr>
    </w:lvl>
    <w:lvl w:ilvl="1">
      <w:numFmt w:val="bullet"/>
      <w:lvlText w:val="•"/>
      <w:lvlJc w:val="left"/>
      <w:pPr>
        <w:ind w:left="660" w:hanging="326"/>
      </w:pPr>
    </w:lvl>
    <w:lvl w:ilvl="2">
      <w:numFmt w:val="bullet"/>
      <w:lvlText w:val="•"/>
      <w:lvlJc w:val="left"/>
      <w:pPr>
        <w:ind w:left="1215" w:hanging="326"/>
      </w:pPr>
    </w:lvl>
    <w:lvl w:ilvl="3">
      <w:numFmt w:val="bullet"/>
      <w:lvlText w:val="•"/>
      <w:lvlJc w:val="left"/>
      <w:pPr>
        <w:ind w:left="1771" w:hanging="326"/>
      </w:pPr>
    </w:lvl>
    <w:lvl w:ilvl="4">
      <w:numFmt w:val="bullet"/>
      <w:lvlText w:val="•"/>
      <w:lvlJc w:val="left"/>
      <w:pPr>
        <w:ind w:left="2326" w:hanging="326"/>
      </w:pPr>
    </w:lvl>
    <w:lvl w:ilvl="5">
      <w:numFmt w:val="bullet"/>
      <w:lvlText w:val="•"/>
      <w:lvlJc w:val="left"/>
      <w:pPr>
        <w:ind w:left="2882" w:hanging="326"/>
      </w:pPr>
    </w:lvl>
    <w:lvl w:ilvl="6">
      <w:numFmt w:val="bullet"/>
      <w:lvlText w:val="•"/>
      <w:lvlJc w:val="left"/>
      <w:pPr>
        <w:ind w:left="3437" w:hanging="326"/>
      </w:pPr>
    </w:lvl>
    <w:lvl w:ilvl="7">
      <w:numFmt w:val="bullet"/>
      <w:lvlText w:val="•"/>
      <w:lvlJc w:val="left"/>
      <w:pPr>
        <w:ind w:left="3993" w:hanging="326"/>
      </w:pPr>
    </w:lvl>
    <w:lvl w:ilvl="8">
      <w:numFmt w:val="bullet"/>
      <w:lvlText w:val="•"/>
      <w:lvlJc w:val="left"/>
      <w:pPr>
        <w:ind w:left="4548" w:hanging="326"/>
      </w:pPr>
    </w:lvl>
  </w:abstractNum>
  <w:abstractNum w:abstractNumId="33" w15:restartNumberingAfterBreak="0">
    <w:nsid w:val="00000423"/>
    <w:multiLevelType w:val="multilevel"/>
    <w:tmpl w:val="000008A6"/>
    <w:lvl w:ilvl="0">
      <w:start w:val="2"/>
      <w:numFmt w:val="decimal"/>
      <w:lvlText w:val="%1."/>
      <w:lvlJc w:val="left"/>
      <w:pPr>
        <w:ind w:left="104" w:hanging="422"/>
      </w:pPr>
      <w:rPr>
        <w:rFonts w:ascii="Times New Roman" w:hAnsi="Times New Roman" w:cs="Times New Roman"/>
        <w:b w:val="0"/>
        <w:bCs w:val="0"/>
        <w:sz w:val="24"/>
        <w:szCs w:val="24"/>
      </w:rPr>
    </w:lvl>
    <w:lvl w:ilvl="1">
      <w:numFmt w:val="bullet"/>
      <w:lvlText w:val="•"/>
      <w:lvlJc w:val="left"/>
      <w:pPr>
        <w:ind w:left="660" w:hanging="422"/>
      </w:pPr>
    </w:lvl>
    <w:lvl w:ilvl="2">
      <w:numFmt w:val="bullet"/>
      <w:lvlText w:val="•"/>
      <w:lvlJc w:val="left"/>
      <w:pPr>
        <w:ind w:left="1215" w:hanging="422"/>
      </w:pPr>
    </w:lvl>
    <w:lvl w:ilvl="3">
      <w:numFmt w:val="bullet"/>
      <w:lvlText w:val="•"/>
      <w:lvlJc w:val="left"/>
      <w:pPr>
        <w:ind w:left="1771" w:hanging="422"/>
      </w:pPr>
    </w:lvl>
    <w:lvl w:ilvl="4">
      <w:numFmt w:val="bullet"/>
      <w:lvlText w:val="•"/>
      <w:lvlJc w:val="left"/>
      <w:pPr>
        <w:ind w:left="2326" w:hanging="422"/>
      </w:pPr>
    </w:lvl>
    <w:lvl w:ilvl="5">
      <w:numFmt w:val="bullet"/>
      <w:lvlText w:val="•"/>
      <w:lvlJc w:val="left"/>
      <w:pPr>
        <w:ind w:left="2882" w:hanging="422"/>
      </w:pPr>
    </w:lvl>
    <w:lvl w:ilvl="6">
      <w:numFmt w:val="bullet"/>
      <w:lvlText w:val="•"/>
      <w:lvlJc w:val="left"/>
      <w:pPr>
        <w:ind w:left="3437" w:hanging="422"/>
      </w:pPr>
    </w:lvl>
    <w:lvl w:ilvl="7">
      <w:numFmt w:val="bullet"/>
      <w:lvlText w:val="•"/>
      <w:lvlJc w:val="left"/>
      <w:pPr>
        <w:ind w:left="3993" w:hanging="422"/>
      </w:pPr>
    </w:lvl>
    <w:lvl w:ilvl="8">
      <w:numFmt w:val="bullet"/>
      <w:lvlText w:val="•"/>
      <w:lvlJc w:val="left"/>
      <w:pPr>
        <w:ind w:left="4548" w:hanging="422"/>
      </w:pPr>
    </w:lvl>
  </w:abstractNum>
  <w:abstractNum w:abstractNumId="34" w15:restartNumberingAfterBreak="0">
    <w:nsid w:val="00000424"/>
    <w:multiLevelType w:val="multilevel"/>
    <w:tmpl w:val="000008A7"/>
    <w:lvl w:ilvl="0">
      <w:start w:val="1"/>
      <w:numFmt w:val="decimal"/>
      <w:lvlText w:val="%1."/>
      <w:lvlJc w:val="left"/>
      <w:pPr>
        <w:ind w:left="104" w:hanging="446"/>
      </w:pPr>
      <w:rPr>
        <w:rFonts w:ascii="Times New Roman" w:hAnsi="Times New Roman" w:cs="Times New Roman"/>
        <w:b w:val="0"/>
        <w:bCs w:val="0"/>
        <w:sz w:val="24"/>
        <w:szCs w:val="24"/>
      </w:rPr>
    </w:lvl>
    <w:lvl w:ilvl="1">
      <w:numFmt w:val="bullet"/>
      <w:lvlText w:val="•"/>
      <w:lvlJc w:val="left"/>
      <w:pPr>
        <w:ind w:left="660" w:hanging="446"/>
      </w:pPr>
    </w:lvl>
    <w:lvl w:ilvl="2">
      <w:numFmt w:val="bullet"/>
      <w:lvlText w:val="•"/>
      <w:lvlJc w:val="left"/>
      <w:pPr>
        <w:ind w:left="1215" w:hanging="446"/>
      </w:pPr>
    </w:lvl>
    <w:lvl w:ilvl="3">
      <w:numFmt w:val="bullet"/>
      <w:lvlText w:val="•"/>
      <w:lvlJc w:val="left"/>
      <w:pPr>
        <w:ind w:left="1771" w:hanging="446"/>
      </w:pPr>
    </w:lvl>
    <w:lvl w:ilvl="4">
      <w:numFmt w:val="bullet"/>
      <w:lvlText w:val="•"/>
      <w:lvlJc w:val="left"/>
      <w:pPr>
        <w:ind w:left="2326" w:hanging="446"/>
      </w:pPr>
    </w:lvl>
    <w:lvl w:ilvl="5">
      <w:numFmt w:val="bullet"/>
      <w:lvlText w:val="•"/>
      <w:lvlJc w:val="left"/>
      <w:pPr>
        <w:ind w:left="2882" w:hanging="446"/>
      </w:pPr>
    </w:lvl>
    <w:lvl w:ilvl="6">
      <w:numFmt w:val="bullet"/>
      <w:lvlText w:val="•"/>
      <w:lvlJc w:val="left"/>
      <w:pPr>
        <w:ind w:left="3437" w:hanging="446"/>
      </w:pPr>
    </w:lvl>
    <w:lvl w:ilvl="7">
      <w:numFmt w:val="bullet"/>
      <w:lvlText w:val="•"/>
      <w:lvlJc w:val="left"/>
      <w:pPr>
        <w:ind w:left="3993" w:hanging="446"/>
      </w:pPr>
    </w:lvl>
    <w:lvl w:ilvl="8">
      <w:numFmt w:val="bullet"/>
      <w:lvlText w:val="•"/>
      <w:lvlJc w:val="left"/>
      <w:pPr>
        <w:ind w:left="4548" w:hanging="446"/>
      </w:pPr>
    </w:lvl>
  </w:abstractNum>
  <w:abstractNum w:abstractNumId="35" w15:restartNumberingAfterBreak="0">
    <w:nsid w:val="00000425"/>
    <w:multiLevelType w:val="multilevel"/>
    <w:tmpl w:val="000008A8"/>
    <w:lvl w:ilvl="0">
      <w:start w:val="12"/>
      <w:numFmt w:val="decimal"/>
      <w:lvlText w:val="%1."/>
      <w:lvlJc w:val="left"/>
      <w:pPr>
        <w:ind w:left="104" w:hanging="547"/>
      </w:pPr>
      <w:rPr>
        <w:rFonts w:ascii="Times New Roman" w:hAnsi="Times New Roman" w:cs="Times New Roman"/>
        <w:b w:val="0"/>
        <w:bCs w:val="0"/>
        <w:sz w:val="24"/>
        <w:szCs w:val="24"/>
      </w:rPr>
    </w:lvl>
    <w:lvl w:ilvl="1">
      <w:numFmt w:val="bullet"/>
      <w:lvlText w:val="•"/>
      <w:lvlJc w:val="left"/>
      <w:pPr>
        <w:ind w:left="660" w:hanging="547"/>
      </w:pPr>
    </w:lvl>
    <w:lvl w:ilvl="2">
      <w:numFmt w:val="bullet"/>
      <w:lvlText w:val="•"/>
      <w:lvlJc w:val="left"/>
      <w:pPr>
        <w:ind w:left="1215" w:hanging="547"/>
      </w:pPr>
    </w:lvl>
    <w:lvl w:ilvl="3">
      <w:numFmt w:val="bullet"/>
      <w:lvlText w:val="•"/>
      <w:lvlJc w:val="left"/>
      <w:pPr>
        <w:ind w:left="1771" w:hanging="547"/>
      </w:pPr>
    </w:lvl>
    <w:lvl w:ilvl="4">
      <w:numFmt w:val="bullet"/>
      <w:lvlText w:val="•"/>
      <w:lvlJc w:val="left"/>
      <w:pPr>
        <w:ind w:left="2326" w:hanging="547"/>
      </w:pPr>
    </w:lvl>
    <w:lvl w:ilvl="5">
      <w:numFmt w:val="bullet"/>
      <w:lvlText w:val="•"/>
      <w:lvlJc w:val="left"/>
      <w:pPr>
        <w:ind w:left="2882" w:hanging="547"/>
      </w:pPr>
    </w:lvl>
    <w:lvl w:ilvl="6">
      <w:numFmt w:val="bullet"/>
      <w:lvlText w:val="•"/>
      <w:lvlJc w:val="left"/>
      <w:pPr>
        <w:ind w:left="3437" w:hanging="547"/>
      </w:pPr>
    </w:lvl>
    <w:lvl w:ilvl="7">
      <w:numFmt w:val="bullet"/>
      <w:lvlText w:val="•"/>
      <w:lvlJc w:val="left"/>
      <w:pPr>
        <w:ind w:left="3993" w:hanging="547"/>
      </w:pPr>
    </w:lvl>
    <w:lvl w:ilvl="8">
      <w:numFmt w:val="bullet"/>
      <w:lvlText w:val="•"/>
      <w:lvlJc w:val="left"/>
      <w:pPr>
        <w:ind w:left="4548" w:hanging="547"/>
      </w:pPr>
    </w:lvl>
  </w:abstractNum>
  <w:abstractNum w:abstractNumId="36" w15:restartNumberingAfterBreak="0">
    <w:nsid w:val="00000426"/>
    <w:multiLevelType w:val="multilevel"/>
    <w:tmpl w:val="000008A9"/>
    <w:lvl w:ilvl="0">
      <w:start w:val="1"/>
      <w:numFmt w:val="decimal"/>
      <w:lvlText w:val="%1."/>
      <w:lvlJc w:val="left"/>
      <w:pPr>
        <w:ind w:left="104" w:hanging="346"/>
      </w:pPr>
      <w:rPr>
        <w:rFonts w:ascii="Times New Roman" w:hAnsi="Times New Roman" w:cs="Times New Roman"/>
        <w:b w:val="0"/>
        <w:bCs w:val="0"/>
        <w:sz w:val="24"/>
        <w:szCs w:val="24"/>
      </w:rPr>
    </w:lvl>
    <w:lvl w:ilvl="1">
      <w:numFmt w:val="bullet"/>
      <w:lvlText w:val="•"/>
      <w:lvlJc w:val="left"/>
      <w:pPr>
        <w:ind w:left="660" w:hanging="346"/>
      </w:pPr>
    </w:lvl>
    <w:lvl w:ilvl="2">
      <w:numFmt w:val="bullet"/>
      <w:lvlText w:val="•"/>
      <w:lvlJc w:val="left"/>
      <w:pPr>
        <w:ind w:left="1215" w:hanging="346"/>
      </w:pPr>
    </w:lvl>
    <w:lvl w:ilvl="3">
      <w:numFmt w:val="bullet"/>
      <w:lvlText w:val="•"/>
      <w:lvlJc w:val="left"/>
      <w:pPr>
        <w:ind w:left="1771" w:hanging="346"/>
      </w:pPr>
    </w:lvl>
    <w:lvl w:ilvl="4">
      <w:numFmt w:val="bullet"/>
      <w:lvlText w:val="•"/>
      <w:lvlJc w:val="left"/>
      <w:pPr>
        <w:ind w:left="2326" w:hanging="346"/>
      </w:pPr>
    </w:lvl>
    <w:lvl w:ilvl="5">
      <w:numFmt w:val="bullet"/>
      <w:lvlText w:val="•"/>
      <w:lvlJc w:val="left"/>
      <w:pPr>
        <w:ind w:left="2882" w:hanging="346"/>
      </w:pPr>
    </w:lvl>
    <w:lvl w:ilvl="6">
      <w:numFmt w:val="bullet"/>
      <w:lvlText w:val="•"/>
      <w:lvlJc w:val="left"/>
      <w:pPr>
        <w:ind w:left="3437" w:hanging="346"/>
      </w:pPr>
    </w:lvl>
    <w:lvl w:ilvl="7">
      <w:numFmt w:val="bullet"/>
      <w:lvlText w:val="•"/>
      <w:lvlJc w:val="left"/>
      <w:pPr>
        <w:ind w:left="3993" w:hanging="346"/>
      </w:pPr>
    </w:lvl>
    <w:lvl w:ilvl="8">
      <w:numFmt w:val="bullet"/>
      <w:lvlText w:val="•"/>
      <w:lvlJc w:val="left"/>
      <w:pPr>
        <w:ind w:left="4548" w:hanging="346"/>
      </w:pPr>
    </w:lvl>
  </w:abstractNum>
  <w:abstractNum w:abstractNumId="37" w15:restartNumberingAfterBreak="0">
    <w:nsid w:val="00000427"/>
    <w:multiLevelType w:val="multilevel"/>
    <w:tmpl w:val="000008AA"/>
    <w:lvl w:ilvl="0">
      <w:start w:val="1"/>
      <w:numFmt w:val="decimal"/>
      <w:lvlText w:val="%1."/>
      <w:lvlJc w:val="left"/>
      <w:pPr>
        <w:ind w:left="104" w:hanging="418"/>
      </w:pPr>
      <w:rPr>
        <w:rFonts w:ascii="Times New Roman" w:hAnsi="Times New Roman" w:cs="Times New Roman"/>
        <w:b w:val="0"/>
        <w:bCs w:val="0"/>
        <w:sz w:val="24"/>
        <w:szCs w:val="24"/>
      </w:rPr>
    </w:lvl>
    <w:lvl w:ilvl="1">
      <w:numFmt w:val="bullet"/>
      <w:lvlText w:val="•"/>
      <w:lvlJc w:val="left"/>
      <w:pPr>
        <w:ind w:left="660" w:hanging="418"/>
      </w:pPr>
    </w:lvl>
    <w:lvl w:ilvl="2">
      <w:numFmt w:val="bullet"/>
      <w:lvlText w:val="•"/>
      <w:lvlJc w:val="left"/>
      <w:pPr>
        <w:ind w:left="1215" w:hanging="418"/>
      </w:pPr>
    </w:lvl>
    <w:lvl w:ilvl="3">
      <w:numFmt w:val="bullet"/>
      <w:lvlText w:val="•"/>
      <w:lvlJc w:val="left"/>
      <w:pPr>
        <w:ind w:left="1771" w:hanging="418"/>
      </w:pPr>
    </w:lvl>
    <w:lvl w:ilvl="4">
      <w:numFmt w:val="bullet"/>
      <w:lvlText w:val="•"/>
      <w:lvlJc w:val="left"/>
      <w:pPr>
        <w:ind w:left="2326" w:hanging="418"/>
      </w:pPr>
    </w:lvl>
    <w:lvl w:ilvl="5">
      <w:numFmt w:val="bullet"/>
      <w:lvlText w:val="•"/>
      <w:lvlJc w:val="left"/>
      <w:pPr>
        <w:ind w:left="2882" w:hanging="418"/>
      </w:pPr>
    </w:lvl>
    <w:lvl w:ilvl="6">
      <w:numFmt w:val="bullet"/>
      <w:lvlText w:val="•"/>
      <w:lvlJc w:val="left"/>
      <w:pPr>
        <w:ind w:left="3437" w:hanging="418"/>
      </w:pPr>
    </w:lvl>
    <w:lvl w:ilvl="7">
      <w:numFmt w:val="bullet"/>
      <w:lvlText w:val="•"/>
      <w:lvlJc w:val="left"/>
      <w:pPr>
        <w:ind w:left="3993" w:hanging="418"/>
      </w:pPr>
    </w:lvl>
    <w:lvl w:ilvl="8">
      <w:numFmt w:val="bullet"/>
      <w:lvlText w:val="•"/>
      <w:lvlJc w:val="left"/>
      <w:pPr>
        <w:ind w:left="4548" w:hanging="418"/>
      </w:pPr>
    </w:lvl>
  </w:abstractNum>
  <w:abstractNum w:abstractNumId="38" w15:restartNumberingAfterBreak="0">
    <w:nsid w:val="00000428"/>
    <w:multiLevelType w:val="multilevel"/>
    <w:tmpl w:val="000008AB"/>
    <w:lvl w:ilvl="0">
      <w:start w:val="1"/>
      <w:numFmt w:val="decimal"/>
      <w:lvlText w:val="%1."/>
      <w:lvlJc w:val="left"/>
      <w:pPr>
        <w:ind w:left="104" w:hanging="370"/>
      </w:pPr>
      <w:rPr>
        <w:rFonts w:ascii="Times New Roman" w:hAnsi="Times New Roman" w:cs="Times New Roman"/>
        <w:b w:val="0"/>
        <w:bCs w:val="0"/>
        <w:sz w:val="24"/>
        <w:szCs w:val="24"/>
      </w:rPr>
    </w:lvl>
    <w:lvl w:ilvl="1">
      <w:numFmt w:val="bullet"/>
      <w:lvlText w:val="•"/>
      <w:lvlJc w:val="left"/>
      <w:pPr>
        <w:ind w:left="660" w:hanging="370"/>
      </w:pPr>
    </w:lvl>
    <w:lvl w:ilvl="2">
      <w:numFmt w:val="bullet"/>
      <w:lvlText w:val="•"/>
      <w:lvlJc w:val="left"/>
      <w:pPr>
        <w:ind w:left="1215" w:hanging="370"/>
      </w:pPr>
    </w:lvl>
    <w:lvl w:ilvl="3">
      <w:numFmt w:val="bullet"/>
      <w:lvlText w:val="•"/>
      <w:lvlJc w:val="left"/>
      <w:pPr>
        <w:ind w:left="1771" w:hanging="370"/>
      </w:pPr>
    </w:lvl>
    <w:lvl w:ilvl="4">
      <w:numFmt w:val="bullet"/>
      <w:lvlText w:val="•"/>
      <w:lvlJc w:val="left"/>
      <w:pPr>
        <w:ind w:left="2326" w:hanging="370"/>
      </w:pPr>
    </w:lvl>
    <w:lvl w:ilvl="5">
      <w:numFmt w:val="bullet"/>
      <w:lvlText w:val="•"/>
      <w:lvlJc w:val="left"/>
      <w:pPr>
        <w:ind w:left="2882" w:hanging="370"/>
      </w:pPr>
    </w:lvl>
    <w:lvl w:ilvl="6">
      <w:numFmt w:val="bullet"/>
      <w:lvlText w:val="•"/>
      <w:lvlJc w:val="left"/>
      <w:pPr>
        <w:ind w:left="3437" w:hanging="370"/>
      </w:pPr>
    </w:lvl>
    <w:lvl w:ilvl="7">
      <w:numFmt w:val="bullet"/>
      <w:lvlText w:val="•"/>
      <w:lvlJc w:val="left"/>
      <w:pPr>
        <w:ind w:left="3993" w:hanging="370"/>
      </w:pPr>
    </w:lvl>
    <w:lvl w:ilvl="8">
      <w:numFmt w:val="bullet"/>
      <w:lvlText w:val="•"/>
      <w:lvlJc w:val="left"/>
      <w:pPr>
        <w:ind w:left="4548" w:hanging="370"/>
      </w:pPr>
    </w:lvl>
  </w:abstractNum>
  <w:abstractNum w:abstractNumId="39" w15:restartNumberingAfterBreak="0">
    <w:nsid w:val="00000429"/>
    <w:multiLevelType w:val="multilevel"/>
    <w:tmpl w:val="000008AC"/>
    <w:lvl w:ilvl="0">
      <w:start w:val="1"/>
      <w:numFmt w:val="decimal"/>
      <w:lvlText w:val="%1."/>
      <w:lvlJc w:val="left"/>
      <w:pPr>
        <w:ind w:left="104" w:hanging="245"/>
      </w:pPr>
      <w:rPr>
        <w:rFonts w:ascii="Times New Roman" w:hAnsi="Times New Roman" w:cs="Times New Roman"/>
        <w:b w:val="0"/>
        <w:bCs w:val="0"/>
        <w:sz w:val="24"/>
        <w:szCs w:val="24"/>
      </w:rPr>
    </w:lvl>
    <w:lvl w:ilvl="1">
      <w:numFmt w:val="bullet"/>
      <w:lvlText w:val="•"/>
      <w:lvlJc w:val="left"/>
      <w:pPr>
        <w:ind w:left="660" w:hanging="245"/>
      </w:pPr>
    </w:lvl>
    <w:lvl w:ilvl="2">
      <w:numFmt w:val="bullet"/>
      <w:lvlText w:val="•"/>
      <w:lvlJc w:val="left"/>
      <w:pPr>
        <w:ind w:left="1215" w:hanging="245"/>
      </w:pPr>
    </w:lvl>
    <w:lvl w:ilvl="3">
      <w:numFmt w:val="bullet"/>
      <w:lvlText w:val="•"/>
      <w:lvlJc w:val="left"/>
      <w:pPr>
        <w:ind w:left="1771" w:hanging="245"/>
      </w:pPr>
    </w:lvl>
    <w:lvl w:ilvl="4">
      <w:numFmt w:val="bullet"/>
      <w:lvlText w:val="•"/>
      <w:lvlJc w:val="left"/>
      <w:pPr>
        <w:ind w:left="2326" w:hanging="245"/>
      </w:pPr>
    </w:lvl>
    <w:lvl w:ilvl="5">
      <w:numFmt w:val="bullet"/>
      <w:lvlText w:val="•"/>
      <w:lvlJc w:val="left"/>
      <w:pPr>
        <w:ind w:left="2882" w:hanging="245"/>
      </w:pPr>
    </w:lvl>
    <w:lvl w:ilvl="6">
      <w:numFmt w:val="bullet"/>
      <w:lvlText w:val="•"/>
      <w:lvlJc w:val="left"/>
      <w:pPr>
        <w:ind w:left="3437" w:hanging="245"/>
      </w:pPr>
    </w:lvl>
    <w:lvl w:ilvl="7">
      <w:numFmt w:val="bullet"/>
      <w:lvlText w:val="•"/>
      <w:lvlJc w:val="left"/>
      <w:pPr>
        <w:ind w:left="3993" w:hanging="245"/>
      </w:pPr>
    </w:lvl>
    <w:lvl w:ilvl="8">
      <w:numFmt w:val="bullet"/>
      <w:lvlText w:val="•"/>
      <w:lvlJc w:val="left"/>
      <w:pPr>
        <w:ind w:left="4548" w:hanging="245"/>
      </w:pPr>
    </w:lvl>
  </w:abstractNum>
  <w:abstractNum w:abstractNumId="40" w15:restartNumberingAfterBreak="0">
    <w:nsid w:val="0000042A"/>
    <w:multiLevelType w:val="multilevel"/>
    <w:tmpl w:val="000008AD"/>
    <w:lvl w:ilvl="0">
      <w:start w:val="1"/>
      <w:numFmt w:val="decimal"/>
      <w:lvlText w:val="%1."/>
      <w:lvlJc w:val="left"/>
      <w:pPr>
        <w:ind w:left="104" w:hanging="499"/>
      </w:pPr>
      <w:rPr>
        <w:rFonts w:ascii="Times New Roman" w:hAnsi="Times New Roman" w:cs="Times New Roman"/>
        <w:b w:val="0"/>
        <w:bCs w:val="0"/>
        <w:sz w:val="24"/>
        <w:szCs w:val="24"/>
      </w:rPr>
    </w:lvl>
    <w:lvl w:ilvl="1">
      <w:numFmt w:val="bullet"/>
      <w:lvlText w:val="•"/>
      <w:lvlJc w:val="left"/>
      <w:pPr>
        <w:ind w:left="660" w:hanging="499"/>
      </w:pPr>
    </w:lvl>
    <w:lvl w:ilvl="2">
      <w:numFmt w:val="bullet"/>
      <w:lvlText w:val="•"/>
      <w:lvlJc w:val="left"/>
      <w:pPr>
        <w:ind w:left="1215" w:hanging="499"/>
      </w:pPr>
    </w:lvl>
    <w:lvl w:ilvl="3">
      <w:numFmt w:val="bullet"/>
      <w:lvlText w:val="•"/>
      <w:lvlJc w:val="left"/>
      <w:pPr>
        <w:ind w:left="1771" w:hanging="499"/>
      </w:pPr>
    </w:lvl>
    <w:lvl w:ilvl="4">
      <w:numFmt w:val="bullet"/>
      <w:lvlText w:val="•"/>
      <w:lvlJc w:val="left"/>
      <w:pPr>
        <w:ind w:left="2326" w:hanging="499"/>
      </w:pPr>
    </w:lvl>
    <w:lvl w:ilvl="5">
      <w:numFmt w:val="bullet"/>
      <w:lvlText w:val="•"/>
      <w:lvlJc w:val="left"/>
      <w:pPr>
        <w:ind w:left="2882" w:hanging="499"/>
      </w:pPr>
    </w:lvl>
    <w:lvl w:ilvl="6">
      <w:numFmt w:val="bullet"/>
      <w:lvlText w:val="•"/>
      <w:lvlJc w:val="left"/>
      <w:pPr>
        <w:ind w:left="3437" w:hanging="499"/>
      </w:pPr>
    </w:lvl>
    <w:lvl w:ilvl="7">
      <w:numFmt w:val="bullet"/>
      <w:lvlText w:val="•"/>
      <w:lvlJc w:val="left"/>
      <w:pPr>
        <w:ind w:left="3993" w:hanging="499"/>
      </w:pPr>
    </w:lvl>
    <w:lvl w:ilvl="8">
      <w:numFmt w:val="bullet"/>
      <w:lvlText w:val="•"/>
      <w:lvlJc w:val="left"/>
      <w:pPr>
        <w:ind w:left="4548" w:hanging="499"/>
      </w:pPr>
    </w:lvl>
  </w:abstractNum>
  <w:abstractNum w:abstractNumId="41" w15:restartNumberingAfterBreak="0">
    <w:nsid w:val="0000042B"/>
    <w:multiLevelType w:val="multilevel"/>
    <w:tmpl w:val="000008AE"/>
    <w:lvl w:ilvl="0">
      <w:start w:val="3"/>
      <w:numFmt w:val="decimal"/>
      <w:lvlText w:val="%1."/>
      <w:lvlJc w:val="left"/>
      <w:pPr>
        <w:ind w:left="104" w:hanging="394"/>
      </w:pPr>
      <w:rPr>
        <w:rFonts w:ascii="Times New Roman" w:hAnsi="Times New Roman" w:cs="Times New Roman"/>
        <w:b w:val="0"/>
        <w:bCs w:val="0"/>
        <w:sz w:val="24"/>
        <w:szCs w:val="24"/>
      </w:rPr>
    </w:lvl>
    <w:lvl w:ilvl="1">
      <w:numFmt w:val="bullet"/>
      <w:lvlText w:val="•"/>
      <w:lvlJc w:val="left"/>
      <w:pPr>
        <w:ind w:left="660" w:hanging="394"/>
      </w:pPr>
    </w:lvl>
    <w:lvl w:ilvl="2">
      <w:numFmt w:val="bullet"/>
      <w:lvlText w:val="•"/>
      <w:lvlJc w:val="left"/>
      <w:pPr>
        <w:ind w:left="1215" w:hanging="394"/>
      </w:pPr>
    </w:lvl>
    <w:lvl w:ilvl="3">
      <w:numFmt w:val="bullet"/>
      <w:lvlText w:val="•"/>
      <w:lvlJc w:val="left"/>
      <w:pPr>
        <w:ind w:left="1771" w:hanging="394"/>
      </w:pPr>
    </w:lvl>
    <w:lvl w:ilvl="4">
      <w:numFmt w:val="bullet"/>
      <w:lvlText w:val="•"/>
      <w:lvlJc w:val="left"/>
      <w:pPr>
        <w:ind w:left="2326" w:hanging="394"/>
      </w:pPr>
    </w:lvl>
    <w:lvl w:ilvl="5">
      <w:numFmt w:val="bullet"/>
      <w:lvlText w:val="•"/>
      <w:lvlJc w:val="left"/>
      <w:pPr>
        <w:ind w:left="2882" w:hanging="394"/>
      </w:pPr>
    </w:lvl>
    <w:lvl w:ilvl="6">
      <w:numFmt w:val="bullet"/>
      <w:lvlText w:val="•"/>
      <w:lvlJc w:val="left"/>
      <w:pPr>
        <w:ind w:left="3437" w:hanging="394"/>
      </w:pPr>
    </w:lvl>
    <w:lvl w:ilvl="7">
      <w:numFmt w:val="bullet"/>
      <w:lvlText w:val="•"/>
      <w:lvlJc w:val="left"/>
      <w:pPr>
        <w:ind w:left="3993" w:hanging="394"/>
      </w:pPr>
    </w:lvl>
    <w:lvl w:ilvl="8">
      <w:numFmt w:val="bullet"/>
      <w:lvlText w:val="•"/>
      <w:lvlJc w:val="left"/>
      <w:pPr>
        <w:ind w:left="4548" w:hanging="394"/>
      </w:pPr>
    </w:lvl>
  </w:abstractNum>
  <w:abstractNum w:abstractNumId="42" w15:restartNumberingAfterBreak="0">
    <w:nsid w:val="0000042C"/>
    <w:multiLevelType w:val="multilevel"/>
    <w:tmpl w:val="000008AF"/>
    <w:lvl w:ilvl="0">
      <w:start w:val="1"/>
      <w:numFmt w:val="decimal"/>
      <w:lvlText w:val="%1."/>
      <w:lvlJc w:val="left"/>
      <w:pPr>
        <w:ind w:left="104" w:hanging="422"/>
      </w:pPr>
      <w:rPr>
        <w:rFonts w:ascii="Times New Roman" w:hAnsi="Times New Roman" w:cs="Times New Roman"/>
        <w:b w:val="0"/>
        <w:bCs w:val="0"/>
        <w:sz w:val="24"/>
        <w:szCs w:val="24"/>
      </w:rPr>
    </w:lvl>
    <w:lvl w:ilvl="1">
      <w:numFmt w:val="bullet"/>
      <w:lvlText w:val="•"/>
      <w:lvlJc w:val="left"/>
      <w:pPr>
        <w:ind w:left="660" w:hanging="422"/>
      </w:pPr>
    </w:lvl>
    <w:lvl w:ilvl="2">
      <w:numFmt w:val="bullet"/>
      <w:lvlText w:val="•"/>
      <w:lvlJc w:val="left"/>
      <w:pPr>
        <w:ind w:left="1215" w:hanging="422"/>
      </w:pPr>
    </w:lvl>
    <w:lvl w:ilvl="3">
      <w:numFmt w:val="bullet"/>
      <w:lvlText w:val="•"/>
      <w:lvlJc w:val="left"/>
      <w:pPr>
        <w:ind w:left="1771" w:hanging="422"/>
      </w:pPr>
    </w:lvl>
    <w:lvl w:ilvl="4">
      <w:numFmt w:val="bullet"/>
      <w:lvlText w:val="•"/>
      <w:lvlJc w:val="left"/>
      <w:pPr>
        <w:ind w:left="2326" w:hanging="422"/>
      </w:pPr>
    </w:lvl>
    <w:lvl w:ilvl="5">
      <w:numFmt w:val="bullet"/>
      <w:lvlText w:val="•"/>
      <w:lvlJc w:val="left"/>
      <w:pPr>
        <w:ind w:left="2882" w:hanging="422"/>
      </w:pPr>
    </w:lvl>
    <w:lvl w:ilvl="6">
      <w:numFmt w:val="bullet"/>
      <w:lvlText w:val="•"/>
      <w:lvlJc w:val="left"/>
      <w:pPr>
        <w:ind w:left="3437" w:hanging="422"/>
      </w:pPr>
    </w:lvl>
    <w:lvl w:ilvl="7">
      <w:numFmt w:val="bullet"/>
      <w:lvlText w:val="•"/>
      <w:lvlJc w:val="left"/>
      <w:pPr>
        <w:ind w:left="3993" w:hanging="422"/>
      </w:pPr>
    </w:lvl>
    <w:lvl w:ilvl="8">
      <w:numFmt w:val="bullet"/>
      <w:lvlText w:val="•"/>
      <w:lvlJc w:val="left"/>
      <w:pPr>
        <w:ind w:left="4548" w:hanging="422"/>
      </w:pPr>
    </w:lvl>
  </w:abstractNum>
  <w:abstractNum w:abstractNumId="43" w15:restartNumberingAfterBreak="0">
    <w:nsid w:val="0000042D"/>
    <w:multiLevelType w:val="multilevel"/>
    <w:tmpl w:val="000008B0"/>
    <w:lvl w:ilvl="0">
      <w:start w:val="1"/>
      <w:numFmt w:val="decimal"/>
      <w:lvlText w:val="%1."/>
      <w:lvlJc w:val="left"/>
      <w:pPr>
        <w:ind w:left="104" w:hanging="245"/>
      </w:pPr>
      <w:rPr>
        <w:rFonts w:ascii="Times New Roman" w:hAnsi="Times New Roman" w:cs="Times New Roman"/>
        <w:b w:val="0"/>
        <w:bCs w:val="0"/>
        <w:sz w:val="24"/>
        <w:szCs w:val="24"/>
      </w:rPr>
    </w:lvl>
    <w:lvl w:ilvl="1">
      <w:numFmt w:val="bullet"/>
      <w:lvlText w:val="•"/>
      <w:lvlJc w:val="left"/>
      <w:pPr>
        <w:ind w:left="660" w:hanging="245"/>
      </w:pPr>
    </w:lvl>
    <w:lvl w:ilvl="2">
      <w:numFmt w:val="bullet"/>
      <w:lvlText w:val="•"/>
      <w:lvlJc w:val="left"/>
      <w:pPr>
        <w:ind w:left="1215" w:hanging="245"/>
      </w:pPr>
    </w:lvl>
    <w:lvl w:ilvl="3">
      <w:numFmt w:val="bullet"/>
      <w:lvlText w:val="•"/>
      <w:lvlJc w:val="left"/>
      <w:pPr>
        <w:ind w:left="1771" w:hanging="245"/>
      </w:pPr>
    </w:lvl>
    <w:lvl w:ilvl="4">
      <w:numFmt w:val="bullet"/>
      <w:lvlText w:val="•"/>
      <w:lvlJc w:val="left"/>
      <w:pPr>
        <w:ind w:left="2326" w:hanging="245"/>
      </w:pPr>
    </w:lvl>
    <w:lvl w:ilvl="5">
      <w:numFmt w:val="bullet"/>
      <w:lvlText w:val="•"/>
      <w:lvlJc w:val="left"/>
      <w:pPr>
        <w:ind w:left="2882" w:hanging="245"/>
      </w:pPr>
    </w:lvl>
    <w:lvl w:ilvl="6">
      <w:numFmt w:val="bullet"/>
      <w:lvlText w:val="•"/>
      <w:lvlJc w:val="left"/>
      <w:pPr>
        <w:ind w:left="3437" w:hanging="245"/>
      </w:pPr>
    </w:lvl>
    <w:lvl w:ilvl="7">
      <w:numFmt w:val="bullet"/>
      <w:lvlText w:val="•"/>
      <w:lvlJc w:val="left"/>
      <w:pPr>
        <w:ind w:left="3993" w:hanging="245"/>
      </w:pPr>
    </w:lvl>
    <w:lvl w:ilvl="8">
      <w:numFmt w:val="bullet"/>
      <w:lvlText w:val="•"/>
      <w:lvlJc w:val="left"/>
      <w:pPr>
        <w:ind w:left="4548" w:hanging="245"/>
      </w:pPr>
    </w:lvl>
  </w:abstractNum>
  <w:abstractNum w:abstractNumId="44" w15:restartNumberingAfterBreak="0">
    <w:nsid w:val="0000042E"/>
    <w:multiLevelType w:val="multilevel"/>
    <w:tmpl w:val="000008B1"/>
    <w:lvl w:ilvl="0">
      <w:start w:val="1"/>
      <w:numFmt w:val="decimal"/>
      <w:lvlText w:val="%1."/>
      <w:lvlJc w:val="left"/>
      <w:pPr>
        <w:ind w:left="104" w:hanging="245"/>
      </w:pPr>
      <w:rPr>
        <w:rFonts w:ascii="Times New Roman" w:hAnsi="Times New Roman" w:cs="Times New Roman"/>
        <w:b w:val="0"/>
        <w:bCs w:val="0"/>
        <w:sz w:val="24"/>
        <w:szCs w:val="24"/>
      </w:rPr>
    </w:lvl>
    <w:lvl w:ilvl="1">
      <w:numFmt w:val="bullet"/>
      <w:lvlText w:val="•"/>
      <w:lvlJc w:val="left"/>
      <w:pPr>
        <w:ind w:left="660" w:hanging="245"/>
      </w:pPr>
    </w:lvl>
    <w:lvl w:ilvl="2">
      <w:numFmt w:val="bullet"/>
      <w:lvlText w:val="•"/>
      <w:lvlJc w:val="left"/>
      <w:pPr>
        <w:ind w:left="1215" w:hanging="245"/>
      </w:pPr>
    </w:lvl>
    <w:lvl w:ilvl="3">
      <w:numFmt w:val="bullet"/>
      <w:lvlText w:val="•"/>
      <w:lvlJc w:val="left"/>
      <w:pPr>
        <w:ind w:left="1771" w:hanging="245"/>
      </w:pPr>
    </w:lvl>
    <w:lvl w:ilvl="4">
      <w:numFmt w:val="bullet"/>
      <w:lvlText w:val="•"/>
      <w:lvlJc w:val="left"/>
      <w:pPr>
        <w:ind w:left="2326" w:hanging="245"/>
      </w:pPr>
    </w:lvl>
    <w:lvl w:ilvl="5">
      <w:numFmt w:val="bullet"/>
      <w:lvlText w:val="•"/>
      <w:lvlJc w:val="left"/>
      <w:pPr>
        <w:ind w:left="2882" w:hanging="245"/>
      </w:pPr>
    </w:lvl>
    <w:lvl w:ilvl="6">
      <w:numFmt w:val="bullet"/>
      <w:lvlText w:val="•"/>
      <w:lvlJc w:val="left"/>
      <w:pPr>
        <w:ind w:left="3437" w:hanging="245"/>
      </w:pPr>
    </w:lvl>
    <w:lvl w:ilvl="7">
      <w:numFmt w:val="bullet"/>
      <w:lvlText w:val="•"/>
      <w:lvlJc w:val="left"/>
      <w:pPr>
        <w:ind w:left="3993" w:hanging="245"/>
      </w:pPr>
    </w:lvl>
    <w:lvl w:ilvl="8">
      <w:numFmt w:val="bullet"/>
      <w:lvlText w:val="•"/>
      <w:lvlJc w:val="left"/>
      <w:pPr>
        <w:ind w:left="4548" w:hanging="245"/>
      </w:pPr>
    </w:lvl>
  </w:abstractNum>
  <w:abstractNum w:abstractNumId="45" w15:restartNumberingAfterBreak="0">
    <w:nsid w:val="0000042F"/>
    <w:multiLevelType w:val="multilevel"/>
    <w:tmpl w:val="000008B2"/>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46" w15:restartNumberingAfterBreak="0">
    <w:nsid w:val="00000430"/>
    <w:multiLevelType w:val="multilevel"/>
    <w:tmpl w:val="000008B3"/>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47" w15:restartNumberingAfterBreak="0">
    <w:nsid w:val="00000431"/>
    <w:multiLevelType w:val="multilevel"/>
    <w:tmpl w:val="000008B4"/>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48" w15:restartNumberingAfterBreak="0">
    <w:nsid w:val="00000432"/>
    <w:multiLevelType w:val="multilevel"/>
    <w:tmpl w:val="000008B5"/>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49" w15:restartNumberingAfterBreak="0">
    <w:nsid w:val="00000433"/>
    <w:multiLevelType w:val="multilevel"/>
    <w:tmpl w:val="000008B6"/>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50" w15:restartNumberingAfterBreak="0">
    <w:nsid w:val="00000434"/>
    <w:multiLevelType w:val="multilevel"/>
    <w:tmpl w:val="000008B7"/>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1" w15:restartNumberingAfterBreak="0">
    <w:nsid w:val="00000435"/>
    <w:multiLevelType w:val="multilevel"/>
    <w:tmpl w:val="000008B8"/>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2" w15:restartNumberingAfterBreak="0">
    <w:nsid w:val="00000436"/>
    <w:multiLevelType w:val="multilevel"/>
    <w:tmpl w:val="000008B9"/>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53" w15:restartNumberingAfterBreak="0">
    <w:nsid w:val="00000437"/>
    <w:multiLevelType w:val="multilevel"/>
    <w:tmpl w:val="000008BA"/>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4" w15:restartNumberingAfterBreak="0">
    <w:nsid w:val="00000438"/>
    <w:multiLevelType w:val="multilevel"/>
    <w:tmpl w:val="000008BB"/>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55" w15:restartNumberingAfterBreak="0">
    <w:nsid w:val="00000439"/>
    <w:multiLevelType w:val="multilevel"/>
    <w:tmpl w:val="000008BC"/>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56" w15:restartNumberingAfterBreak="0">
    <w:nsid w:val="0000043A"/>
    <w:multiLevelType w:val="multilevel"/>
    <w:tmpl w:val="000008BD"/>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57" w15:restartNumberingAfterBreak="0">
    <w:nsid w:val="0000043B"/>
    <w:multiLevelType w:val="multilevel"/>
    <w:tmpl w:val="000008BE"/>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8" w15:restartNumberingAfterBreak="0">
    <w:nsid w:val="0000043C"/>
    <w:multiLevelType w:val="multilevel"/>
    <w:tmpl w:val="000008BF"/>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59" w15:restartNumberingAfterBreak="0">
    <w:nsid w:val="0000043D"/>
    <w:multiLevelType w:val="multilevel"/>
    <w:tmpl w:val="000008C0"/>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60" w15:restartNumberingAfterBreak="0">
    <w:nsid w:val="0000043E"/>
    <w:multiLevelType w:val="multilevel"/>
    <w:tmpl w:val="000008C1"/>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1" w15:restartNumberingAfterBreak="0">
    <w:nsid w:val="0000043F"/>
    <w:multiLevelType w:val="multilevel"/>
    <w:tmpl w:val="000008C2"/>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2" w15:restartNumberingAfterBreak="0">
    <w:nsid w:val="00000440"/>
    <w:multiLevelType w:val="multilevel"/>
    <w:tmpl w:val="000008C3"/>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3" w15:restartNumberingAfterBreak="0">
    <w:nsid w:val="00000441"/>
    <w:multiLevelType w:val="multilevel"/>
    <w:tmpl w:val="000008C4"/>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4" w15:restartNumberingAfterBreak="0">
    <w:nsid w:val="00000442"/>
    <w:multiLevelType w:val="multilevel"/>
    <w:tmpl w:val="000008C5"/>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5" w15:restartNumberingAfterBreak="0">
    <w:nsid w:val="00000443"/>
    <w:multiLevelType w:val="multilevel"/>
    <w:tmpl w:val="000008C6"/>
    <w:lvl w:ilvl="0">
      <w:numFmt w:val="bullet"/>
      <w:lvlText w:val="■"/>
      <w:lvlJc w:val="left"/>
      <w:pPr>
        <w:ind w:left="315" w:hanging="211"/>
      </w:pPr>
      <w:rPr>
        <w:rFonts w:ascii="Times New Roman" w:hAnsi="Times New Roman"/>
        <w:b w:val="0"/>
        <w:sz w:val="24"/>
      </w:rPr>
    </w:lvl>
    <w:lvl w:ilvl="1">
      <w:numFmt w:val="bullet"/>
      <w:lvlText w:val="•"/>
      <w:lvlJc w:val="left"/>
      <w:pPr>
        <w:ind w:left="864" w:hanging="211"/>
      </w:pPr>
    </w:lvl>
    <w:lvl w:ilvl="2">
      <w:numFmt w:val="bullet"/>
      <w:lvlText w:val="•"/>
      <w:lvlJc w:val="left"/>
      <w:pPr>
        <w:ind w:left="1413" w:hanging="211"/>
      </w:pPr>
    </w:lvl>
    <w:lvl w:ilvl="3">
      <w:numFmt w:val="bullet"/>
      <w:lvlText w:val="•"/>
      <w:lvlJc w:val="left"/>
      <w:pPr>
        <w:ind w:left="1961" w:hanging="211"/>
      </w:pPr>
    </w:lvl>
    <w:lvl w:ilvl="4">
      <w:numFmt w:val="bullet"/>
      <w:lvlText w:val="•"/>
      <w:lvlJc w:val="left"/>
      <w:pPr>
        <w:ind w:left="2510" w:hanging="211"/>
      </w:pPr>
    </w:lvl>
    <w:lvl w:ilvl="5">
      <w:numFmt w:val="bullet"/>
      <w:lvlText w:val="•"/>
      <w:lvlJc w:val="left"/>
      <w:pPr>
        <w:ind w:left="3059" w:hanging="211"/>
      </w:pPr>
    </w:lvl>
    <w:lvl w:ilvl="6">
      <w:numFmt w:val="bullet"/>
      <w:lvlText w:val="•"/>
      <w:lvlJc w:val="left"/>
      <w:pPr>
        <w:ind w:left="3608" w:hanging="211"/>
      </w:pPr>
    </w:lvl>
    <w:lvl w:ilvl="7">
      <w:numFmt w:val="bullet"/>
      <w:lvlText w:val="•"/>
      <w:lvlJc w:val="left"/>
      <w:pPr>
        <w:ind w:left="4157" w:hanging="211"/>
      </w:pPr>
    </w:lvl>
    <w:lvl w:ilvl="8">
      <w:numFmt w:val="bullet"/>
      <w:lvlText w:val="•"/>
      <w:lvlJc w:val="left"/>
      <w:pPr>
        <w:ind w:left="4706" w:hanging="211"/>
      </w:pPr>
    </w:lvl>
  </w:abstractNum>
  <w:abstractNum w:abstractNumId="66" w15:restartNumberingAfterBreak="0">
    <w:nsid w:val="00000444"/>
    <w:multiLevelType w:val="multilevel"/>
    <w:tmpl w:val="000008C7"/>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67" w15:restartNumberingAfterBreak="0">
    <w:nsid w:val="00000445"/>
    <w:multiLevelType w:val="multilevel"/>
    <w:tmpl w:val="000008C8"/>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8" w15:restartNumberingAfterBreak="0">
    <w:nsid w:val="00000446"/>
    <w:multiLevelType w:val="multilevel"/>
    <w:tmpl w:val="000008C9"/>
    <w:lvl w:ilvl="0">
      <w:numFmt w:val="bullet"/>
      <w:lvlText w:val="■"/>
      <w:lvlJc w:val="left"/>
      <w:pPr>
        <w:ind w:left="310" w:hanging="207"/>
      </w:pPr>
      <w:rPr>
        <w:rFonts w:ascii="Times New Roman" w:hAnsi="Times New Roman"/>
        <w:b w:val="0"/>
        <w:sz w:val="24"/>
      </w:rPr>
    </w:lvl>
    <w:lvl w:ilvl="1">
      <w:numFmt w:val="bullet"/>
      <w:lvlText w:val="•"/>
      <w:lvlJc w:val="left"/>
      <w:pPr>
        <w:ind w:left="860" w:hanging="207"/>
      </w:pPr>
    </w:lvl>
    <w:lvl w:ilvl="2">
      <w:numFmt w:val="bullet"/>
      <w:lvlText w:val="•"/>
      <w:lvlJc w:val="left"/>
      <w:pPr>
        <w:ind w:left="1409" w:hanging="207"/>
      </w:pPr>
    </w:lvl>
    <w:lvl w:ilvl="3">
      <w:numFmt w:val="bullet"/>
      <w:lvlText w:val="•"/>
      <w:lvlJc w:val="left"/>
      <w:pPr>
        <w:ind w:left="1958" w:hanging="207"/>
      </w:pPr>
    </w:lvl>
    <w:lvl w:ilvl="4">
      <w:numFmt w:val="bullet"/>
      <w:lvlText w:val="•"/>
      <w:lvlJc w:val="left"/>
      <w:pPr>
        <w:ind w:left="2507" w:hanging="207"/>
      </w:pPr>
    </w:lvl>
    <w:lvl w:ilvl="5">
      <w:numFmt w:val="bullet"/>
      <w:lvlText w:val="•"/>
      <w:lvlJc w:val="left"/>
      <w:pPr>
        <w:ind w:left="3057" w:hanging="207"/>
      </w:pPr>
    </w:lvl>
    <w:lvl w:ilvl="6">
      <w:numFmt w:val="bullet"/>
      <w:lvlText w:val="•"/>
      <w:lvlJc w:val="left"/>
      <w:pPr>
        <w:ind w:left="3606" w:hanging="207"/>
      </w:pPr>
    </w:lvl>
    <w:lvl w:ilvl="7">
      <w:numFmt w:val="bullet"/>
      <w:lvlText w:val="•"/>
      <w:lvlJc w:val="left"/>
      <w:pPr>
        <w:ind w:left="4155" w:hanging="207"/>
      </w:pPr>
    </w:lvl>
    <w:lvl w:ilvl="8">
      <w:numFmt w:val="bullet"/>
      <w:lvlText w:val="•"/>
      <w:lvlJc w:val="left"/>
      <w:pPr>
        <w:ind w:left="4705" w:hanging="207"/>
      </w:pPr>
    </w:lvl>
  </w:abstractNum>
  <w:abstractNum w:abstractNumId="69" w15:restartNumberingAfterBreak="0">
    <w:nsid w:val="00000447"/>
    <w:multiLevelType w:val="multilevel"/>
    <w:tmpl w:val="000008CA"/>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70" w15:restartNumberingAfterBreak="0">
    <w:nsid w:val="00000448"/>
    <w:multiLevelType w:val="multilevel"/>
    <w:tmpl w:val="000008CB"/>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71" w15:restartNumberingAfterBreak="0">
    <w:nsid w:val="00000449"/>
    <w:multiLevelType w:val="multilevel"/>
    <w:tmpl w:val="000008CC"/>
    <w:lvl w:ilvl="0">
      <w:numFmt w:val="bullet"/>
      <w:lvlText w:val="■"/>
      <w:lvlJc w:val="left"/>
      <w:pPr>
        <w:ind w:left="372" w:hanging="269"/>
      </w:pPr>
      <w:rPr>
        <w:rFonts w:ascii="Times New Roman" w:hAnsi="Times New Roman"/>
        <w:b w:val="0"/>
        <w:sz w:val="24"/>
      </w:rPr>
    </w:lvl>
    <w:lvl w:ilvl="1">
      <w:numFmt w:val="bullet"/>
      <w:lvlText w:val="•"/>
      <w:lvlJc w:val="left"/>
      <w:pPr>
        <w:ind w:left="916" w:hanging="269"/>
      </w:pPr>
    </w:lvl>
    <w:lvl w:ilvl="2">
      <w:numFmt w:val="bullet"/>
      <w:lvlText w:val="•"/>
      <w:lvlJc w:val="left"/>
      <w:pPr>
        <w:ind w:left="1459" w:hanging="269"/>
      </w:pPr>
    </w:lvl>
    <w:lvl w:ilvl="3">
      <w:numFmt w:val="bullet"/>
      <w:lvlText w:val="•"/>
      <w:lvlJc w:val="left"/>
      <w:pPr>
        <w:ind w:left="2002" w:hanging="269"/>
      </w:pPr>
    </w:lvl>
    <w:lvl w:ilvl="4">
      <w:numFmt w:val="bullet"/>
      <w:lvlText w:val="•"/>
      <w:lvlJc w:val="left"/>
      <w:pPr>
        <w:ind w:left="2545" w:hanging="269"/>
      </w:pPr>
    </w:lvl>
    <w:lvl w:ilvl="5">
      <w:numFmt w:val="bullet"/>
      <w:lvlText w:val="•"/>
      <w:lvlJc w:val="left"/>
      <w:pPr>
        <w:ind w:left="3088" w:hanging="269"/>
      </w:pPr>
    </w:lvl>
    <w:lvl w:ilvl="6">
      <w:numFmt w:val="bullet"/>
      <w:lvlText w:val="•"/>
      <w:lvlJc w:val="left"/>
      <w:pPr>
        <w:ind w:left="3631" w:hanging="269"/>
      </w:pPr>
    </w:lvl>
    <w:lvl w:ilvl="7">
      <w:numFmt w:val="bullet"/>
      <w:lvlText w:val="•"/>
      <w:lvlJc w:val="left"/>
      <w:pPr>
        <w:ind w:left="4174" w:hanging="269"/>
      </w:pPr>
    </w:lvl>
    <w:lvl w:ilvl="8">
      <w:numFmt w:val="bullet"/>
      <w:lvlText w:val="•"/>
      <w:lvlJc w:val="left"/>
      <w:pPr>
        <w:ind w:left="4717" w:hanging="269"/>
      </w:pPr>
    </w:lvl>
  </w:abstractNum>
  <w:abstractNum w:abstractNumId="72" w15:restartNumberingAfterBreak="0">
    <w:nsid w:val="0000044A"/>
    <w:multiLevelType w:val="multilevel"/>
    <w:tmpl w:val="000008CD"/>
    <w:lvl w:ilvl="0">
      <w:numFmt w:val="bullet"/>
      <w:lvlText w:val="■"/>
      <w:lvlJc w:val="left"/>
      <w:pPr>
        <w:ind w:left="311" w:hanging="207"/>
      </w:pPr>
      <w:rPr>
        <w:rFonts w:ascii="Times New Roman" w:hAnsi="Times New Roman"/>
        <w:b w:val="0"/>
        <w:sz w:val="24"/>
      </w:rPr>
    </w:lvl>
    <w:lvl w:ilvl="1">
      <w:numFmt w:val="bullet"/>
      <w:lvlText w:val="•"/>
      <w:lvlJc w:val="left"/>
      <w:pPr>
        <w:ind w:left="451" w:hanging="207"/>
      </w:pPr>
    </w:lvl>
    <w:lvl w:ilvl="2">
      <w:numFmt w:val="bullet"/>
      <w:lvlText w:val="•"/>
      <w:lvlJc w:val="left"/>
      <w:pPr>
        <w:ind w:left="590" w:hanging="207"/>
      </w:pPr>
    </w:lvl>
    <w:lvl w:ilvl="3">
      <w:numFmt w:val="bullet"/>
      <w:lvlText w:val="•"/>
      <w:lvlJc w:val="left"/>
      <w:pPr>
        <w:ind w:left="730" w:hanging="207"/>
      </w:pPr>
    </w:lvl>
    <w:lvl w:ilvl="4">
      <w:numFmt w:val="bullet"/>
      <w:lvlText w:val="•"/>
      <w:lvlJc w:val="left"/>
      <w:pPr>
        <w:ind w:left="869" w:hanging="207"/>
      </w:pPr>
    </w:lvl>
    <w:lvl w:ilvl="5">
      <w:numFmt w:val="bullet"/>
      <w:lvlText w:val="•"/>
      <w:lvlJc w:val="left"/>
      <w:pPr>
        <w:ind w:left="1009" w:hanging="207"/>
      </w:pPr>
    </w:lvl>
    <w:lvl w:ilvl="6">
      <w:numFmt w:val="bullet"/>
      <w:lvlText w:val="•"/>
      <w:lvlJc w:val="left"/>
      <w:pPr>
        <w:ind w:left="1149" w:hanging="207"/>
      </w:pPr>
    </w:lvl>
    <w:lvl w:ilvl="7">
      <w:numFmt w:val="bullet"/>
      <w:lvlText w:val="•"/>
      <w:lvlJc w:val="left"/>
      <w:pPr>
        <w:ind w:left="1288" w:hanging="207"/>
      </w:pPr>
    </w:lvl>
    <w:lvl w:ilvl="8">
      <w:numFmt w:val="bullet"/>
      <w:lvlText w:val="•"/>
      <w:lvlJc w:val="left"/>
      <w:pPr>
        <w:ind w:left="1428" w:hanging="207"/>
      </w:pPr>
    </w:lvl>
  </w:abstractNum>
  <w:abstractNum w:abstractNumId="73" w15:restartNumberingAfterBreak="0">
    <w:nsid w:val="0000044B"/>
    <w:multiLevelType w:val="multilevel"/>
    <w:tmpl w:val="000008CE"/>
    <w:lvl w:ilvl="0">
      <w:numFmt w:val="bullet"/>
      <w:lvlText w:val="■"/>
      <w:lvlJc w:val="left"/>
      <w:pPr>
        <w:ind w:left="105" w:hanging="207"/>
      </w:pPr>
      <w:rPr>
        <w:rFonts w:ascii="Times New Roman" w:hAnsi="Times New Roman"/>
        <w:b w:val="0"/>
        <w:sz w:val="24"/>
      </w:rPr>
    </w:lvl>
    <w:lvl w:ilvl="1">
      <w:numFmt w:val="bullet"/>
      <w:lvlText w:val="•"/>
      <w:lvlJc w:val="left"/>
      <w:pPr>
        <w:ind w:left="265" w:hanging="207"/>
      </w:pPr>
    </w:lvl>
    <w:lvl w:ilvl="2">
      <w:numFmt w:val="bullet"/>
      <w:lvlText w:val="•"/>
      <w:lvlJc w:val="left"/>
      <w:pPr>
        <w:ind w:left="425" w:hanging="207"/>
      </w:pPr>
    </w:lvl>
    <w:lvl w:ilvl="3">
      <w:numFmt w:val="bullet"/>
      <w:lvlText w:val="•"/>
      <w:lvlJc w:val="left"/>
      <w:pPr>
        <w:ind w:left="586" w:hanging="207"/>
      </w:pPr>
    </w:lvl>
    <w:lvl w:ilvl="4">
      <w:numFmt w:val="bullet"/>
      <w:lvlText w:val="•"/>
      <w:lvlJc w:val="left"/>
      <w:pPr>
        <w:ind w:left="746" w:hanging="207"/>
      </w:pPr>
    </w:lvl>
    <w:lvl w:ilvl="5">
      <w:numFmt w:val="bullet"/>
      <w:lvlText w:val="•"/>
      <w:lvlJc w:val="left"/>
      <w:pPr>
        <w:ind w:left="906" w:hanging="207"/>
      </w:pPr>
    </w:lvl>
    <w:lvl w:ilvl="6">
      <w:numFmt w:val="bullet"/>
      <w:lvlText w:val="•"/>
      <w:lvlJc w:val="left"/>
      <w:pPr>
        <w:ind w:left="1066" w:hanging="207"/>
      </w:pPr>
    </w:lvl>
    <w:lvl w:ilvl="7">
      <w:numFmt w:val="bullet"/>
      <w:lvlText w:val="•"/>
      <w:lvlJc w:val="left"/>
      <w:pPr>
        <w:ind w:left="1227" w:hanging="207"/>
      </w:pPr>
    </w:lvl>
    <w:lvl w:ilvl="8">
      <w:numFmt w:val="bullet"/>
      <w:lvlText w:val="•"/>
      <w:lvlJc w:val="left"/>
      <w:pPr>
        <w:ind w:left="1387" w:hanging="207"/>
      </w:pPr>
    </w:lvl>
  </w:abstractNum>
  <w:abstractNum w:abstractNumId="74" w15:restartNumberingAfterBreak="0">
    <w:nsid w:val="0000044C"/>
    <w:multiLevelType w:val="multilevel"/>
    <w:tmpl w:val="000008CF"/>
    <w:lvl w:ilvl="0">
      <w:numFmt w:val="bullet"/>
      <w:lvlText w:val="■"/>
      <w:lvlJc w:val="left"/>
      <w:pPr>
        <w:ind w:left="104" w:hanging="207"/>
      </w:pPr>
      <w:rPr>
        <w:rFonts w:ascii="Times New Roman" w:hAnsi="Times New Roman"/>
        <w:b w:val="0"/>
        <w:sz w:val="24"/>
      </w:rPr>
    </w:lvl>
    <w:lvl w:ilvl="1">
      <w:numFmt w:val="bullet"/>
      <w:lvlText w:val="•"/>
      <w:lvlJc w:val="left"/>
      <w:pPr>
        <w:ind w:left="674" w:hanging="207"/>
      </w:pPr>
    </w:lvl>
    <w:lvl w:ilvl="2">
      <w:numFmt w:val="bullet"/>
      <w:lvlText w:val="•"/>
      <w:lvlJc w:val="left"/>
      <w:pPr>
        <w:ind w:left="1244" w:hanging="207"/>
      </w:pPr>
    </w:lvl>
    <w:lvl w:ilvl="3">
      <w:numFmt w:val="bullet"/>
      <w:lvlText w:val="•"/>
      <w:lvlJc w:val="left"/>
      <w:pPr>
        <w:ind w:left="1814" w:hanging="207"/>
      </w:pPr>
    </w:lvl>
    <w:lvl w:ilvl="4">
      <w:numFmt w:val="bullet"/>
      <w:lvlText w:val="•"/>
      <w:lvlJc w:val="left"/>
      <w:pPr>
        <w:ind w:left="2384" w:hanging="207"/>
      </w:pPr>
    </w:lvl>
    <w:lvl w:ilvl="5">
      <w:numFmt w:val="bullet"/>
      <w:lvlText w:val="•"/>
      <w:lvlJc w:val="left"/>
      <w:pPr>
        <w:ind w:left="2954" w:hanging="207"/>
      </w:pPr>
    </w:lvl>
    <w:lvl w:ilvl="6">
      <w:numFmt w:val="bullet"/>
      <w:lvlText w:val="•"/>
      <w:lvlJc w:val="left"/>
      <w:pPr>
        <w:ind w:left="3524" w:hanging="207"/>
      </w:pPr>
    </w:lvl>
    <w:lvl w:ilvl="7">
      <w:numFmt w:val="bullet"/>
      <w:lvlText w:val="•"/>
      <w:lvlJc w:val="left"/>
      <w:pPr>
        <w:ind w:left="4093" w:hanging="207"/>
      </w:pPr>
    </w:lvl>
    <w:lvl w:ilvl="8">
      <w:numFmt w:val="bullet"/>
      <w:lvlText w:val="•"/>
      <w:lvlJc w:val="left"/>
      <w:pPr>
        <w:ind w:left="4663" w:hanging="207"/>
      </w:pPr>
    </w:lvl>
  </w:abstractNum>
  <w:abstractNum w:abstractNumId="75" w15:restartNumberingAfterBreak="0">
    <w:nsid w:val="0000044D"/>
    <w:multiLevelType w:val="multilevel"/>
    <w:tmpl w:val="000008D0"/>
    <w:lvl w:ilvl="0">
      <w:numFmt w:val="bullet"/>
      <w:lvlText w:val="■"/>
      <w:lvlJc w:val="left"/>
      <w:pPr>
        <w:ind w:left="105" w:hanging="207"/>
      </w:pPr>
      <w:rPr>
        <w:rFonts w:ascii="Times New Roman" w:hAnsi="Times New Roman"/>
        <w:b w:val="0"/>
        <w:sz w:val="24"/>
      </w:rPr>
    </w:lvl>
    <w:lvl w:ilvl="1">
      <w:numFmt w:val="bullet"/>
      <w:lvlText w:val="•"/>
      <w:lvlJc w:val="left"/>
      <w:pPr>
        <w:ind w:left="265" w:hanging="207"/>
      </w:pPr>
    </w:lvl>
    <w:lvl w:ilvl="2">
      <w:numFmt w:val="bullet"/>
      <w:lvlText w:val="•"/>
      <w:lvlJc w:val="left"/>
      <w:pPr>
        <w:ind w:left="425" w:hanging="207"/>
      </w:pPr>
    </w:lvl>
    <w:lvl w:ilvl="3">
      <w:numFmt w:val="bullet"/>
      <w:lvlText w:val="•"/>
      <w:lvlJc w:val="left"/>
      <w:pPr>
        <w:ind w:left="586" w:hanging="207"/>
      </w:pPr>
    </w:lvl>
    <w:lvl w:ilvl="4">
      <w:numFmt w:val="bullet"/>
      <w:lvlText w:val="•"/>
      <w:lvlJc w:val="left"/>
      <w:pPr>
        <w:ind w:left="746" w:hanging="207"/>
      </w:pPr>
    </w:lvl>
    <w:lvl w:ilvl="5">
      <w:numFmt w:val="bullet"/>
      <w:lvlText w:val="•"/>
      <w:lvlJc w:val="left"/>
      <w:pPr>
        <w:ind w:left="906" w:hanging="207"/>
      </w:pPr>
    </w:lvl>
    <w:lvl w:ilvl="6">
      <w:numFmt w:val="bullet"/>
      <w:lvlText w:val="•"/>
      <w:lvlJc w:val="left"/>
      <w:pPr>
        <w:ind w:left="1066" w:hanging="207"/>
      </w:pPr>
    </w:lvl>
    <w:lvl w:ilvl="7">
      <w:numFmt w:val="bullet"/>
      <w:lvlText w:val="•"/>
      <w:lvlJc w:val="left"/>
      <w:pPr>
        <w:ind w:left="1227" w:hanging="207"/>
      </w:pPr>
    </w:lvl>
    <w:lvl w:ilvl="8">
      <w:numFmt w:val="bullet"/>
      <w:lvlText w:val="•"/>
      <w:lvlJc w:val="left"/>
      <w:pPr>
        <w:ind w:left="1387" w:hanging="207"/>
      </w:pPr>
    </w:lvl>
  </w:abstractNum>
  <w:abstractNum w:abstractNumId="76" w15:restartNumberingAfterBreak="0">
    <w:nsid w:val="0000044E"/>
    <w:multiLevelType w:val="multilevel"/>
    <w:tmpl w:val="000008D1"/>
    <w:lvl w:ilvl="0">
      <w:numFmt w:val="bullet"/>
      <w:lvlText w:val="-"/>
      <w:lvlJc w:val="left"/>
      <w:pPr>
        <w:ind w:left="104" w:hanging="164"/>
      </w:pPr>
      <w:rPr>
        <w:rFonts w:ascii="Times New Roman" w:hAnsi="Times New Roman"/>
        <w:b w:val="0"/>
        <w:w w:val="99"/>
        <w:sz w:val="28"/>
      </w:rPr>
    </w:lvl>
    <w:lvl w:ilvl="1">
      <w:numFmt w:val="bullet"/>
      <w:lvlText w:val="•"/>
      <w:lvlJc w:val="left"/>
      <w:pPr>
        <w:ind w:left="114" w:hanging="164"/>
      </w:pPr>
    </w:lvl>
    <w:lvl w:ilvl="2">
      <w:numFmt w:val="bullet"/>
      <w:lvlText w:val="•"/>
      <w:lvlJc w:val="left"/>
      <w:pPr>
        <w:ind w:left="1193" w:hanging="164"/>
      </w:pPr>
    </w:lvl>
    <w:lvl w:ilvl="3">
      <w:numFmt w:val="bullet"/>
      <w:lvlText w:val="•"/>
      <w:lvlJc w:val="left"/>
      <w:pPr>
        <w:ind w:left="2273" w:hanging="164"/>
      </w:pPr>
    </w:lvl>
    <w:lvl w:ilvl="4">
      <w:numFmt w:val="bullet"/>
      <w:lvlText w:val="•"/>
      <w:lvlJc w:val="left"/>
      <w:pPr>
        <w:ind w:left="3352" w:hanging="164"/>
      </w:pPr>
    </w:lvl>
    <w:lvl w:ilvl="5">
      <w:numFmt w:val="bullet"/>
      <w:lvlText w:val="•"/>
      <w:lvlJc w:val="left"/>
      <w:pPr>
        <w:ind w:left="4432" w:hanging="164"/>
      </w:pPr>
    </w:lvl>
    <w:lvl w:ilvl="6">
      <w:numFmt w:val="bullet"/>
      <w:lvlText w:val="•"/>
      <w:lvlJc w:val="left"/>
      <w:pPr>
        <w:ind w:left="5511" w:hanging="164"/>
      </w:pPr>
    </w:lvl>
    <w:lvl w:ilvl="7">
      <w:numFmt w:val="bullet"/>
      <w:lvlText w:val="•"/>
      <w:lvlJc w:val="left"/>
      <w:pPr>
        <w:ind w:left="6590" w:hanging="164"/>
      </w:pPr>
    </w:lvl>
    <w:lvl w:ilvl="8">
      <w:numFmt w:val="bullet"/>
      <w:lvlText w:val="•"/>
      <w:lvlJc w:val="left"/>
      <w:pPr>
        <w:ind w:left="7670" w:hanging="164"/>
      </w:pPr>
    </w:lvl>
  </w:abstractNum>
  <w:abstractNum w:abstractNumId="77" w15:restartNumberingAfterBreak="0">
    <w:nsid w:val="0000044F"/>
    <w:multiLevelType w:val="multilevel"/>
    <w:tmpl w:val="000008D2"/>
    <w:lvl w:ilvl="0">
      <w:start w:val="8"/>
      <w:numFmt w:val="decimal"/>
      <w:lvlText w:val="%1."/>
      <w:lvlJc w:val="left"/>
      <w:pPr>
        <w:ind w:left="114" w:hanging="274"/>
      </w:pPr>
      <w:rPr>
        <w:rFonts w:ascii="Times New Roman" w:hAnsi="Times New Roman" w:cs="Times New Roman"/>
        <w:b w:val="0"/>
        <w:bCs w:val="0"/>
        <w:spacing w:val="-20"/>
        <w:w w:val="99"/>
        <w:sz w:val="28"/>
        <w:szCs w:val="28"/>
      </w:rPr>
    </w:lvl>
    <w:lvl w:ilvl="1">
      <w:numFmt w:val="bullet"/>
      <w:lvlText w:val="•"/>
      <w:lvlJc w:val="left"/>
      <w:pPr>
        <w:ind w:left="1086" w:hanging="274"/>
      </w:pPr>
    </w:lvl>
    <w:lvl w:ilvl="2">
      <w:numFmt w:val="bullet"/>
      <w:lvlText w:val="•"/>
      <w:lvlJc w:val="left"/>
      <w:pPr>
        <w:ind w:left="2057" w:hanging="274"/>
      </w:pPr>
    </w:lvl>
    <w:lvl w:ilvl="3">
      <w:numFmt w:val="bullet"/>
      <w:lvlText w:val="•"/>
      <w:lvlJc w:val="left"/>
      <w:pPr>
        <w:ind w:left="3028" w:hanging="274"/>
      </w:pPr>
    </w:lvl>
    <w:lvl w:ilvl="4">
      <w:numFmt w:val="bullet"/>
      <w:lvlText w:val="•"/>
      <w:lvlJc w:val="left"/>
      <w:pPr>
        <w:ind w:left="4000" w:hanging="274"/>
      </w:pPr>
    </w:lvl>
    <w:lvl w:ilvl="5">
      <w:numFmt w:val="bullet"/>
      <w:lvlText w:val="•"/>
      <w:lvlJc w:val="left"/>
      <w:pPr>
        <w:ind w:left="4971" w:hanging="274"/>
      </w:pPr>
    </w:lvl>
    <w:lvl w:ilvl="6">
      <w:numFmt w:val="bullet"/>
      <w:lvlText w:val="•"/>
      <w:lvlJc w:val="left"/>
      <w:pPr>
        <w:ind w:left="5943" w:hanging="274"/>
      </w:pPr>
    </w:lvl>
    <w:lvl w:ilvl="7">
      <w:numFmt w:val="bullet"/>
      <w:lvlText w:val="•"/>
      <w:lvlJc w:val="left"/>
      <w:pPr>
        <w:ind w:left="6914" w:hanging="274"/>
      </w:pPr>
    </w:lvl>
    <w:lvl w:ilvl="8">
      <w:numFmt w:val="bullet"/>
      <w:lvlText w:val="•"/>
      <w:lvlJc w:val="left"/>
      <w:pPr>
        <w:ind w:left="7885" w:hanging="274"/>
      </w:pPr>
    </w:lvl>
  </w:abstractNum>
  <w:abstractNum w:abstractNumId="78" w15:restartNumberingAfterBreak="0">
    <w:nsid w:val="00000450"/>
    <w:multiLevelType w:val="multilevel"/>
    <w:tmpl w:val="000008D3"/>
    <w:lvl w:ilvl="0">
      <w:numFmt w:val="bullet"/>
      <w:lvlText w:val="-"/>
      <w:lvlJc w:val="left"/>
      <w:pPr>
        <w:ind w:left="1209" w:hanging="380"/>
      </w:pPr>
      <w:rPr>
        <w:rFonts w:ascii="Times New Roman" w:hAnsi="Times New Roman"/>
        <w:b w:val="0"/>
        <w:w w:val="99"/>
        <w:sz w:val="28"/>
      </w:rPr>
    </w:lvl>
    <w:lvl w:ilvl="1">
      <w:numFmt w:val="bullet"/>
      <w:lvlText w:val="•"/>
      <w:lvlJc w:val="left"/>
      <w:pPr>
        <w:ind w:left="2071" w:hanging="380"/>
      </w:pPr>
    </w:lvl>
    <w:lvl w:ilvl="2">
      <w:numFmt w:val="bullet"/>
      <w:lvlText w:val="•"/>
      <w:lvlJc w:val="left"/>
      <w:pPr>
        <w:ind w:left="2932" w:hanging="380"/>
      </w:pPr>
    </w:lvl>
    <w:lvl w:ilvl="3">
      <w:numFmt w:val="bullet"/>
      <w:lvlText w:val="•"/>
      <w:lvlJc w:val="left"/>
      <w:pPr>
        <w:ind w:left="3794" w:hanging="380"/>
      </w:pPr>
    </w:lvl>
    <w:lvl w:ilvl="4">
      <w:numFmt w:val="bullet"/>
      <w:lvlText w:val="•"/>
      <w:lvlJc w:val="left"/>
      <w:pPr>
        <w:ind w:left="4656" w:hanging="380"/>
      </w:pPr>
    </w:lvl>
    <w:lvl w:ilvl="5">
      <w:numFmt w:val="bullet"/>
      <w:lvlText w:val="•"/>
      <w:lvlJc w:val="left"/>
      <w:pPr>
        <w:ind w:left="5518" w:hanging="380"/>
      </w:pPr>
    </w:lvl>
    <w:lvl w:ilvl="6">
      <w:numFmt w:val="bullet"/>
      <w:lvlText w:val="•"/>
      <w:lvlJc w:val="left"/>
      <w:pPr>
        <w:ind w:left="6380" w:hanging="380"/>
      </w:pPr>
    </w:lvl>
    <w:lvl w:ilvl="7">
      <w:numFmt w:val="bullet"/>
      <w:lvlText w:val="•"/>
      <w:lvlJc w:val="left"/>
      <w:pPr>
        <w:ind w:left="7242" w:hanging="380"/>
      </w:pPr>
    </w:lvl>
    <w:lvl w:ilvl="8">
      <w:numFmt w:val="bullet"/>
      <w:lvlText w:val="•"/>
      <w:lvlJc w:val="left"/>
      <w:pPr>
        <w:ind w:left="8104" w:hanging="380"/>
      </w:pPr>
    </w:lvl>
  </w:abstractNum>
  <w:abstractNum w:abstractNumId="79" w15:restartNumberingAfterBreak="0">
    <w:nsid w:val="00000451"/>
    <w:multiLevelType w:val="multilevel"/>
    <w:tmpl w:val="000008D4"/>
    <w:lvl w:ilvl="0">
      <w:start w:val="1"/>
      <w:numFmt w:val="decimal"/>
      <w:lvlText w:val="%1."/>
      <w:lvlJc w:val="left"/>
      <w:pPr>
        <w:ind w:left="344" w:hanging="245"/>
      </w:pPr>
      <w:rPr>
        <w:rFonts w:ascii="Times New Roman" w:hAnsi="Times New Roman" w:cs="Times New Roman"/>
        <w:b w:val="0"/>
        <w:bCs w:val="0"/>
        <w:sz w:val="24"/>
        <w:szCs w:val="24"/>
      </w:rPr>
    </w:lvl>
    <w:lvl w:ilvl="1">
      <w:start w:val="1"/>
      <w:numFmt w:val="decimal"/>
      <w:lvlText w:val="%1.%2."/>
      <w:lvlJc w:val="left"/>
      <w:pPr>
        <w:ind w:left="100" w:hanging="538"/>
      </w:pPr>
      <w:rPr>
        <w:rFonts w:ascii="Times New Roman" w:hAnsi="Times New Roman" w:cs="Times New Roman"/>
        <w:b w:val="0"/>
        <w:bCs w:val="0"/>
        <w:w w:val="99"/>
        <w:sz w:val="28"/>
        <w:szCs w:val="28"/>
      </w:rPr>
    </w:lvl>
    <w:lvl w:ilvl="2">
      <w:numFmt w:val="bullet"/>
      <w:lvlText w:val="•"/>
      <w:lvlJc w:val="left"/>
      <w:pPr>
        <w:ind w:left="2707" w:hanging="538"/>
      </w:pPr>
    </w:lvl>
    <w:lvl w:ilvl="3">
      <w:numFmt w:val="bullet"/>
      <w:lvlText w:val="•"/>
      <w:lvlJc w:val="left"/>
      <w:pPr>
        <w:ind w:left="3599" w:hanging="538"/>
      </w:pPr>
    </w:lvl>
    <w:lvl w:ilvl="4">
      <w:numFmt w:val="bullet"/>
      <w:lvlText w:val="•"/>
      <w:lvlJc w:val="left"/>
      <w:pPr>
        <w:ind w:left="4492" w:hanging="538"/>
      </w:pPr>
    </w:lvl>
    <w:lvl w:ilvl="5">
      <w:numFmt w:val="bullet"/>
      <w:lvlText w:val="•"/>
      <w:lvlJc w:val="left"/>
      <w:pPr>
        <w:ind w:left="5385" w:hanging="538"/>
      </w:pPr>
    </w:lvl>
    <w:lvl w:ilvl="6">
      <w:numFmt w:val="bullet"/>
      <w:lvlText w:val="•"/>
      <w:lvlJc w:val="left"/>
      <w:pPr>
        <w:ind w:left="6278" w:hanging="538"/>
      </w:pPr>
    </w:lvl>
    <w:lvl w:ilvl="7">
      <w:numFmt w:val="bullet"/>
      <w:lvlText w:val="•"/>
      <w:lvlJc w:val="left"/>
      <w:pPr>
        <w:ind w:left="7170" w:hanging="538"/>
      </w:pPr>
    </w:lvl>
    <w:lvl w:ilvl="8">
      <w:numFmt w:val="bullet"/>
      <w:lvlText w:val="•"/>
      <w:lvlJc w:val="left"/>
      <w:pPr>
        <w:ind w:left="8063" w:hanging="538"/>
      </w:pPr>
    </w:lvl>
  </w:abstractNum>
  <w:abstractNum w:abstractNumId="80" w15:restartNumberingAfterBreak="0">
    <w:nsid w:val="00000452"/>
    <w:multiLevelType w:val="multilevel"/>
    <w:tmpl w:val="000008D5"/>
    <w:lvl w:ilvl="0">
      <w:start w:val="4"/>
      <w:numFmt w:val="decimal"/>
      <w:lvlText w:val="%1."/>
      <w:lvlJc w:val="left"/>
      <w:pPr>
        <w:ind w:left="3946" w:hanging="283"/>
      </w:pPr>
      <w:rPr>
        <w:rFonts w:ascii="Times New Roman" w:hAnsi="Times New Roman" w:cs="Times New Roman"/>
        <w:b/>
        <w:bCs/>
        <w:w w:val="99"/>
        <w:sz w:val="28"/>
        <w:szCs w:val="28"/>
      </w:rPr>
    </w:lvl>
    <w:lvl w:ilvl="1">
      <w:start w:val="1"/>
      <w:numFmt w:val="decimal"/>
      <w:lvlText w:val="%1.%2."/>
      <w:lvlJc w:val="left"/>
      <w:pPr>
        <w:ind w:left="100" w:hanging="538"/>
      </w:pPr>
      <w:rPr>
        <w:rFonts w:ascii="Times New Roman" w:hAnsi="Times New Roman" w:cs="Times New Roman"/>
        <w:b w:val="0"/>
        <w:bCs w:val="0"/>
        <w:w w:val="99"/>
        <w:sz w:val="28"/>
        <w:szCs w:val="28"/>
      </w:rPr>
    </w:lvl>
    <w:lvl w:ilvl="2">
      <w:numFmt w:val="bullet"/>
      <w:lvlText w:val="•"/>
      <w:lvlJc w:val="left"/>
      <w:pPr>
        <w:ind w:left="4602" w:hanging="538"/>
      </w:pPr>
    </w:lvl>
    <w:lvl w:ilvl="3">
      <w:numFmt w:val="bullet"/>
      <w:lvlText w:val="•"/>
      <w:lvlJc w:val="left"/>
      <w:pPr>
        <w:ind w:left="5258" w:hanging="538"/>
      </w:pPr>
    </w:lvl>
    <w:lvl w:ilvl="4">
      <w:numFmt w:val="bullet"/>
      <w:lvlText w:val="•"/>
      <w:lvlJc w:val="left"/>
      <w:pPr>
        <w:ind w:left="5913" w:hanging="538"/>
      </w:pPr>
    </w:lvl>
    <w:lvl w:ilvl="5">
      <w:numFmt w:val="bullet"/>
      <w:lvlText w:val="•"/>
      <w:lvlJc w:val="left"/>
      <w:pPr>
        <w:ind w:left="6569" w:hanging="538"/>
      </w:pPr>
    </w:lvl>
    <w:lvl w:ilvl="6">
      <w:numFmt w:val="bullet"/>
      <w:lvlText w:val="•"/>
      <w:lvlJc w:val="left"/>
      <w:pPr>
        <w:ind w:left="7225" w:hanging="538"/>
      </w:pPr>
    </w:lvl>
    <w:lvl w:ilvl="7">
      <w:numFmt w:val="bullet"/>
      <w:lvlText w:val="•"/>
      <w:lvlJc w:val="left"/>
      <w:pPr>
        <w:ind w:left="7881" w:hanging="538"/>
      </w:pPr>
    </w:lvl>
    <w:lvl w:ilvl="8">
      <w:numFmt w:val="bullet"/>
      <w:lvlText w:val="•"/>
      <w:lvlJc w:val="left"/>
      <w:pPr>
        <w:ind w:left="8537" w:hanging="538"/>
      </w:pPr>
    </w:lvl>
  </w:abstractNum>
  <w:abstractNum w:abstractNumId="81" w15:restartNumberingAfterBreak="0">
    <w:nsid w:val="00000453"/>
    <w:multiLevelType w:val="multilevel"/>
    <w:tmpl w:val="000008D6"/>
    <w:lvl w:ilvl="0">
      <w:start w:val="6"/>
      <w:numFmt w:val="decimal"/>
      <w:lvlText w:val="%1"/>
      <w:lvlJc w:val="left"/>
      <w:pPr>
        <w:ind w:left="100" w:hanging="681"/>
      </w:pPr>
      <w:rPr>
        <w:rFonts w:cs="Times New Roman"/>
      </w:rPr>
    </w:lvl>
    <w:lvl w:ilvl="1">
      <w:start w:val="1"/>
      <w:numFmt w:val="decimal"/>
      <w:lvlText w:val="%1.%2."/>
      <w:lvlJc w:val="left"/>
      <w:pPr>
        <w:ind w:left="100" w:hanging="681"/>
      </w:pPr>
      <w:rPr>
        <w:rFonts w:ascii="Times New Roman" w:hAnsi="Times New Roman" w:cs="Times New Roman"/>
        <w:b w:val="0"/>
        <w:bCs w:val="0"/>
        <w:w w:val="99"/>
        <w:sz w:val="28"/>
        <w:szCs w:val="28"/>
      </w:rPr>
    </w:lvl>
    <w:lvl w:ilvl="2">
      <w:numFmt w:val="bullet"/>
      <w:lvlText w:val="•"/>
      <w:lvlJc w:val="left"/>
      <w:pPr>
        <w:ind w:left="2049" w:hanging="681"/>
      </w:pPr>
    </w:lvl>
    <w:lvl w:ilvl="3">
      <w:numFmt w:val="bullet"/>
      <w:lvlText w:val="•"/>
      <w:lvlJc w:val="left"/>
      <w:pPr>
        <w:ind w:left="3024" w:hanging="681"/>
      </w:pPr>
    </w:lvl>
    <w:lvl w:ilvl="4">
      <w:numFmt w:val="bullet"/>
      <w:lvlText w:val="•"/>
      <w:lvlJc w:val="left"/>
      <w:pPr>
        <w:ind w:left="3999" w:hanging="681"/>
      </w:pPr>
    </w:lvl>
    <w:lvl w:ilvl="5">
      <w:numFmt w:val="bullet"/>
      <w:lvlText w:val="•"/>
      <w:lvlJc w:val="left"/>
      <w:pPr>
        <w:ind w:left="4974" w:hanging="681"/>
      </w:pPr>
    </w:lvl>
    <w:lvl w:ilvl="6">
      <w:numFmt w:val="bullet"/>
      <w:lvlText w:val="•"/>
      <w:lvlJc w:val="left"/>
      <w:pPr>
        <w:ind w:left="5949" w:hanging="681"/>
      </w:pPr>
    </w:lvl>
    <w:lvl w:ilvl="7">
      <w:numFmt w:val="bullet"/>
      <w:lvlText w:val="•"/>
      <w:lvlJc w:val="left"/>
      <w:pPr>
        <w:ind w:left="6924" w:hanging="681"/>
      </w:pPr>
    </w:lvl>
    <w:lvl w:ilvl="8">
      <w:numFmt w:val="bullet"/>
      <w:lvlText w:val="•"/>
      <w:lvlJc w:val="left"/>
      <w:pPr>
        <w:ind w:left="7899" w:hanging="681"/>
      </w:pPr>
    </w:lvl>
  </w:abstractNum>
  <w:abstractNum w:abstractNumId="82" w15:restartNumberingAfterBreak="0">
    <w:nsid w:val="00000454"/>
    <w:multiLevelType w:val="multilevel"/>
    <w:tmpl w:val="000008D7"/>
    <w:lvl w:ilvl="0">
      <w:start w:val="1"/>
      <w:numFmt w:val="decimal"/>
      <w:lvlText w:val="%1."/>
      <w:lvlJc w:val="left"/>
      <w:pPr>
        <w:ind w:left="464" w:hanging="245"/>
      </w:pPr>
      <w:rPr>
        <w:rFonts w:ascii="Times New Roman" w:hAnsi="Times New Roman" w:cs="Times New Roman"/>
        <w:b/>
        <w:bCs/>
        <w:sz w:val="24"/>
        <w:szCs w:val="24"/>
      </w:rPr>
    </w:lvl>
    <w:lvl w:ilvl="1">
      <w:numFmt w:val="bullet"/>
      <w:lvlText w:val="•"/>
      <w:lvlJc w:val="left"/>
      <w:pPr>
        <w:ind w:left="1410" w:hanging="245"/>
      </w:pPr>
    </w:lvl>
    <w:lvl w:ilvl="2">
      <w:numFmt w:val="bullet"/>
      <w:lvlText w:val="•"/>
      <w:lvlJc w:val="left"/>
      <w:pPr>
        <w:ind w:left="2357" w:hanging="245"/>
      </w:pPr>
    </w:lvl>
    <w:lvl w:ilvl="3">
      <w:numFmt w:val="bullet"/>
      <w:lvlText w:val="•"/>
      <w:lvlJc w:val="left"/>
      <w:pPr>
        <w:ind w:left="3303" w:hanging="245"/>
      </w:pPr>
    </w:lvl>
    <w:lvl w:ilvl="4">
      <w:numFmt w:val="bullet"/>
      <w:lvlText w:val="•"/>
      <w:lvlJc w:val="left"/>
      <w:pPr>
        <w:ind w:left="4250" w:hanging="245"/>
      </w:pPr>
    </w:lvl>
    <w:lvl w:ilvl="5">
      <w:numFmt w:val="bullet"/>
      <w:lvlText w:val="•"/>
      <w:lvlJc w:val="left"/>
      <w:pPr>
        <w:ind w:left="5196" w:hanging="245"/>
      </w:pPr>
    </w:lvl>
    <w:lvl w:ilvl="6">
      <w:numFmt w:val="bullet"/>
      <w:lvlText w:val="•"/>
      <w:lvlJc w:val="left"/>
      <w:pPr>
        <w:ind w:left="6143" w:hanging="245"/>
      </w:pPr>
    </w:lvl>
    <w:lvl w:ilvl="7">
      <w:numFmt w:val="bullet"/>
      <w:lvlText w:val="•"/>
      <w:lvlJc w:val="left"/>
      <w:pPr>
        <w:ind w:left="7089" w:hanging="245"/>
      </w:pPr>
    </w:lvl>
    <w:lvl w:ilvl="8">
      <w:numFmt w:val="bullet"/>
      <w:lvlText w:val="•"/>
      <w:lvlJc w:val="left"/>
      <w:pPr>
        <w:ind w:left="8035" w:hanging="245"/>
      </w:pPr>
    </w:lvl>
  </w:abstractNum>
  <w:abstractNum w:abstractNumId="83" w15:restartNumberingAfterBreak="0">
    <w:nsid w:val="086D7979"/>
    <w:multiLevelType w:val="multilevel"/>
    <w:tmpl w:val="56BCF3EC"/>
    <w:lvl w:ilvl="0">
      <w:start w:val="3"/>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987"/>
        </w:tabs>
        <w:ind w:left="987" w:hanging="420"/>
      </w:pPr>
      <w:rPr>
        <w:rFonts w:cs="Times New Roman" w:hint="default"/>
        <w:sz w:val="26"/>
        <w:szCs w:val="26"/>
      </w:rPr>
    </w:lvl>
    <w:lvl w:ilvl="2">
      <w:start w:val="1"/>
      <w:numFmt w:val="decimal"/>
      <w:lvlText w:val="%1.%2.%3."/>
      <w:lvlJc w:val="left"/>
      <w:pPr>
        <w:tabs>
          <w:tab w:val="num" w:pos="1854"/>
        </w:tabs>
        <w:ind w:left="1854" w:hanging="720"/>
      </w:pPr>
      <w:rPr>
        <w:rFonts w:cs="Times New Roman" w:hint="default"/>
        <w:sz w:val="28"/>
      </w:rPr>
    </w:lvl>
    <w:lvl w:ilvl="3">
      <w:start w:val="1"/>
      <w:numFmt w:val="decimal"/>
      <w:lvlText w:val="%1.%2.%3.%4."/>
      <w:lvlJc w:val="left"/>
      <w:pPr>
        <w:tabs>
          <w:tab w:val="num" w:pos="2421"/>
        </w:tabs>
        <w:ind w:left="2421" w:hanging="720"/>
      </w:pPr>
      <w:rPr>
        <w:rFonts w:cs="Times New Roman" w:hint="default"/>
        <w:sz w:val="28"/>
      </w:rPr>
    </w:lvl>
    <w:lvl w:ilvl="4">
      <w:start w:val="1"/>
      <w:numFmt w:val="decimal"/>
      <w:lvlText w:val="%1.%2.%3.%4.%5."/>
      <w:lvlJc w:val="left"/>
      <w:pPr>
        <w:tabs>
          <w:tab w:val="num" w:pos="3348"/>
        </w:tabs>
        <w:ind w:left="3348" w:hanging="1080"/>
      </w:pPr>
      <w:rPr>
        <w:rFonts w:cs="Times New Roman" w:hint="default"/>
        <w:sz w:val="28"/>
      </w:rPr>
    </w:lvl>
    <w:lvl w:ilvl="5">
      <w:start w:val="1"/>
      <w:numFmt w:val="decimal"/>
      <w:lvlText w:val="%1.%2.%3.%4.%5.%6."/>
      <w:lvlJc w:val="left"/>
      <w:pPr>
        <w:tabs>
          <w:tab w:val="num" w:pos="3915"/>
        </w:tabs>
        <w:ind w:left="3915" w:hanging="1080"/>
      </w:pPr>
      <w:rPr>
        <w:rFonts w:cs="Times New Roman" w:hint="default"/>
        <w:sz w:val="28"/>
      </w:rPr>
    </w:lvl>
    <w:lvl w:ilvl="6">
      <w:start w:val="1"/>
      <w:numFmt w:val="decimal"/>
      <w:lvlText w:val="%1.%2.%3.%4.%5.%6.%7."/>
      <w:lvlJc w:val="left"/>
      <w:pPr>
        <w:tabs>
          <w:tab w:val="num" w:pos="4482"/>
        </w:tabs>
        <w:ind w:left="4482" w:hanging="1080"/>
      </w:pPr>
      <w:rPr>
        <w:rFonts w:cs="Times New Roman" w:hint="default"/>
        <w:sz w:val="28"/>
      </w:rPr>
    </w:lvl>
    <w:lvl w:ilvl="7">
      <w:start w:val="1"/>
      <w:numFmt w:val="decimal"/>
      <w:lvlText w:val="%1.%2.%3.%4.%5.%6.%7.%8."/>
      <w:lvlJc w:val="left"/>
      <w:pPr>
        <w:tabs>
          <w:tab w:val="num" w:pos="5409"/>
        </w:tabs>
        <w:ind w:left="5409" w:hanging="1440"/>
      </w:pPr>
      <w:rPr>
        <w:rFonts w:cs="Times New Roman" w:hint="default"/>
        <w:sz w:val="28"/>
      </w:rPr>
    </w:lvl>
    <w:lvl w:ilvl="8">
      <w:start w:val="1"/>
      <w:numFmt w:val="decimal"/>
      <w:lvlText w:val="%1.%2.%3.%4.%5.%6.%7.%8.%9."/>
      <w:lvlJc w:val="left"/>
      <w:pPr>
        <w:tabs>
          <w:tab w:val="num" w:pos="5976"/>
        </w:tabs>
        <w:ind w:left="5976" w:hanging="1440"/>
      </w:pPr>
      <w:rPr>
        <w:rFonts w:cs="Times New Roman" w:hint="default"/>
        <w:sz w:val="28"/>
      </w:rPr>
    </w:lvl>
  </w:abstractNum>
  <w:abstractNum w:abstractNumId="84" w15:restartNumberingAfterBreak="0">
    <w:nsid w:val="2539407D"/>
    <w:multiLevelType w:val="multilevel"/>
    <w:tmpl w:val="342275A2"/>
    <w:lvl w:ilvl="0">
      <w:start w:val="6"/>
      <w:numFmt w:val="upperRoman"/>
      <w:lvlText w:val="%1."/>
      <w:lvlJc w:val="left"/>
      <w:pPr>
        <w:ind w:left="1080" w:hanging="720"/>
      </w:pPr>
      <w:rPr>
        <w:rFonts w:cs="Times New Roman" w:hint="default"/>
      </w:rPr>
    </w:lvl>
    <w:lvl w:ilvl="1">
      <w:start w:val="4"/>
      <w:numFmt w:val="decimal"/>
      <w:isLgl/>
      <w:lvlText w:val="%1.%2."/>
      <w:lvlJc w:val="left"/>
      <w:pPr>
        <w:ind w:left="1997" w:hanging="720"/>
      </w:pPr>
      <w:rPr>
        <w:rFonts w:cs="Times New Roman" w:hint="default"/>
        <w:color w:val="auto"/>
        <w:sz w:val="27"/>
      </w:rPr>
    </w:lvl>
    <w:lvl w:ilvl="2">
      <w:start w:val="1"/>
      <w:numFmt w:val="decimal"/>
      <w:isLgl/>
      <w:lvlText w:val="%1.%2.%3."/>
      <w:lvlJc w:val="left"/>
      <w:pPr>
        <w:ind w:left="2914" w:hanging="720"/>
      </w:pPr>
      <w:rPr>
        <w:rFonts w:cs="Times New Roman" w:hint="default"/>
        <w:color w:val="auto"/>
        <w:sz w:val="27"/>
      </w:rPr>
    </w:lvl>
    <w:lvl w:ilvl="3">
      <w:start w:val="1"/>
      <w:numFmt w:val="decimal"/>
      <w:isLgl/>
      <w:lvlText w:val="%1.%2.%3.%4."/>
      <w:lvlJc w:val="left"/>
      <w:pPr>
        <w:ind w:left="4191" w:hanging="1080"/>
      </w:pPr>
      <w:rPr>
        <w:rFonts w:cs="Times New Roman" w:hint="default"/>
        <w:color w:val="auto"/>
        <w:sz w:val="27"/>
      </w:rPr>
    </w:lvl>
    <w:lvl w:ilvl="4">
      <w:start w:val="1"/>
      <w:numFmt w:val="decimal"/>
      <w:isLgl/>
      <w:lvlText w:val="%1.%2.%3.%4.%5."/>
      <w:lvlJc w:val="left"/>
      <w:pPr>
        <w:ind w:left="5108" w:hanging="1080"/>
      </w:pPr>
      <w:rPr>
        <w:rFonts w:cs="Times New Roman" w:hint="default"/>
        <w:color w:val="auto"/>
        <w:sz w:val="27"/>
      </w:rPr>
    </w:lvl>
    <w:lvl w:ilvl="5">
      <w:start w:val="1"/>
      <w:numFmt w:val="decimal"/>
      <w:isLgl/>
      <w:lvlText w:val="%1.%2.%3.%4.%5.%6."/>
      <w:lvlJc w:val="left"/>
      <w:pPr>
        <w:ind w:left="6385" w:hanging="1440"/>
      </w:pPr>
      <w:rPr>
        <w:rFonts w:cs="Times New Roman" w:hint="default"/>
        <w:color w:val="auto"/>
        <w:sz w:val="27"/>
      </w:rPr>
    </w:lvl>
    <w:lvl w:ilvl="6">
      <w:start w:val="1"/>
      <w:numFmt w:val="decimal"/>
      <w:isLgl/>
      <w:lvlText w:val="%1.%2.%3.%4.%5.%6.%7."/>
      <w:lvlJc w:val="left"/>
      <w:pPr>
        <w:ind w:left="7662" w:hanging="1800"/>
      </w:pPr>
      <w:rPr>
        <w:rFonts w:cs="Times New Roman" w:hint="default"/>
        <w:color w:val="auto"/>
        <w:sz w:val="27"/>
      </w:rPr>
    </w:lvl>
    <w:lvl w:ilvl="7">
      <w:start w:val="1"/>
      <w:numFmt w:val="decimal"/>
      <w:isLgl/>
      <w:lvlText w:val="%1.%2.%3.%4.%5.%6.%7.%8."/>
      <w:lvlJc w:val="left"/>
      <w:pPr>
        <w:ind w:left="8579" w:hanging="1800"/>
      </w:pPr>
      <w:rPr>
        <w:rFonts w:cs="Times New Roman" w:hint="default"/>
        <w:color w:val="auto"/>
        <w:sz w:val="27"/>
      </w:rPr>
    </w:lvl>
    <w:lvl w:ilvl="8">
      <w:start w:val="1"/>
      <w:numFmt w:val="decimal"/>
      <w:isLgl/>
      <w:lvlText w:val="%1.%2.%3.%4.%5.%6.%7.%8.%9."/>
      <w:lvlJc w:val="left"/>
      <w:pPr>
        <w:ind w:left="9856" w:hanging="2160"/>
      </w:pPr>
      <w:rPr>
        <w:rFonts w:cs="Times New Roman" w:hint="default"/>
        <w:color w:val="auto"/>
        <w:sz w:val="27"/>
      </w:rPr>
    </w:lvl>
  </w:abstractNum>
  <w:abstractNum w:abstractNumId="85" w15:restartNumberingAfterBreak="0">
    <w:nsid w:val="29BA7E3D"/>
    <w:multiLevelType w:val="multilevel"/>
    <w:tmpl w:val="00000886"/>
    <w:lvl w:ilvl="0">
      <w:start w:val="1"/>
      <w:numFmt w:val="decimal"/>
      <w:lvlText w:val="%1"/>
      <w:lvlJc w:val="left"/>
      <w:pPr>
        <w:ind w:left="100" w:hanging="716"/>
      </w:pPr>
      <w:rPr>
        <w:rFonts w:cs="Times New Roman"/>
      </w:rPr>
    </w:lvl>
    <w:lvl w:ilvl="1">
      <w:start w:val="1"/>
      <w:numFmt w:val="decimal"/>
      <w:lvlText w:val="%1.%2."/>
      <w:lvlJc w:val="left"/>
      <w:pPr>
        <w:ind w:left="100" w:hanging="716"/>
      </w:pPr>
      <w:rPr>
        <w:rFonts w:ascii="Times New Roman" w:hAnsi="Times New Roman" w:cs="Times New Roman"/>
        <w:b w:val="0"/>
        <w:bCs w:val="0"/>
        <w:spacing w:val="-15"/>
        <w:w w:val="99"/>
        <w:sz w:val="28"/>
        <w:szCs w:val="28"/>
      </w:rPr>
    </w:lvl>
    <w:lvl w:ilvl="2">
      <w:start w:val="1"/>
      <w:numFmt w:val="decimal"/>
      <w:lvlText w:val="%1.%2.%3."/>
      <w:lvlJc w:val="left"/>
      <w:pPr>
        <w:ind w:left="100" w:hanging="706"/>
      </w:pPr>
      <w:rPr>
        <w:rFonts w:ascii="Times New Roman" w:hAnsi="Times New Roman" w:cs="Times New Roman"/>
        <w:b w:val="0"/>
        <w:bCs w:val="0"/>
        <w:w w:val="99"/>
        <w:sz w:val="28"/>
        <w:szCs w:val="28"/>
      </w:rPr>
    </w:lvl>
    <w:lvl w:ilvl="3">
      <w:numFmt w:val="bullet"/>
      <w:lvlText w:val="•"/>
      <w:lvlJc w:val="left"/>
      <w:pPr>
        <w:ind w:left="2266" w:hanging="706"/>
      </w:pPr>
    </w:lvl>
    <w:lvl w:ilvl="4">
      <w:numFmt w:val="bullet"/>
      <w:lvlText w:val="•"/>
      <w:lvlJc w:val="left"/>
      <w:pPr>
        <w:ind w:left="3349" w:hanging="706"/>
      </w:pPr>
    </w:lvl>
    <w:lvl w:ilvl="5">
      <w:numFmt w:val="bullet"/>
      <w:lvlText w:val="•"/>
      <w:lvlJc w:val="left"/>
      <w:pPr>
        <w:ind w:left="4432" w:hanging="706"/>
      </w:pPr>
    </w:lvl>
    <w:lvl w:ilvl="6">
      <w:numFmt w:val="bullet"/>
      <w:lvlText w:val="•"/>
      <w:lvlJc w:val="left"/>
      <w:pPr>
        <w:ind w:left="5516" w:hanging="706"/>
      </w:pPr>
    </w:lvl>
    <w:lvl w:ilvl="7">
      <w:numFmt w:val="bullet"/>
      <w:lvlText w:val="•"/>
      <w:lvlJc w:val="left"/>
      <w:pPr>
        <w:ind w:left="6599" w:hanging="706"/>
      </w:pPr>
    </w:lvl>
    <w:lvl w:ilvl="8">
      <w:numFmt w:val="bullet"/>
      <w:lvlText w:val="•"/>
      <w:lvlJc w:val="left"/>
      <w:pPr>
        <w:ind w:left="7682" w:hanging="706"/>
      </w:pPr>
    </w:lvl>
  </w:abstractNum>
  <w:abstractNum w:abstractNumId="86" w15:restartNumberingAfterBreak="0">
    <w:nsid w:val="39C92581"/>
    <w:multiLevelType w:val="hybridMultilevel"/>
    <w:tmpl w:val="A35C7E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7" w15:restartNumberingAfterBreak="0">
    <w:nsid w:val="64A02D41"/>
    <w:multiLevelType w:val="hybridMultilevel"/>
    <w:tmpl w:val="8D4ACAD4"/>
    <w:lvl w:ilvl="0" w:tplc="E2CC68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6951086C"/>
    <w:multiLevelType w:val="multilevel"/>
    <w:tmpl w:val="7B863814"/>
    <w:lvl w:ilvl="0">
      <w:start w:val="1"/>
      <w:numFmt w:val="upperRoman"/>
      <w:lvlText w:val="%1."/>
      <w:lvlJc w:val="left"/>
      <w:pPr>
        <w:ind w:left="1327" w:hanging="720"/>
      </w:pPr>
      <w:rPr>
        <w:rFonts w:cs="Times New Roman" w:hint="default"/>
      </w:rPr>
    </w:lvl>
    <w:lvl w:ilvl="1">
      <w:start w:val="22"/>
      <w:numFmt w:val="decimal"/>
      <w:isLgl/>
      <w:lvlText w:val="%1.%2."/>
      <w:lvlJc w:val="left"/>
      <w:pPr>
        <w:ind w:left="1327" w:hanging="720"/>
      </w:pPr>
      <w:rPr>
        <w:rFonts w:cs="Times New Roman" w:hint="default"/>
      </w:rPr>
    </w:lvl>
    <w:lvl w:ilvl="2">
      <w:start w:val="1"/>
      <w:numFmt w:val="decimal"/>
      <w:isLgl/>
      <w:lvlText w:val="%1.%2.%3."/>
      <w:lvlJc w:val="left"/>
      <w:pPr>
        <w:ind w:left="1327" w:hanging="720"/>
      </w:pPr>
      <w:rPr>
        <w:rFonts w:cs="Times New Roman" w:hint="default"/>
      </w:rPr>
    </w:lvl>
    <w:lvl w:ilvl="3">
      <w:start w:val="1"/>
      <w:numFmt w:val="decimal"/>
      <w:isLgl/>
      <w:lvlText w:val="%1.%2.%3.%4."/>
      <w:lvlJc w:val="left"/>
      <w:pPr>
        <w:ind w:left="1687" w:hanging="1080"/>
      </w:pPr>
      <w:rPr>
        <w:rFonts w:cs="Times New Roman" w:hint="default"/>
      </w:rPr>
    </w:lvl>
    <w:lvl w:ilvl="4">
      <w:start w:val="1"/>
      <w:numFmt w:val="decimal"/>
      <w:isLgl/>
      <w:lvlText w:val="%1.%2.%3.%4.%5."/>
      <w:lvlJc w:val="left"/>
      <w:pPr>
        <w:ind w:left="1687" w:hanging="1080"/>
      </w:pPr>
      <w:rPr>
        <w:rFonts w:cs="Times New Roman" w:hint="default"/>
      </w:rPr>
    </w:lvl>
    <w:lvl w:ilvl="5">
      <w:start w:val="1"/>
      <w:numFmt w:val="decimal"/>
      <w:isLgl/>
      <w:lvlText w:val="%1.%2.%3.%4.%5.%6."/>
      <w:lvlJc w:val="left"/>
      <w:pPr>
        <w:ind w:left="2047" w:hanging="1440"/>
      </w:pPr>
      <w:rPr>
        <w:rFonts w:cs="Times New Roman" w:hint="default"/>
      </w:rPr>
    </w:lvl>
    <w:lvl w:ilvl="6">
      <w:start w:val="1"/>
      <w:numFmt w:val="decimal"/>
      <w:isLgl/>
      <w:lvlText w:val="%1.%2.%3.%4.%5.%6.%7."/>
      <w:lvlJc w:val="left"/>
      <w:pPr>
        <w:ind w:left="2407" w:hanging="1800"/>
      </w:pPr>
      <w:rPr>
        <w:rFonts w:cs="Times New Roman" w:hint="default"/>
      </w:rPr>
    </w:lvl>
    <w:lvl w:ilvl="7">
      <w:start w:val="1"/>
      <w:numFmt w:val="decimal"/>
      <w:isLgl/>
      <w:lvlText w:val="%1.%2.%3.%4.%5.%6.%7.%8."/>
      <w:lvlJc w:val="left"/>
      <w:pPr>
        <w:ind w:left="2407" w:hanging="1800"/>
      </w:pPr>
      <w:rPr>
        <w:rFonts w:cs="Times New Roman" w:hint="default"/>
      </w:rPr>
    </w:lvl>
    <w:lvl w:ilvl="8">
      <w:start w:val="1"/>
      <w:numFmt w:val="decimal"/>
      <w:isLgl/>
      <w:lvlText w:val="%1.%2.%3.%4.%5.%6.%7.%8.%9."/>
      <w:lvlJc w:val="left"/>
      <w:pPr>
        <w:ind w:left="2767" w:hanging="2160"/>
      </w:pPr>
      <w:rPr>
        <w:rFonts w:cs="Times New Roman" w:hint="default"/>
      </w:rPr>
    </w:lvl>
  </w:abstractNum>
  <w:num w:numId="1">
    <w:abstractNumId w:val="82"/>
  </w:num>
  <w:num w:numId="2">
    <w:abstractNumId w:val="81"/>
  </w:num>
  <w:num w:numId="3">
    <w:abstractNumId w:val="80"/>
  </w:num>
  <w:num w:numId="4">
    <w:abstractNumId w:val="79"/>
  </w:num>
  <w:num w:numId="5">
    <w:abstractNumId w:val="78"/>
  </w:num>
  <w:num w:numId="6">
    <w:abstractNumId w:val="77"/>
  </w:num>
  <w:num w:numId="7">
    <w:abstractNumId w:val="76"/>
  </w:num>
  <w:num w:numId="8">
    <w:abstractNumId w:val="75"/>
  </w:num>
  <w:num w:numId="9">
    <w:abstractNumId w:val="74"/>
  </w:num>
  <w:num w:numId="10">
    <w:abstractNumId w:val="73"/>
  </w:num>
  <w:num w:numId="11">
    <w:abstractNumId w:val="72"/>
  </w:num>
  <w:num w:numId="12">
    <w:abstractNumId w:val="71"/>
  </w:num>
  <w:num w:numId="13">
    <w:abstractNumId w:val="70"/>
  </w:num>
  <w:num w:numId="14">
    <w:abstractNumId w:val="69"/>
  </w:num>
  <w:num w:numId="15">
    <w:abstractNumId w:val="68"/>
  </w:num>
  <w:num w:numId="16">
    <w:abstractNumId w:val="67"/>
  </w:num>
  <w:num w:numId="17">
    <w:abstractNumId w:val="66"/>
  </w:num>
  <w:num w:numId="18">
    <w:abstractNumId w:val="65"/>
  </w:num>
  <w:num w:numId="19">
    <w:abstractNumId w:val="64"/>
  </w:num>
  <w:num w:numId="20">
    <w:abstractNumId w:val="63"/>
  </w:num>
  <w:num w:numId="21">
    <w:abstractNumId w:val="62"/>
  </w:num>
  <w:num w:numId="22">
    <w:abstractNumId w:val="61"/>
  </w:num>
  <w:num w:numId="23">
    <w:abstractNumId w:val="60"/>
  </w:num>
  <w:num w:numId="24">
    <w:abstractNumId w:val="59"/>
  </w:num>
  <w:num w:numId="25">
    <w:abstractNumId w:val="58"/>
  </w:num>
  <w:num w:numId="26">
    <w:abstractNumId w:val="57"/>
  </w:num>
  <w:num w:numId="27">
    <w:abstractNumId w:val="56"/>
  </w:num>
  <w:num w:numId="28">
    <w:abstractNumId w:val="55"/>
  </w:num>
  <w:num w:numId="29">
    <w:abstractNumId w:val="54"/>
  </w:num>
  <w:num w:numId="30">
    <w:abstractNumId w:val="53"/>
  </w:num>
  <w:num w:numId="31">
    <w:abstractNumId w:val="52"/>
  </w:num>
  <w:num w:numId="32">
    <w:abstractNumId w:val="51"/>
  </w:num>
  <w:num w:numId="33">
    <w:abstractNumId w:val="50"/>
  </w:num>
  <w:num w:numId="34">
    <w:abstractNumId w:val="49"/>
  </w:num>
  <w:num w:numId="35">
    <w:abstractNumId w:val="48"/>
  </w:num>
  <w:num w:numId="36">
    <w:abstractNumId w:val="47"/>
  </w:num>
  <w:num w:numId="37">
    <w:abstractNumId w:val="46"/>
  </w:num>
  <w:num w:numId="38">
    <w:abstractNumId w:val="45"/>
  </w:num>
  <w:num w:numId="39">
    <w:abstractNumId w:val="44"/>
  </w:num>
  <w:num w:numId="40">
    <w:abstractNumId w:val="43"/>
  </w:num>
  <w:num w:numId="41">
    <w:abstractNumId w:val="42"/>
  </w:num>
  <w:num w:numId="42">
    <w:abstractNumId w:val="41"/>
  </w:num>
  <w:num w:numId="43">
    <w:abstractNumId w:val="40"/>
  </w:num>
  <w:num w:numId="44">
    <w:abstractNumId w:val="39"/>
  </w:num>
  <w:num w:numId="45">
    <w:abstractNumId w:val="38"/>
  </w:num>
  <w:num w:numId="46">
    <w:abstractNumId w:val="37"/>
  </w:num>
  <w:num w:numId="47">
    <w:abstractNumId w:val="36"/>
  </w:num>
  <w:num w:numId="48">
    <w:abstractNumId w:val="35"/>
  </w:num>
  <w:num w:numId="49">
    <w:abstractNumId w:val="34"/>
  </w:num>
  <w:num w:numId="50">
    <w:abstractNumId w:val="33"/>
  </w:num>
  <w:num w:numId="51">
    <w:abstractNumId w:val="32"/>
  </w:num>
  <w:num w:numId="52">
    <w:abstractNumId w:val="31"/>
  </w:num>
  <w:num w:numId="53">
    <w:abstractNumId w:val="30"/>
  </w:num>
  <w:num w:numId="54">
    <w:abstractNumId w:val="29"/>
  </w:num>
  <w:num w:numId="55">
    <w:abstractNumId w:val="28"/>
  </w:num>
  <w:num w:numId="56">
    <w:abstractNumId w:val="27"/>
  </w:num>
  <w:num w:numId="57">
    <w:abstractNumId w:val="26"/>
  </w:num>
  <w:num w:numId="58">
    <w:abstractNumId w:val="25"/>
  </w:num>
  <w:num w:numId="59">
    <w:abstractNumId w:val="24"/>
  </w:num>
  <w:num w:numId="60">
    <w:abstractNumId w:val="23"/>
  </w:num>
  <w:num w:numId="61">
    <w:abstractNumId w:val="22"/>
  </w:num>
  <w:num w:numId="62">
    <w:abstractNumId w:val="21"/>
  </w:num>
  <w:num w:numId="63">
    <w:abstractNumId w:val="20"/>
  </w:num>
  <w:num w:numId="64">
    <w:abstractNumId w:val="19"/>
  </w:num>
  <w:num w:numId="65">
    <w:abstractNumId w:val="18"/>
  </w:num>
  <w:num w:numId="66">
    <w:abstractNumId w:val="17"/>
  </w:num>
  <w:num w:numId="67">
    <w:abstractNumId w:val="16"/>
  </w:num>
  <w:num w:numId="68">
    <w:abstractNumId w:val="15"/>
  </w:num>
  <w:num w:numId="69">
    <w:abstractNumId w:val="14"/>
  </w:num>
  <w:num w:numId="70">
    <w:abstractNumId w:val="13"/>
  </w:num>
  <w:num w:numId="71">
    <w:abstractNumId w:val="12"/>
  </w:num>
  <w:num w:numId="72">
    <w:abstractNumId w:val="11"/>
  </w:num>
  <w:num w:numId="73">
    <w:abstractNumId w:val="10"/>
  </w:num>
  <w:num w:numId="74">
    <w:abstractNumId w:val="9"/>
  </w:num>
  <w:num w:numId="75">
    <w:abstractNumId w:val="8"/>
  </w:num>
  <w:num w:numId="76">
    <w:abstractNumId w:val="7"/>
  </w:num>
  <w:num w:numId="77">
    <w:abstractNumId w:val="6"/>
  </w:num>
  <w:num w:numId="78">
    <w:abstractNumId w:val="5"/>
  </w:num>
  <w:num w:numId="79">
    <w:abstractNumId w:val="4"/>
  </w:num>
  <w:num w:numId="80">
    <w:abstractNumId w:val="3"/>
  </w:num>
  <w:num w:numId="81">
    <w:abstractNumId w:val="2"/>
  </w:num>
  <w:num w:numId="82">
    <w:abstractNumId w:val="1"/>
  </w:num>
  <w:num w:numId="83">
    <w:abstractNumId w:val="85"/>
  </w:num>
  <w:num w:numId="84">
    <w:abstractNumId w:val="0"/>
  </w:num>
  <w:num w:numId="85">
    <w:abstractNumId w:val="83"/>
  </w:num>
  <w:num w:numId="86">
    <w:abstractNumId w:val="88"/>
  </w:num>
  <w:num w:numId="87">
    <w:abstractNumId w:val="84"/>
  </w:num>
  <w:num w:numId="88">
    <w:abstractNumId w:val="87"/>
  </w:num>
  <w:num w:numId="89">
    <w:abstractNumId w:val="86"/>
    <w:lvlOverride w:ilvl="0"/>
    <w:lvlOverride w:ilvl="1"/>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C"/>
    <w:rsid w:val="00031B9D"/>
    <w:rsid w:val="00044167"/>
    <w:rsid w:val="00056DF6"/>
    <w:rsid w:val="00060DC8"/>
    <w:rsid w:val="000747A1"/>
    <w:rsid w:val="00083AF3"/>
    <w:rsid w:val="00086334"/>
    <w:rsid w:val="000907CB"/>
    <w:rsid w:val="000A5CC2"/>
    <w:rsid w:val="000C218B"/>
    <w:rsid w:val="000D09E2"/>
    <w:rsid w:val="000D1A65"/>
    <w:rsid w:val="000D345D"/>
    <w:rsid w:val="000E094E"/>
    <w:rsid w:val="000E3A93"/>
    <w:rsid w:val="000E49D9"/>
    <w:rsid w:val="000E4D06"/>
    <w:rsid w:val="000E5A31"/>
    <w:rsid w:val="000F70A1"/>
    <w:rsid w:val="00101FC4"/>
    <w:rsid w:val="0018208D"/>
    <w:rsid w:val="00186497"/>
    <w:rsid w:val="00187D36"/>
    <w:rsid w:val="001968BF"/>
    <w:rsid w:val="001973D3"/>
    <w:rsid w:val="001A49F2"/>
    <w:rsid w:val="001D45E8"/>
    <w:rsid w:val="00205D1F"/>
    <w:rsid w:val="0022197B"/>
    <w:rsid w:val="00225185"/>
    <w:rsid w:val="0023230F"/>
    <w:rsid w:val="002649AF"/>
    <w:rsid w:val="00267909"/>
    <w:rsid w:val="00275DB2"/>
    <w:rsid w:val="00276254"/>
    <w:rsid w:val="00291E1D"/>
    <w:rsid w:val="00293BAE"/>
    <w:rsid w:val="002A4529"/>
    <w:rsid w:val="002A783D"/>
    <w:rsid w:val="002B0D20"/>
    <w:rsid w:val="002B3359"/>
    <w:rsid w:val="002C405A"/>
    <w:rsid w:val="002C539B"/>
    <w:rsid w:val="002D4B73"/>
    <w:rsid w:val="00315EEA"/>
    <w:rsid w:val="00321B71"/>
    <w:rsid w:val="00337F48"/>
    <w:rsid w:val="00350F01"/>
    <w:rsid w:val="00354E32"/>
    <w:rsid w:val="003561D1"/>
    <w:rsid w:val="00372A2A"/>
    <w:rsid w:val="0037440E"/>
    <w:rsid w:val="00383966"/>
    <w:rsid w:val="0039418F"/>
    <w:rsid w:val="003A3BAC"/>
    <w:rsid w:val="003A47C1"/>
    <w:rsid w:val="003B038F"/>
    <w:rsid w:val="003B34AF"/>
    <w:rsid w:val="003F58F1"/>
    <w:rsid w:val="004023B4"/>
    <w:rsid w:val="00402FB1"/>
    <w:rsid w:val="00405FA5"/>
    <w:rsid w:val="00412B0A"/>
    <w:rsid w:val="0041508F"/>
    <w:rsid w:val="00425900"/>
    <w:rsid w:val="00430A2C"/>
    <w:rsid w:val="004477EB"/>
    <w:rsid w:val="00450154"/>
    <w:rsid w:val="00457AF0"/>
    <w:rsid w:val="00480B7A"/>
    <w:rsid w:val="00484275"/>
    <w:rsid w:val="00495E87"/>
    <w:rsid w:val="004A296B"/>
    <w:rsid w:val="004B043D"/>
    <w:rsid w:val="004D0209"/>
    <w:rsid w:val="004D54B3"/>
    <w:rsid w:val="004E7AE8"/>
    <w:rsid w:val="00503322"/>
    <w:rsid w:val="0051339A"/>
    <w:rsid w:val="00525968"/>
    <w:rsid w:val="00557079"/>
    <w:rsid w:val="005719EE"/>
    <w:rsid w:val="005B4E10"/>
    <w:rsid w:val="005B5A6A"/>
    <w:rsid w:val="005E235E"/>
    <w:rsid w:val="006039D3"/>
    <w:rsid w:val="0064268C"/>
    <w:rsid w:val="00647655"/>
    <w:rsid w:val="00676BF1"/>
    <w:rsid w:val="00680928"/>
    <w:rsid w:val="00686C53"/>
    <w:rsid w:val="006913D6"/>
    <w:rsid w:val="006A1A3C"/>
    <w:rsid w:val="006B7575"/>
    <w:rsid w:val="006D7B8C"/>
    <w:rsid w:val="00725913"/>
    <w:rsid w:val="007370E1"/>
    <w:rsid w:val="00741840"/>
    <w:rsid w:val="007463FF"/>
    <w:rsid w:val="0075584E"/>
    <w:rsid w:val="007570C8"/>
    <w:rsid w:val="00765BD2"/>
    <w:rsid w:val="00791799"/>
    <w:rsid w:val="00791E0D"/>
    <w:rsid w:val="007A2F5A"/>
    <w:rsid w:val="007A7564"/>
    <w:rsid w:val="007B4C8C"/>
    <w:rsid w:val="007C4445"/>
    <w:rsid w:val="007D5F2B"/>
    <w:rsid w:val="007D6F97"/>
    <w:rsid w:val="007F0668"/>
    <w:rsid w:val="007F7C06"/>
    <w:rsid w:val="00803F53"/>
    <w:rsid w:val="00815609"/>
    <w:rsid w:val="008318D1"/>
    <w:rsid w:val="0083478A"/>
    <w:rsid w:val="00836AFE"/>
    <w:rsid w:val="008555B6"/>
    <w:rsid w:val="00855DE7"/>
    <w:rsid w:val="008872BA"/>
    <w:rsid w:val="00890675"/>
    <w:rsid w:val="008A5C53"/>
    <w:rsid w:val="008C2833"/>
    <w:rsid w:val="008C681A"/>
    <w:rsid w:val="008E1F43"/>
    <w:rsid w:val="008F5592"/>
    <w:rsid w:val="0090665D"/>
    <w:rsid w:val="009077D0"/>
    <w:rsid w:val="00907EF0"/>
    <w:rsid w:val="00911EB7"/>
    <w:rsid w:val="00920FCA"/>
    <w:rsid w:val="009255A7"/>
    <w:rsid w:val="00944E23"/>
    <w:rsid w:val="00945197"/>
    <w:rsid w:val="00945244"/>
    <w:rsid w:val="0096762F"/>
    <w:rsid w:val="00987497"/>
    <w:rsid w:val="00993511"/>
    <w:rsid w:val="00996975"/>
    <w:rsid w:val="009971F4"/>
    <w:rsid w:val="009C616C"/>
    <w:rsid w:val="009D2FDE"/>
    <w:rsid w:val="009E7870"/>
    <w:rsid w:val="009F1976"/>
    <w:rsid w:val="00A36F82"/>
    <w:rsid w:val="00A545C7"/>
    <w:rsid w:val="00A83307"/>
    <w:rsid w:val="00A86030"/>
    <w:rsid w:val="00AA39E3"/>
    <w:rsid w:val="00AC0DEA"/>
    <w:rsid w:val="00AC7650"/>
    <w:rsid w:val="00AD5A20"/>
    <w:rsid w:val="00B02EEF"/>
    <w:rsid w:val="00B24B20"/>
    <w:rsid w:val="00B37175"/>
    <w:rsid w:val="00B416E7"/>
    <w:rsid w:val="00B459E8"/>
    <w:rsid w:val="00B7288B"/>
    <w:rsid w:val="00B74DB3"/>
    <w:rsid w:val="00B941C2"/>
    <w:rsid w:val="00BA7C6D"/>
    <w:rsid w:val="00BC2F6C"/>
    <w:rsid w:val="00BC63ED"/>
    <w:rsid w:val="00BC750B"/>
    <w:rsid w:val="00BD3CD8"/>
    <w:rsid w:val="00BD676A"/>
    <w:rsid w:val="00C026C7"/>
    <w:rsid w:val="00C07F36"/>
    <w:rsid w:val="00C1322B"/>
    <w:rsid w:val="00C13999"/>
    <w:rsid w:val="00C23CE1"/>
    <w:rsid w:val="00C25190"/>
    <w:rsid w:val="00C25D6A"/>
    <w:rsid w:val="00C473D4"/>
    <w:rsid w:val="00C746D0"/>
    <w:rsid w:val="00C74771"/>
    <w:rsid w:val="00C842DA"/>
    <w:rsid w:val="00CA25E9"/>
    <w:rsid w:val="00CA63AC"/>
    <w:rsid w:val="00CB3CAF"/>
    <w:rsid w:val="00CC541C"/>
    <w:rsid w:val="00D34468"/>
    <w:rsid w:val="00D41A2F"/>
    <w:rsid w:val="00D423F8"/>
    <w:rsid w:val="00D517B5"/>
    <w:rsid w:val="00D66E64"/>
    <w:rsid w:val="00D84336"/>
    <w:rsid w:val="00D87E9E"/>
    <w:rsid w:val="00D95250"/>
    <w:rsid w:val="00DB1B7C"/>
    <w:rsid w:val="00DB4761"/>
    <w:rsid w:val="00DE2BD5"/>
    <w:rsid w:val="00DE4620"/>
    <w:rsid w:val="00DF7160"/>
    <w:rsid w:val="00E00F11"/>
    <w:rsid w:val="00E131C2"/>
    <w:rsid w:val="00E2425B"/>
    <w:rsid w:val="00E35FC5"/>
    <w:rsid w:val="00E52305"/>
    <w:rsid w:val="00E5636B"/>
    <w:rsid w:val="00E7275F"/>
    <w:rsid w:val="00E8469E"/>
    <w:rsid w:val="00E851F5"/>
    <w:rsid w:val="00E9468B"/>
    <w:rsid w:val="00EA3BF0"/>
    <w:rsid w:val="00EB7BC4"/>
    <w:rsid w:val="00ED1BA4"/>
    <w:rsid w:val="00ED5EDB"/>
    <w:rsid w:val="00EF0847"/>
    <w:rsid w:val="00EF3C92"/>
    <w:rsid w:val="00EF541B"/>
    <w:rsid w:val="00F001E3"/>
    <w:rsid w:val="00F023A8"/>
    <w:rsid w:val="00F2067F"/>
    <w:rsid w:val="00F2207B"/>
    <w:rsid w:val="00F220EB"/>
    <w:rsid w:val="00F51C63"/>
    <w:rsid w:val="00F825D8"/>
    <w:rsid w:val="00F92BBC"/>
    <w:rsid w:val="00F94143"/>
    <w:rsid w:val="00F95B3D"/>
    <w:rsid w:val="00FA7403"/>
    <w:rsid w:val="00FB675F"/>
    <w:rsid w:val="00FC1CAE"/>
    <w:rsid w:val="00FF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C8B921"/>
  <w14:defaultImageDpi w14:val="0"/>
  <w15:docId w15:val="{A35FE47B-4878-4322-A50D-FBCD9BF8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qFormat="1"/>
    <w:lsdException w:name="Emphasis" w:uiPriority="20" w:qFormat="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94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00"/>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2D4B73"/>
    <w:pPr>
      <w:tabs>
        <w:tab w:val="center" w:pos="4677"/>
        <w:tab w:val="right" w:pos="9355"/>
      </w:tabs>
    </w:pPr>
  </w:style>
  <w:style w:type="character" w:customStyle="1" w:styleId="a7">
    <w:name w:val="Верхний колонтитул Знак"/>
    <w:basedOn w:val="a0"/>
    <w:link w:val="a6"/>
    <w:uiPriority w:val="99"/>
    <w:locked/>
    <w:rsid w:val="002D4B73"/>
    <w:rPr>
      <w:rFonts w:ascii="Times New Roman" w:hAnsi="Times New Roman" w:cs="Times New Roman"/>
      <w:sz w:val="24"/>
      <w:szCs w:val="24"/>
    </w:rPr>
  </w:style>
  <w:style w:type="paragraph" w:styleId="a8">
    <w:name w:val="footer"/>
    <w:basedOn w:val="a"/>
    <w:link w:val="a9"/>
    <w:uiPriority w:val="99"/>
    <w:unhideWhenUsed/>
    <w:rsid w:val="002D4B73"/>
    <w:pPr>
      <w:tabs>
        <w:tab w:val="center" w:pos="4677"/>
        <w:tab w:val="right" w:pos="9355"/>
      </w:tabs>
    </w:pPr>
  </w:style>
  <w:style w:type="character" w:customStyle="1" w:styleId="a9">
    <w:name w:val="Нижний колонтитул Знак"/>
    <w:basedOn w:val="a0"/>
    <w:link w:val="a8"/>
    <w:uiPriority w:val="99"/>
    <w:locked/>
    <w:rsid w:val="002D4B73"/>
    <w:rPr>
      <w:rFonts w:ascii="Times New Roman" w:hAnsi="Times New Roman" w:cs="Times New Roman"/>
      <w:sz w:val="24"/>
      <w:szCs w:val="24"/>
    </w:rPr>
  </w:style>
  <w:style w:type="paragraph" w:styleId="aa">
    <w:name w:val="Balloon Text"/>
    <w:basedOn w:val="a"/>
    <w:link w:val="ab"/>
    <w:uiPriority w:val="99"/>
    <w:semiHidden/>
    <w:unhideWhenUsed/>
    <w:rsid w:val="00405FA5"/>
    <w:rPr>
      <w:rFonts w:ascii="Tahoma" w:hAnsi="Tahoma" w:cs="Tahoma"/>
      <w:sz w:val="16"/>
      <w:szCs w:val="16"/>
    </w:rPr>
  </w:style>
  <w:style w:type="character" w:customStyle="1" w:styleId="ab">
    <w:name w:val="Текст выноски Знак"/>
    <w:basedOn w:val="a0"/>
    <w:link w:val="aa"/>
    <w:uiPriority w:val="99"/>
    <w:semiHidden/>
    <w:locked/>
    <w:rsid w:val="00405FA5"/>
    <w:rPr>
      <w:rFonts w:ascii="Tahoma" w:hAnsi="Tahoma" w:cs="Tahoma"/>
      <w:sz w:val="16"/>
      <w:szCs w:val="16"/>
    </w:rPr>
  </w:style>
  <w:style w:type="table" w:styleId="ac">
    <w:name w:val="Table Grid"/>
    <w:basedOn w:val="a1"/>
    <w:uiPriority w:val="59"/>
    <w:rsid w:val="0074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rsid w:val="00E35FC5"/>
    <w:rPr>
      <w:rFonts w:ascii="Times New Roman" w:hAnsi="Times New Roman"/>
      <w:sz w:val="28"/>
      <w:u w:val="none"/>
    </w:rPr>
  </w:style>
  <w:style w:type="character" w:customStyle="1" w:styleId="20">
    <w:name w:val="Основной текст (2)"/>
    <w:rsid w:val="00E35FC5"/>
    <w:rPr>
      <w:rFonts w:ascii="Times New Roman" w:hAnsi="Times New Roman"/>
      <w:color w:val="000000"/>
      <w:spacing w:val="0"/>
      <w:w w:val="100"/>
      <w:position w:val="0"/>
      <w:sz w:val="28"/>
      <w:u w:val="none"/>
      <w:lang w:val="ru-RU" w:eastAsia="ru-RU"/>
    </w:rPr>
  </w:style>
  <w:style w:type="character" w:customStyle="1" w:styleId="ad">
    <w:name w:val="Основной текст_"/>
    <w:link w:val="21"/>
    <w:locked/>
    <w:rsid w:val="00E35FC5"/>
    <w:rPr>
      <w:rFonts w:ascii="Times New Roman" w:hAnsi="Times New Roman"/>
      <w:sz w:val="28"/>
      <w:shd w:val="clear" w:color="auto" w:fill="FFFFFF"/>
    </w:rPr>
  </w:style>
  <w:style w:type="character" w:customStyle="1" w:styleId="11">
    <w:name w:val="Основной текст1"/>
    <w:rsid w:val="00E35FC5"/>
    <w:rPr>
      <w:rFonts w:ascii="Times New Roman" w:hAnsi="Times New Roman"/>
      <w:color w:val="000000"/>
      <w:spacing w:val="0"/>
      <w:w w:val="100"/>
      <w:position w:val="0"/>
      <w:sz w:val="28"/>
      <w:u w:val="none"/>
      <w:lang w:val="ru-RU" w:eastAsia="ru-RU"/>
    </w:rPr>
  </w:style>
  <w:style w:type="paragraph" w:customStyle="1" w:styleId="21">
    <w:name w:val="Основной текст2"/>
    <w:basedOn w:val="a"/>
    <w:link w:val="ad"/>
    <w:rsid w:val="00E35FC5"/>
    <w:pPr>
      <w:shd w:val="clear" w:color="auto" w:fill="FFFFFF"/>
      <w:autoSpaceDE/>
      <w:autoSpaceDN/>
      <w:adjustRightInd/>
      <w:spacing w:line="322" w:lineRule="exact"/>
      <w:jc w:val="both"/>
    </w:pPr>
    <w:rPr>
      <w:sz w:val="28"/>
      <w:szCs w:val="28"/>
    </w:rPr>
  </w:style>
  <w:style w:type="character" w:styleId="ae">
    <w:name w:val="Hyperlink"/>
    <w:basedOn w:val="a0"/>
    <w:uiPriority w:val="99"/>
    <w:semiHidden/>
    <w:unhideWhenUsed/>
    <w:rsid w:val="00F001E3"/>
    <w:rPr>
      <w:rFonts w:cs="Times New Roman"/>
      <w:color w:val="0000FF"/>
      <w:u w:val="single"/>
    </w:rPr>
  </w:style>
  <w:style w:type="paragraph" w:styleId="af">
    <w:name w:val="No Spacing"/>
    <w:uiPriority w:val="99"/>
    <w:qFormat/>
    <w:rsid w:val="00945197"/>
    <w:pPr>
      <w:spacing w:after="0" w:line="240" w:lineRule="auto"/>
    </w:pPr>
    <w:rPr>
      <w:rFonts w:ascii="Calibri" w:hAnsi="Calibri"/>
      <w:lang w:eastAsia="en-US"/>
    </w:rPr>
  </w:style>
  <w:style w:type="character" w:styleId="af0">
    <w:name w:val="Strong"/>
    <w:basedOn w:val="a0"/>
    <w:uiPriority w:val="99"/>
    <w:qFormat/>
    <w:rsid w:val="00945197"/>
    <w:rPr>
      <w:rFonts w:cs="Times New Roman"/>
      <w:b/>
    </w:rPr>
  </w:style>
  <w:style w:type="paragraph" w:styleId="af1">
    <w:name w:val="Normal (Web)"/>
    <w:basedOn w:val="a"/>
    <w:uiPriority w:val="99"/>
    <w:unhideWhenUsed/>
    <w:rsid w:val="00E131C2"/>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7086">
      <w:marLeft w:val="0"/>
      <w:marRight w:val="0"/>
      <w:marTop w:val="0"/>
      <w:marBottom w:val="0"/>
      <w:divBdr>
        <w:top w:val="none" w:sz="0" w:space="0" w:color="auto"/>
        <w:left w:val="none" w:sz="0" w:space="0" w:color="auto"/>
        <w:bottom w:val="none" w:sz="0" w:space="0" w:color="auto"/>
        <w:right w:val="none" w:sz="0" w:space="0" w:color="auto"/>
      </w:divBdr>
    </w:div>
    <w:div w:id="208037087">
      <w:marLeft w:val="0"/>
      <w:marRight w:val="0"/>
      <w:marTop w:val="0"/>
      <w:marBottom w:val="0"/>
      <w:divBdr>
        <w:top w:val="none" w:sz="0" w:space="0" w:color="auto"/>
        <w:left w:val="none" w:sz="0" w:space="0" w:color="auto"/>
        <w:bottom w:val="none" w:sz="0" w:space="0" w:color="auto"/>
        <w:right w:val="none" w:sz="0" w:space="0" w:color="auto"/>
      </w:divBdr>
    </w:div>
    <w:div w:id="208037088">
      <w:marLeft w:val="0"/>
      <w:marRight w:val="0"/>
      <w:marTop w:val="0"/>
      <w:marBottom w:val="0"/>
      <w:divBdr>
        <w:top w:val="none" w:sz="0" w:space="0" w:color="auto"/>
        <w:left w:val="none" w:sz="0" w:space="0" w:color="auto"/>
        <w:bottom w:val="none" w:sz="0" w:space="0" w:color="auto"/>
        <w:right w:val="none" w:sz="0" w:space="0" w:color="auto"/>
      </w:divBdr>
    </w:div>
    <w:div w:id="208037089">
      <w:marLeft w:val="0"/>
      <w:marRight w:val="0"/>
      <w:marTop w:val="0"/>
      <w:marBottom w:val="0"/>
      <w:divBdr>
        <w:top w:val="none" w:sz="0" w:space="0" w:color="auto"/>
        <w:left w:val="none" w:sz="0" w:space="0" w:color="auto"/>
        <w:bottom w:val="none" w:sz="0" w:space="0" w:color="auto"/>
        <w:right w:val="none" w:sz="0" w:space="0" w:color="auto"/>
      </w:divBdr>
    </w:div>
    <w:div w:id="208037090">
      <w:marLeft w:val="0"/>
      <w:marRight w:val="0"/>
      <w:marTop w:val="0"/>
      <w:marBottom w:val="0"/>
      <w:divBdr>
        <w:top w:val="none" w:sz="0" w:space="0" w:color="auto"/>
        <w:left w:val="none" w:sz="0" w:space="0" w:color="auto"/>
        <w:bottom w:val="none" w:sz="0" w:space="0" w:color="auto"/>
        <w:right w:val="none" w:sz="0" w:space="0" w:color="auto"/>
      </w:divBdr>
    </w:div>
    <w:div w:id="208037091">
      <w:marLeft w:val="0"/>
      <w:marRight w:val="0"/>
      <w:marTop w:val="0"/>
      <w:marBottom w:val="0"/>
      <w:divBdr>
        <w:top w:val="none" w:sz="0" w:space="0" w:color="auto"/>
        <w:left w:val="none" w:sz="0" w:space="0" w:color="auto"/>
        <w:bottom w:val="none" w:sz="0" w:space="0" w:color="auto"/>
        <w:right w:val="none" w:sz="0" w:space="0" w:color="auto"/>
      </w:divBdr>
    </w:div>
    <w:div w:id="208037092">
      <w:marLeft w:val="0"/>
      <w:marRight w:val="0"/>
      <w:marTop w:val="0"/>
      <w:marBottom w:val="0"/>
      <w:divBdr>
        <w:top w:val="none" w:sz="0" w:space="0" w:color="auto"/>
        <w:left w:val="none" w:sz="0" w:space="0" w:color="auto"/>
        <w:bottom w:val="none" w:sz="0" w:space="0" w:color="auto"/>
        <w:right w:val="none" w:sz="0" w:space="0" w:color="auto"/>
      </w:divBdr>
    </w:div>
    <w:div w:id="208037093">
      <w:marLeft w:val="0"/>
      <w:marRight w:val="0"/>
      <w:marTop w:val="0"/>
      <w:marBottom w:val="0"/>
      <w:divBdr>
        <w:top w:val="none" w:sz="0" w:space="0" w:color="auto"/>
        <w:left w:val="none" w:sz="0" w:space="0" w:color="auto"/>
        <w:bottom w:val="none" w:sz="0" w:space="0" w:color="auto"/>
        <w:right w:val="none" w:sz="0" w:space="0" w:color="auto"/>
      </w:divBdr>
    </w:div>
    <w:div w:id="208037094">
      <w:marLeft w:val="0"/>
      <w:marRight w:val="0"/>
      <w:marTop w:val="0"/>
      <w:marBottom w:val="0"/>
      <w:divBdr>
        <w:top w:val="none" w:sz="0" w:space="0" w:color="auto"/>
        <w:left w:val="none" w:sz="0" w:space="0" w:color="auto"/>
        <w:bottom w:val="none" w:sz="0" w:space="0" w:color="auto"/>
        <w:right w:val="none" w:sz="0" w:space="0" w:color="auto"/>
      </w:divBdr>
    </w:div>
    <w:div w:id="208037095">
      <w:marLeft w:val="0"/>
      <w:marRight w:val="0"/>
      <w:marTop w:val="0"/>
      <w:marBottom w:val="0"/>
      <w:divBdr>
        <w:top w:val="none" w:sz="0" w:space="0" w:color="auto"/>
        <w:left w:val="none" w:sz="0" w:space="0" w:color="auto"/>
        <w:bottom w:val="none" w:sz="0" w:space="0" w:color="auto"/>
        <w:right w:val="none" w:sz="0" w:space="0" w:color="auto"/>
      </w:divBdr>
    </w:div>
    <w:div w:id="208037096">
      <w:marLeft w:val="0"/>
      <w:marRight w:val="0"/>
      <w:marTop w:val="0"/>
      <w:marBottom w:val="0"/>
      <w:divBdr>
        <w:top w:val="none" w:sz="0" w:space="0" w:color="auto"/>
        <w:left w:val="none" w:sz="0" w:space="0" w:color="auto"/>
        <w:bottom w:val="none" w:sz="0" w:space="0" w:color="auto"/>
        <w:right w:val="none" w:sz="0" w:space="0" w:color="auto"/>
      </w:divBdr>
    </w:div>
    <w:div w:id="208037097">
      <w:marLeft w:val="0"/>
      <w:marRight w:val="0"/>
      <w:marTop w:val="0"/>
      <w:marBottom w:val="0"/>
      <w:divBdr>
        <w:top w:val="none" w:sz="0" w:space="0" w:color="auto"/>
        <w:left w:val="none" w:sz="0" w:space="0" w:color="auto"/>
        <w:bottom w:val="none" w:sz="0" w:space="0" w:color="auto"/>
        <w:right w:val="none" w:sz="0" w:space="0" w:color="auto"/>
      </w:divBdr>
    </w:div>
    <w:div w:id="208037098">
      <w:marLeft w:val="0"/>
      <w:marRight w:val="0"/>
      <w:marTop w:val="0"/>
      <w:marBottom w:val="0"/>
      <w:divBdr>
        <w:top w:val="none" w:sz="0" w:space="0" w:color="auto"/>
        <w:left w:val="none" w:sz="0" w:space="0" w:color="auto"/>
        <w:bottom w:val="none" w:sz="0" w:space="0" w:color="auto"/>
        <w:right w:val="none" w:sz="0" w:space="0" w:color="auto"/>
      </w:divBdr>
    </w:div>
    <w:div w:id="208037099">
      <w:marLeft w:val="0"/>
      <w:marRight w:val="0"/>
      <w:marTop w:val="0"/>
      <w:marBottom w:val="0"/>
      <w:divBdr>
        <w:top w:val="none" w:sz="0" w:space="0" w:color="auto"/>
        <w:left w:val="none" w:sz="0" w:space="0" w:color="auto"/>
        <w:bottom w:val="none" w:sz="0" w:space="0" w:color="auto"/>
        <w:right w:val="none" w:sz="0" w:space="0" w:color="auto"/>
      </w:divBdr>
    </w:div>
    <w:div w:id="208037100">
      <w:marLeft w:val="0"/>
      <w:marRight w:val="0"/>
      <w:marTop w:val="0"/>
      <w:marBottom w:val="0"/>
      <w:divBdr>
        <w:top w:val="none" w:sz="0" w:space="0" w:color="auto"/>
        <w:left w:val="none" w:sz="0" w:space="0" w:color="auto"/>
        <w:bottom w:val="none" w:sz="0" w:space="0" w:color="auto"/>
        <w:right w:val="none" w:sz="0" w:space="0" w:color="auto"/>
      </w:divBdr>
    </w:div>
    <w:div w:id="208037101">
      <w:marLeft w:val="0"/>
      <w:marRight w:val="0"/>
      <w:marTop w:val="0"/>
      <w:marBottom w:val="0"/>
      <w:divBdr>
        <w:top w:val="none" w:sz="0" w:space="0" w:color="auto"/>
        <w:left w:val="none" w:sz="0" w:space="0" w:color="auto"/>
        <w:bottom w:val="none" w:sz="0" w:space="0" w:color="auto"/>
        <w:right w:val="none" w:sz="0" w:space="0" w:color="auto"/>
      </w:divBdr>
    </w:div>
    <w:div w:id="208037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umd.ru/?btx=80449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umd.ru/?btx=80449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AF0A-51A2-43B5-9E46-4A1449F0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10775</Words>
  <Characters>61421</Characters>
  <Application>Microsoft Office Word</Application>
  <DocSecurity>0</DocSecurity>
  <Lines>511</Lines>
  <Paragraphs>144</Paragraphs>
  <ScaleCrop>false</ScaleCrop>
  <Company>Microsoft</Company>
  <LinksUpToDate>false</LinksUpToDate>
  <CharactersWithSpaces>72052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Admin_Jurist</cp:lastModifiedBy>
  <cp:revision>2</cp:revision>
  <cp:lastPrinted>2025-03-21T06:01:00Z</cp:lastPrinted>
  <dcterms:created xsi:type="dcterms:W3CDTF">2025-04-11T08:44:00Z</dcterms:created>
  <dcterms:modified xsi:type="dcterms:W3CDTF">2025-04-11T08:44:00Z</dcterms:modified>
</cp:coreProperties>
</file>