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231" w:rsidRDefault="00704231" w:rsidP="00C43538">
      <w:pPr>
        <w:pStyle w:val="afa"/>
        <w:suppressAutoHyphens/>
        <w:kinsoku w:val="0"/>
        <w:rPr>
          <w:sz w:val="52"/>
          <w:szCs w:val="52"/>
        </w:rPr>
      </w:pPr>
    </w:p>
    <w:p w:rsidR="00704231" w:rsidRDefault="00704231" w:rsidP="00C43538">
      <w:pPr>
        <w:pStyle w:val="afa"/>
        <w:suppressAutoHyphens/>
        <w:kinsoku w:val="0"/>
        <w:rPr>
          <w:sz w:val="52"/>
          <w:szCs w:val="52"/>
        </w:rPr>
      </w:pPr>
    </w:p>
    <w:p w:rsidR="00704231" w:rsidRDefault="00704231" w:rsidP="00C43538">
      <w:pPr>
        <w:suppressAutoHyphens/>
        <w:jc w:val="center"/>
        <w:rPr>
          <w:b/>
          <w:sz w:val="56"/>
          <w:szCs w:val="56"/>
        </w:rPr>
      </w:pPr>
      <w:r w:rsidRPr="003A47C1">
        <w:rPr>
          <w:b/>
          <w:sz w:val="56"/>
          <w:szCs w:val="56"/>
        </w:rPr>
        <w:t>КОЛЛЕКТИВНЫЙ   ДОГОВОР</w:t>
      </w:r>
    </w:p>
    <w:p w:rsidR="00704231" w:rsidRDefault="00704231" w:rsidP="00C43538">
      <w:pPr>
        <w:suppressAutoHyphens/>
        <w:jc w:val="center"/>
        <w:rPr>
          <w:b/>
          <w:sz w:val="36"/>
          <w:szCs w:val="36"/>
        </w:rPr>
      </w:pPr>
      <w:r>
        <w:rPr>
          <w:b/>
          <w:sz w:val="36"/>
          <w:szCs w:val="36"/>
        </w:rPr>
        <w:t>государственного бюджетного профессионального</w:t>
      </w:r>
    </w:p>
    <w:p w:rsidR="00704231" w:rsidRDefault="00704231" w:rsidP="00C43538">
      <w:pPr>
        <w:suppressAutoHyphens/>
        <w:jc w:val="center"/>
        <w:rPr>
          <w:b/>
          <w:sz w:val="36"/>
          <w:szCs w:val="36"/>
        </w:rPr>
      </w:pPr>
      <w:r>
        <w:rPr>
          <w:b/>
          <w:sz w:val="36"/>
          <w:szCs w:val="36"/>
        </w:rPr>
        <w:t xml:space="preserve"> образовательного учреждения Краснодарского края </w:t>
      </w:r>
    </w:p>
    <w:p w:rsidR="00704231" w:rsidRPr="00B37175" w:rsidRDefault="00C43538" w:rsidP="00C43538">
      <w:pPr>
        <w:suppressAutoHyphens/>
        <w:jc w:val="center"/>
      </w:pPr>
      <w:r>
        <w:rPr>
          <w:b/>
          <w:sz w:val="36"/>
          <w:szCs w:val="36"/>
        </w:rPr>
        <w:t>«Белоглинский аграрно-</w:t>
      </w:r>
      <w:r w:rsidR="00704231">
        <w:rPr>
          <w:b/>
          <w:sz w:val="36"/>
          <w:szCs w:val="36"/>
        </w:rPr>
        <w:t>технический техникум»</w:t>
      </w:r>
    </w:p>
    <w:p w:rsidR="00704231" w:rsidRPr="00B37175" w:rsidRDefault="00704231" w:rsidP="00C43538">
      <w:pPr>
        <w:suppressAutoHyphens/>
        <w:jc w:val="center"/>
        <w:rPr>
          <w:sz w:val="36"/>
          <w:szCs w:val="36"/>
        </w:rPr>
      </w:pPr>
    </w:p>
    <w:p w:rsidR="00704231" w:rsidRPr="00412B0A" w:rsidRDefault="004D73BD" w:rsidP="00C43538">
      <w:pPr>
        <w:suppressAutoHyphens/>
        <w:jc w:val="center"/>
        <w:rPr>
          <w:sz w:val="36"/>
          <w:szCs w:val="36"/>
        </w:rPr>
      </w:pPr>
      <w:r>
        <w:rPr>
          <w:sz w:val="36"/>
          <w:szCs w:val="36"/>
        </w:rPr>
        <w:t>с «18» марта   2022</w:t>
      </w:r>
      <w:r w:rsidR="004001DF">
        <w:rPr>
          <w:sz w:val="36"/>
          <w:szCs w:val="36"/>
        </w:rPr>
        <w:t xml:space="preserve"> г.   до «17</w:t>
      </w:r>
      <w:r>
        <w:rPr>
          <w:sz w:val="36"/>
          <w:szCs w:val="36"/>
        </w:rPr>
        <w:t>» марта  2025</w:t>
      </w:r>
      <w:r w:rsidR="00704231" w:rsidRPr="00412B0A">
        <w:rPr>
          <w:sz w:val="36"/>
          <w:szCs w:val="36"/>
        </w:rPr>
        <w:t xml:space="preserve"> г.</w:t>
      </w:r>
    </w:p>
    <w:p w:rsidR="00704231" w:rsidRPr="00B37175" w:rsidRDefault="00704231" w:rsidP="00C43538">
      <w:pPr>
        <w:suppressAutoHyphens/>
        <w:jc w:val="center"/>
        <w:rPr>
          <w:sz w:val="28"/>
          <w:szCs w:val="28"/>
        </w:rPr>
      </w:pPr>
    </w:p>
    <w:p w:rsidR="00704231" w:rsidRPr="00B37175" w:rsidRDefault="00704231" w:rsidP="00C43538">
      <w:pPr>
        <w:suppressAutoHyphens/>
        <w:jc w:val="center"/>
        <w:rPr>
          <w:sz w:val="28"/>
          <w:szCs w:val="28"/>
        </w:rPr>
      </w:pPr>
    </w:p>
    <w:p w:rsidR="00704231" w:rsidRPr="00B37175" w:rsidRDefault="00704231" w:rsidP="00C43538">
      <w:pPr>
        <w:suppressAutoHyphens/>
        <w:jc w:val="center"/>
        <w:rPr>
          <w:sz w:val="28"/>
          <w:szCs w:val="28"/>
        </w:rPr>
      </w:pPr>
    </w:p>
    <w:p w:rsidR="00704231" w:rsidRPr="00B37175" w:rsidRDefault="00704231" w:rsidP="00C43538">
      <w:pPr>
        <w:suppressAutoHyphens/>
        <w:jc w:val="center"/>
        <w:rPr>
          <w:sz w:val="28"/>
          <w:szCs w:val="28"/>
        </w:rPr>
      </w:pPr>
    </w:p>
    <w:p w:rsidR="00704231" w:rsidRPr="00B37175" w:rsidRDefault="00704231" w:rsidP="00C43538">
      <w:pPr>
        <w:suppressAutoHyphens/>
        <w:jc w:val="center"/>
        <w:rPr>
          <w:sz w:val="28"/>
          <w:szCs w:val="28"/>
        </w:rPr>
      </w:pPr>
    </w:p>
    <w:tbl>
      <w:tblPr>
        <w:tblW w:w="0" w:type="auto"/>
        <w:tblLook w:val="0000" w:firstRow="0" w:lastRow="0" w:firstColumn="0" w:lastColumn="0" w:noHBand="0" w:noVBand="0"/>
      </w:tblPr>
      <w:tblGrid>
        <w:gridCol w:w="4223"/>
        <w:gridCol w:w="890"/>
        <w:gridCol w:w="4741"/>
      </w:tblGrid>
      <w:tr w:rsidR="00704231" w:rsidRPr="00B37175" w:rsidTr="00C43538">
        <w:trPr>
          <w:trHeight w:val="2869"/>
        </w:trPr>
        <w:tc>
          <w:tcPr>
            <w:tcW w:w="4517" w:type="dxa"/>
          </w:tcPr>
          <w:p w:rsidR="00704231" w:rsidRPr="003A47C1" w:rsidRDefault="00704231" w:rsidP="00C43538">
            <w:pPr>
              <w:suppressAutoHyphens/>
              <w:ind w:firstLine="284"/>
              <w:rPr>
                <w:sz w:val="28"/>
                <w:szCs w:val="28"/>
              </w:rPr>
            </w:pPr>
            <w:r w:rsidRPr="003A47C1">
              <w:rPr>
                <w:sz w:val="28"/>
                <w:szCs w:val="28"/>
              </w:rPr>
              <w:t>От работодателя:</w:t>
            </w:r>
          </w:p>
          <w:p w:rsidR="00704231" w:rsidRPr="003A47C1" w:rsidRDefault="00704231" w:rsidP="00C43538">
            <w:pPr>
              <w:suppressAutoHyphens/>
              <w:jc w:val="both"/>
              <w:rPr>
                <w:sz w:val="28"/>
                <w:szCs w:val="28"/>
              </w:rPr>
            </w:pPr>
          </w:p>
          <w:p w:rsidR="00704231" w:rsidRPr="003A47C1" w:rsidRDefault="004D73BD" w:rsidP="00C43538">
            <w:pPr>
              <w:suppressAutoHyphens/>
              <w:ind w:firstLine="284"/>
              <w:rPr>
                <w:sz w:val="28"/>
                <w:szCs w:val="28"/>
              </w:rPr>
            </w:pPr>
            <w:r>
              <w:rPr>
                <w:sz w:val="28"/>
                <w:szCs w:val="28"/>
              </w:rPr>
              <w:t>И о д</w:t>
            </w:r>
            <w:r w:rsidR="00704231" w:rsidRPr="003A47C1">
              <w:rPr>
                <w:sz w:val="28"/>
                <w:szCs w:val="28"/>
              </w:rPr>
              <w:t>иректор</w:t>
            </w:r>
            <w:r>
              <w:rPr>
                <w:sz w:val="28"/>
                <w:szCs w:val="28"/>
              </w:rPr>
              <w:t>а</w:t>
            </w:r>
            <w:r w:rsidR="00704231" w:rsidRPr="003A47C1">
              <w:rPr>
                <w:sz w:val="28"/>
                <w:szCs w:val="28"/>
              </w:rPr>
              <w:t xml:space="preserve"> </w:t>
            </w:r>
          </w:p>
          <w:p w:rsidR="00704231" w:rsidRPr="003A47C1" w:rsidRDefault="00704231" w:rsidP="00C43538">
            <w:pPr>
              <w:suppressAutoHyphens/>
              <w:ind w:firstLine="284"/>
              <w:rPr>
                <w:sz w:val="28"/>
                <w:szCs w:val="28"/>
              </w:rPr>
            </w:pPr>
            <w:r>
              <w:rPr>
                <w:sz w:val="28"/>
                <w:szCs w:val="28"/>
              </w:rPr>
              <w:t>ГБПОУ КК  БАТТ</w:t>
            </w:r>
          </w:p>
          <w:p w:rsidR="00704231" w:rsidRPr="003A47C1" w:rsidRDefault="00704231" w:rsidP="00C43538">
            <w:pPr>
              <w:suppressAutoHyphens/>
              <w:jc w:val="both"/>
              <w:rPr>
                <w:sz w:val="28"/>
                <w:szCs w:val="28"/>
              </w:rPr>
            </w:pPr>
          </w:p>
          <w:p w:rsidR="00704231" w:rsidRPr="003A47C1" w:rsidRDefault="00704231" w:rsidP="00C43538">
            <w:pPr>
              <w:suppressAutoHyphens/>
              <w:jc w:val="both"/>
              <w:rPr>
                <w:sz w:val="28"/>
                <w:szCs w:val="28"/>
              </w:rPr>
            </w:pPr>
          </w:p>
          <w:p w:rsidR="00704231" w:rsidRPr="003A47C1" w:rsidRDefault="00704231" w:rsidP="00C43538">
            <w:pPr>
              <w:suppressAutoHyphens/>
              <w:jc w:val="both"/>
              <w:rPr>
                <w:sz w:val="28"/>
                <w:szCs w:val="28"/>
              </w:rPr>
            </w:pPr>
            <w:r w:rsidRPr="003A47C1">
              <w:rPr>
                <w:sz w:val="28"/>
                <w:szCs w:val="28"/>
              </w:rPr>
              <w:t xml:space="preserve"> </w:t>
            </w:r>
            <w:r>
              <w:rPr>
                <w:sz w:val="28"/>
                <w:szCs w:val="28"/>
              </w:rPr>
              <w:t xml:space="preserve"> </w:t>
            </w:r>
            <w:r w:rsidRPr="00412B0A">
              <w:rPr>
                <w:sz w:val="28"/>
                <w:szCs w:val="28"/>
                <w:u w:val="single"/>
              </w:rPr>
              <w:t xml:space="preserve">    </w:t>
            </w:r>
            <w:r w:rsidR="004D73BD">
              <w:rPr>
                <w:sz w:val="28"/>
                <w:szCs w:val="28"/>
                <w:u w:val="single"/>
              </w:rPr>
              <w:t xml:space="preserve">                          </w:t>
            </w:r>
            <w:r w:rsidR="004D73BD">
              <w:rPr>
                <w:sz w:val="28"/>
                <w:szCs w:val="28"/>
              </w:rPr>
              <w:t xml:space="preserve"> М.И. Павлова</w:t>
            </w:r>
          </w:p>
          <w:p w:rsidR="00704231" w:rsidRPr="003A47C1" w:rsidRDefault="004D73BD" w:rsidP="00C43538">
            <w:pPr>
              <w:suppressAutoHyphens/>
              <w:jc w:val="both"/>
              <w:rPr>
                <w:sz w:val="28"/>
                <w:szCs w:val="28"/>
              </w:rPr>
            </w:pPr>
            <w:r>
              <w:rPr>
                <w:sz w:val="28"/>
                <w:szCs w:val="28"/>
              </w:rPr>
              <w:t>«____»_____________2022</w:t>
            </w:r>
            <w:r w:rsidR="004001DF">
              <w:rPr>
                <w:sz w:val="28"/>
                <w:szCs w:val="28"/>
              </w:rPr>
              <w:t xml:space="preserve"> год</w:t>
            </w:r>
          </w:p>
          <w:p w:rsidR="00704231" w:rsidRPr="003A47C1" w:rsidRDefault="00704231" w:rsidP="00C43538">
            <w:pPr>
              <w:suppressAutoHyphens/>
              <w:jc w:val="both"/>
              <w:rPr>
                <w:sz w:val="28"/>
                <w:szCs w:val="28"/>
              </w:rPr>
            </w:pPr>
          </w:p>
        </w:tc>
        <w:tc>
          <w:tcPr>
            <w:tcW w:w="1138" w:type="dxa"/>
          </w:tcPr>
          <w:p w:rsidR="00704231" w:rsidRPr="003A47C1" w:rsidRDefault="00704231" w:rsidP="00C43538">
            <w:pPr>
              <w:suppressAutoHyphens/>
              <w:jc w:val="center"/>
              <w:rPr>
                <w:sz w:val="28"/>
                <w:szCs w:val="28"/>
              </w:rPr>
            </w:pPr>
          </w:p>
        </w:tc>
        <w:tc>
          <w:tcPr>
            <w:tcW w:w="5226" w:type="dxa"/>
          </w:tcPr>
          <w:p w:rsidR="00704231" w:rsidRPr="003A47C1" w:rsidRDefault="00704231" w:rsidP="00C43538">
            <w:pPr>
              <w:suppressAutoHyphens/>
              <w:jc w:val="both"/>
              <w:rPr>
                <w:sz w:val="28"/>
                <w:szCs w:val="28"/>
              </w:rPr>
            </w:pPr>
            <w:r w:rsidRPr="003A47C1">
              <w:rPr>
                <w:sz w:val="28"/>
                <w:szCs w:val="28"/>
              </w:rPr>
              <w:t>От работников:</w:t>
            </w:r>
          </w:p>
          <w:p w:rsidR="00704231" w:rsidRPr="003A47C1" w:rsidRDefault="00704231" w:rsidP="00C43538">
            <w:pPr>
              <w:suppressAutoHyphens/>
              <w:jc w:val="both"/>
              <w:rPr>
                <w:sz w:val="28"/>
                <w:szCs w:val="28"/>
              </w:rPr>
            </w:pPr>
          </w:p>
          <w:p w:rsidR="00704231" w:rsidRPr="003A47C1" w:rsidRDefault="00704231" w:rsidP="00C43538">
            <w:pPr>
              <w:suppressAutoHyphens/>
              <w:jc w:val="both"/>
              <w:rPr>
                <w:sz w:val="28"/>
                <w:szCs w:val="28"/>
              </w:rPr>
            </w:pPr>
            <w:r w:rsidRPr="003A47C1">
              <w:rPr>
                <w:sz w:val="28"/>
                <w:szCs w:val="28"/>
              </w:rPr>
              <w:t xml:space="preserve">Председатель </w:t>
            </w:r>
          </w:p>
          <w:p w:rsidR="00704231" w:rsidRPr="003A47C1" w:rsidRDefault="00704231" w:rsidP="00C43538">
            <w:pPr>
              <w:suppressAutoHyphens/>
              <w:jc w:val="both"/>
              <w:rPr>
                <w:sz w:val="28"/>
                <w:szCs w:val="28"/>
              </w:rPr>
            </w:pPr>
            <w:r w:rsidRPr="003A47C1">
              <w:rPr>
                <w:sz w:val="28"/>
                <w:szCs w:val="28"/>
              </w:rPr>
              <w:t>профсоюзного комитета</w:t>
            </w:r>
          </w:p>
          <w:p w:rsidR="00704231" w:rsidRPr="003A47C1" w:rsidRDefault="00704231" w:rsidP="00C43538">
            <w:pPr>
              <w:suppressAutoHyphens/>
              <w:jc w:val="both"/>
              <w:rPr>
                <w:sz w:val="28"/>
                <w:szCs w:val="28"/>
              </w:rPr>
            </w:pPr>
          </w:p>
          <w:p w:rsidR="00704231" w:rsidRPr="003A47C1" w:rsidRDefault="00704231" w:rsidP="00C43538">
            <w:pPr>
              <w:suppressAutoHyphens/>
              <w:jc w:val="both"/>
              <w:rPr>
                <w:sz w:val="28"/>
                <w:szCs w:val="28"/>
              </w:rPr>
            </w:pPr>
          </w:p>
          <w:p w:rsidR="00704231" w:rsidRPr="003A47C1" w:rsidRDefault="00704231" w:rsidP="00C43538">
            <w:pPr>
              <w:suppressAutoHyphens/>
              <w:jc w:val="both"/>
              <w:rPr>
                <w:sz w:val="28"/>
                <w:szCs w:val="28"/>
              </w:rPr>
            </w:pPr>
            <w:r w:rsidRPr="00412B0A">
              <w:rPr>
                <w:sz w:val="28"/>
                <w:szCs w:val="28"/>
                <w:u w:val="single"/>
              </w:rPr>
              <w:t xml:space="preserve">       </w:t>
            </w:r>
            <w:r w:rsidR="004001DF">
              <w:rPr>
                <w:sz w:val="28"/>
                <w:szCs w:val="28"/>
                <w:u w:val="single"/>
              </w:rPr>
              <w:t xml:space="preserve">                        </w:t>
            </w:r>
            <w:r w:rsidRPr="003A47C1">
              <w:rPr>
                <w:sz w:val="28"/>
                <w:szCs w:val="28"/>
              </w:rPr>
              <w:t>И.П. Швецов</w:t>
            </w:r>
          </w:p>
          <w:p w:rsidR="004001DF" w:rsidRPr="003A47C1" w:rsidRDefault="004D73BD" w:rsidP="004001DF">
            <w:pPr>
              <w:suppressAutoHyphens/>
              <w:jc w:val="both"/>
              <w:rPr>
                <w:sz w:val="28"/>
                <w:szCs w:val="28"/>
              </w:rPr>
            </w:pPr>
            <w:r>
              <w:rPr>
                <w:sz w:val="28"/>
                <w:szCs w:val="28"/>
              </w:rPr>
              <w:t>«____»_____________2022</w:t>
            </w:r>
            <w:r w:rsidR="004001DF">
              <w:rPr>
                <w:sz w:val="28"/>
                <w:szCs w:val="28"/>
              </w:rPr>
              <w:t xml:space="preserve"> год</w:t>
            </w:r>
          </w:p>
          <w:p w:rsidR="00704231" w:rsidRPr="003A47C1" w:rsidRDefault="00704231" w:rsidP="00C43538">
            <w:pPr>
              <w:suppressAutoHyphens/>
              <w:jc w:val="both"/>
              <w:rPr>
                <w:sz w:val="28"/>
                <w:szCs w:val="28"/>
              </w:rPr>
            </w:pPr>
          </w:p>
          <w:p w:rsidR="00704231" w:rsidRPr="003A47C1" w:rsidRDefault="00704231" w:rsidP="00C43538">
            <w:pPr>
              <w:suppressAutoHyphens/>
              <w:jc w:val="both"/>
              <w:rPr>
                <w:sz w:val="28"/>
                <w:szCs w:val="28"/>
              </w:rPr>
            </w:pPr>
          </w:p>
        </w:tc>
      </w:tr>
    </w:tbl>
    <w:p w:rsidR="00704231" w:rsidRDefault="00704231" w:rsidP="00C43538">
      <w:pPr>
        <w:suppressAutoHyphens/>
        <w:rPr>
          <w:sz w:val="28"/>
          <w:szCs w:val="28"/>
        </w:rPr>
      </w:pPr>
      <w:r>
        <w:rPr>
          <w:sz w:val="28"/>
          <w:szCs w:val="28"/>
        </w:rPr>
        <w:t>Принят на общем собрании трудового коллектива</w:t>
      </w:r>
      <w:r w:rsidRPr="00412B0A">
        <w:rPr>
          <w:sz w:val="28"/>
          <w:szCs w:val="28"/>
        </w:rPr>
        <w:t xml:space="preserve"> </w:t>
      </w:r>
      <w:r>
        <w:rPr>
          <w:sz w:val="28"/>
          <w:szCs w:val="28"/>
        </w:rPr>
        <w:t>ГБПОУ КК  БАТТ</w:t>
      </w:r>
    </w:p>
    <w:p w:rsidR="00704231" w:rsidRDefault="00704231" w:rsidP="00C43538">
      <w:pPr>
        <w:suppressAutoHyphens/>
        <w:rPr>
          <w:sz w:val="28"/>
          <w:szCs w:val="28"/>
        </w:rPr>
      </w:pPr>
      <w:r>
        <w:rPr>
          <w:sz w:val="28"/>
          <w:szCs w:val="28"/>
        </w:rPr>
        <w:t xml:space="preserve">протокол № </w:t>
      </w:r>
      <w:r w:rsidR="00261441">
        <w:rPr>
          <w:sz w:val="28"/>
          <w:szCs w:val="28"/>
        </w:rPr>
        <w:t>206</w:t>
      </w:r>
      <w:r w:rsidR="008A488E">
        <w:rPr>
          <w:sz w:val="28"/>
          <w:szCs w:val="28"/>
        </w:rPr>
        <w:t xml:space="preserve"> от 14 марта 2022</w:t>
      </w:r>
      <w:r w:rsidRPr="008A488E">
        <w:rPr>
          <w:sz w:val="28"/>
          <w:szCs w:val="28"/>
        </w:rPr>
        <w:t xml:space="preserve"> года</w:t>
      </w: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4001DF">
      <w:pPr>
        <w:tabs>
          <w:tab w:val="left" w:pos="1740"/>
        </w:tabs>
        <w:suppressAutoHyphens/>
        <w:rPr>
          <w:sz w:val="28"/>
          <w:szCs w:val="28"/>
        </w:rPr>
      </w:pPr>
      <w:r>
        <w:rPr>
          <w:sz w:val="28"/>
          <w:szCs w:val="28"/>
        </w:rPr>
        <w:tab/>
      </w:r>
    </w:p>
    <w:p w:rsidR="00704231" w:rsidRDefault="00704231" w:rsidP="00C43538">
      <w:pPr>
        <w:suppressAutoHyphens/>
        <w:rPr>
          <w:sz w:val="28"/>
          <w:szCs w:val="28"/>
        </w:rPr>
      </w:pPr>
    </w:p>
    <w:p w:rsidR="00704231" w:rsidRDefault="00704231" w:rsidP="00C43538">
      <w:pPr>
        <w:suppressAutoHyphens/>
        <w:rPr>
          <w:sz w:val="28"/>
          <w:szCs w:val="28"/>
        </w:rPr>
      </w:pPr>
    </w:p>
    <w:p w:rsidR="00704231" w:rsidRDefault="00704231" w:rsidP="00C43538">
      <w:pPr>
        <w:suppressAutoHyphens/>
        <w:jc w:val="center"/>
        <w:rPr>
          <w:sz w:val="28"/>
          <w:szCs w:val="28"/>
        </w:rPr>
      </w:pPr>
      <w:proofErr w:type="gramStart"/>
      <w:r>
        <w:rPr>
          <w:sz w:val="28"/>
          <w:szCs w:val="28"/>
        </w:rPr>
        <w:t>с</w:t>
      </w:r>
      <w:proofErr w:type="gramEnd"/>
      <w:r>
        <w:rPr>
          <w:sz w:val="28"/>
          <w:szCs w:val="28"/>
        </w:rPr>
        <w:t xml:space="preserve">. Белая Глина </w:t>
      </w:r>
    </w:p>
    <w:p w:rsidR="00704231" w:rsidRDefault="004D73BD" w:rsidP="00C43538">
      <w:pPr>
        <w:suppressAutoHyphens/>
        <w:jc w:val="center"/>
        <w:rPr>
          <w:sz w:val="28"/>
          <w:szCs w:val="28"/>
        </w:rPr>
      </w:pPr>
      <w:r>
        <w:rPr>
          <w:sz w:val="28"/>
          <w:szCs w:val="28"/>
        </w:rPr>
        <w:t>2022</w:t>
      </w:r>
      <w:r w:rsidR="00704231">
        <w:rPr>
          <w:sz w:val="28"/>
          <w:szCs w:val="28"/>
        </w:rPr>
        <w:t xml:space="preserve"> год</w:t>
      </w:r>
    </w:p>
    <w:p w:rsidR="006200C1" w:rsidRPr="00B37175" w:rsidRDefault="006200C1" w:rsidP="00C43538">
      <w:pPr>
        <w:suppressAutoHyphens/>
        <w:jc w:val="center"/>
        <w:rPr>
          <w:b/>
          <w:sz w:val="28"/>
          <w:szCs w:val="28"/>
        </w:rPr>
      </w:pPr>
      <w:r w:rsidRPr="00B37175">
        <w:rPr>
          <w:b/>
          <w:sz w:val="28"/>
          <w:szCs w:val="28"/>
        </w:rPr>
        <w:lastRenderedPageBreak/>
        <w:t>1. Общие положения</w:t>
      </w:r>
    </w:p>
    <w:p w:rsidR="006200C1" w:rsidRPr="00B37175" w:rsidRDefault="006200C1" w:rsidP="00C43538">
      <w:pPr>
        <w:suppressAutoHyphens/>
        <w:jc w:val="both"/>
        <w:rPr>
          <w:sz w:val="28"/>
          <w:szCs w:val="28"/>
        </w:rPr>
      </w:pPr>
    </w:p>
    <w:p w:rsidR="006200C1" w:rsidRPr="00B37175" w:rsidRDefault="006200C1" w:rsidP="00C43538">
      <w:pPr>
        <w:suppressAutoHyphens/>
        <w:ind w:firstLine="851"/>
        <w:jc w:val="both"/>
        <w:rPr>
          <w:sz w:val="28"/>
          <w:szCs w:val="28"/>
        </w:rPr>
      </w:pPr>
      <w:proofErr w:type="gramStart"/>
      <w:r w:rsidRPr="00B37175">
        <w:rPr>
          <w:sz w:val="28"/>
          <w:szCs w:val="28"/>
        </w:rPr>
        <w:t xml:space="preserve">Настоящий коллективный договор является правовым актом, регулирующим социально-трудовые отношения в организации </w:t>
      </w:r>
      <w:r w:rsidR="00AF3250">
        <w:rPr>
          <w:sz w:val="28"/>
          <w:szCs w:val="28"/>
        </w:rPr>
        <w:t>ГБПОУ КК БАТТ</w:t>
      </w:r>
      <w:r w:rsidRPr="00B37175">
        <w:rPr>
          <w:sz w:val="28"/>
          <w:szCs w:val="28"/>
        </w:rPr>
        <w:t xml:space="preserve"> и заключаемым работниками и работодателем в лице их представителей (ст.40 Трудового кодекса Р</w:t>
      </w:r>
      <w:r w:rsidR="0011141B" w:rsidRPr="00B37175">
        <w:rPr>
          <w:sz w:val="28"/>
          <w:szCs w:val="28"/>
        </w:rPr>
        <w:t xml:space="preserve">оссийской </w:t>
      </w:r>
      <w:r w:rsidRPr="00B37175">
        <w:rPr>
          <w:sz w:val="28"/>
          <w:szCs w:val="28"/>
        </w:rPr>
        <w:t>Ф</w:t>
      </w:r>
      <w:r w:rsidR="0011141B" w:rsidRPr="00B37175">
        <w:rPr>
          <w:sz w:val="28"/>
          <w:szCs w:val="28"/>
        </w:rPr>
        <w:t>едерации (далее – ТК РФ</w:t>
      </w:r>
      <w:r w:rsidRPr="00B37175">
        <w:rPr>
          <w:sz w:val="28"/>
          <w:szCs w:val="28"/>
        </w:rPr>
        <w:t>).</w:t>
      </w:r>
      <w:proofErr w:type="gramEnd"/>
    </w:p>
    <w:p w:rsidR="006200C1" w:rsidRPr="00B37175" w:rsidRDefault="006200C1" w:rsidP="00C43538">
      <w:pPr>
        <w:suppressAutoHyphens/>
        <w:ind w:firstLine="851"/>
        <w:jc w:val="both"/>
        <w:rPr>
          <w:sz w:val="28"/>
          <w:szCs w:val="28"/>
        </w:rPr>
      </w:pPr>
      <w:r w:rsidRPr="00B37175">
        <w:rPr>
          <w:sz w:val="28"/>
          <w:szCs w:val="28"/>
        </w:rPr>
        <w:t>1.1.</w:t>
      </w:r>
      <w:r w:rsidR="005E12FF" w:rsidRPr="00B37175">
        <w:rPr>
          <w:sz w:val="28"/>
          <w:szCs w:val="28"/>
        </w:rPr>
        <w:t> </w:t>
      </w:r>
      <w:r w:rsidRPr="00B37175">
        <w:rPr>
          <w:sz w:val="28"/>
          <w:szCs w:val="28"/>
        </w:rPr>
        <w:t xml:space="preserve">Сторонами настоящего коллективного договора являются </w:t>
      </w:r>
      <w:r w:rsidR="00FB38C3">
        <w:rPr>
          <w:sz w:val="28"/>
          <w:szCs w:val="28"/>
        </w:rPr>
        <w:t>государственно</w:t>
      </w:r>
      <w:r w:rsidR="003A47C1">
        <w:rPr>
          <w:sz w:val="28"/>
          <w:szCs w:val="28"/>
        </w:rPr>
        <w:t>е</w:t>
      </w:r>
      <w:r w:rsidR="00FB38C3">
        <w:rPr>
          <w:sz w:val="28"/>
          <w:szCs w:val="28"/>
        </w:rPr>
        <w:t xml:space="preserve"> бюджетное профессиональное образовательное учреждение Краснодарского края «Белоглинский аграрно-технический техникум»</w:t>
      </w:r>
      <w:r w:rsidR="003A47C1">
        <w:rPr>
          <w:sz w:val="28"/>
          <w:szCs w:val="28"/>
        </w:rPr>
        <w:t xml:space="preserve"> </w:t>
      </w:r>
      <w:r w:rsidRPr="00B37175">
        <w:rPr>
          <w:sz w:val="28"/>
          <w:szCs w:val="28"/>
        </w:rPr>
        <w:t xml:space="preserve">в лице </w:t>
      </w:r>
      <w:r w:rsidR="004D73BD">
        <w:rPr>
          <w:sz w:val="28"/>
          <w:szCs w:val="28"/>
        </w:rPr>
        <w:t xml:space="preserve"> исполняющего обязанности </w:t>
      </w:r>
      <w:r w:rsidR="00FB38C3">
        <w:rPr>
          <w:sz w:val="28"/>
          <w:szCs w:val="28"/>
        </w:rPr>
        <w:t>директора</w:t>
      </w:r>
      <w:r w:rsidR="00EE6BB2">
        <w:rPr>
          <w:sz w:val="28"/>
          <w:szCs w:val="28"/>
        </w:rPr>
        <w:t xml:space="preserve"> </w:t>
      </w:r>
      <w:r w:rsidR="00FB38C3">
        <w:rPr>
          <w:sz w:val="28"/>
          <w:szCs w:val="28"/>
        </w:rPr>
        <w:t xml:space="preserve"> </w:t>
      </w:r>
      <w:r w:rsidR="00EE6BB2">
        <w:rPr>
          <w:sz w:val="28"/>
          <w:szCs w:val="28"/>
        </w:rPr>
        <w:t xml:space="preserve">ГБПОУ КК  БАТТ </w:t>
      </w:r>
      <w:r w:rsidR="00EE6BB2" w:rsidRPr="00B37175">
        <w:rPr>
          <w:sz w:val="28"/>
          <w:szCs w:val="28"/>
        </w:rPr>
        <w:t xml:space="preserve"> </w:t>
      </w:r>
      <w:r w:rsidR="004D73BD">
        <w:rPr>
          <w:sz w:val="28"/>
          <w:szCs w:val="28"/>
        </w:rPr>
        <w:t>Павловой марины Ивановны</w:t>
      </w:r>
      <w:r w:rsidR="00C43538">
        <w:rPr>
          <w:sz w:val="28"/>
          <w:szCs w:val="28"/>
        </w:rPr>
        <w:t>, именуемого</w:t>
      </w:r>
      <w:r w:rsidRPr="00B37175">
        <w:rPr>
          <w:sz w:val="28"/>
          <w:szCs w:val="28"/>
        </w:rPr>
        <w:t xml:space="preserve"> в дальнейшем «Работодатель» и работники </w:t>
      </w:r>
      <w:r w:rsidR="00EE6BB2">
        <w:rPr>
          <w:sz w:val="28"/>
          <w:szCs w:val="28"/>
        </w:rPr>
        <w:t xml:space="preserve">ГБПОУ КК </w:t>
      </w:r>
      <w:r w:rsidR="00C43538">
        <w:rPr>
          <w:sz w:val="28"/>
          <w:szCs w:val="28"/>
        </w:rPr>
        <w:t>БАТТ</w:t>
      </w:r>
      <w:r w:rsidR="005D3E17">
        <w:rPr>
          <w:sz w:val="28"/>
          <w:szCs w:val="28"/>
        </w:rPr>
        <w:t xml:space="preserve"> </w:t>
      </w:r>
      <w:r w:rsidRPr="00B37175">
        <w:rPr>
          <w:sz w:val="28"/>
          <w:szCs w:val="28"/>
        </w:rPr>
        <w:t xml:space="preserve"> в лице</w:t>
      </w:r>
      <w:r w:rsidR="006604D3" w:rsidRPr="00B37175">
        <w:rPr>
          <w:sz w:val="28"/>
          <w:szCs w:val="28"/>
        </w:rPr>
        <w:t xml:space="preserve"> </w:t>
      </w:r>
      <w:r w:rsidR="00FB38C3">
        <w:rPr>
          <w:sz w:val="28"/>
          <w:szCs w:val="28"/>
        </w:rPr>
        <w:t xml:space="preserve">председателя </w:t>
      </w:r>
      <w:r w:rsidR="00C43538">
        <w:rPr>
          <w:sz w:val="28"/>
          <w:szCs w:val="28"/>
        </w:rPr>
        <w:t xml:space="preserve">профсоюзного комитета </w:t>
      </w:r>
      <w:proofErr w:type="spellStart"/>
      <w:r w:rsidR="00FB38C3">
        <w:rPr>
          <w:sz w:val="28"/>
          <w:szCs w:val="28"/>
        </w:rPr>
        <w:t>Швецова</w:t>
      </w:r>
      <w:proofErr w:type="spellEnd"/>
      <w:r w:rsidR="00FB38C3">
        <w:rPr>
          <w:sz w:val="28"/>
          <w:szCs w:val="28"/>
        </w:rPr>
        <w:t xml:space="preserve"> Ивана Петровича</w:t>
      </w:r>
      <w:r w:rsidR="00C43538">
        <w:rPr>
          <w:sz w:val="28"/>
          <w:szCs w:val="28"/>
        </w:rPr>
        <w:t>,</w:t>
      </w:r>
      <w:r w:rsidR="006604D3" w:rsidRPr="00B37175">
        <w:rPr>
          <w:sz w:val="28"/>
          <w:szCs w:val="28"/>
        </w:rPr>
        <w:t xml:space="preserve"> именуем</w:t>
      </w:r>
      <w:r w:rsidR="00C43538">
        <w:rPr>
          <w:sz w:val="28"/>
          <w:szCs w:val="28"/>
        </w:rPr>
        <w:t>ого</w:t>
      </w:r>
      <w:r w:rsidR="00EA2268" w:rsidRPr="00B37175">
        <w:rPr>
          <w:sz w:val="28"/>
          <w:szCs w:val="28"/>
        </w:rPr>
        <w:t xml:space="preserve"> в</w:t>
      </w:r>
      <w:r w:rsidR="00FB38C3">
        <w:rPr>
          <w:sz w:val="28"/>
          <w:szCs w:val="28"/>
        </w:rPr>
        <w:t xml:space="preserve"> </w:t>
      </w:r>
      <w:r w:rsidRPr="00B37175">
        <w:rPr>
          <w:sz w:val="28"/>
          <w:szCs w:val="28"/>
        </w:rPr>
        <w:t>дальнейшем «профсоюзный комитет».</w:t>
      </w:r>
    </w:p>
    <w:p w:rsidR="006200C1" w:rsidRPr="00B37175" w:rsidRDefault="002D7DE0" w:rsidP="00C43538">
      <w:pPr>
        <w:suppressAutoHyphens/>
        <w:ind w:firstLine="851"/>
        <w:jc w:val="both"/>
        <w:rPr>
          <w:sz w:val="28"/>
          <w:szCs w:val="28"/>
        </w:rPr>
      </w:pPr>
      <w:r w:rsidRPr="00B37175">
        <w:rPr>
          <w:sz w:val="28"/>
          <w:szCs w:val="28"/>
        </w:rPr>
        <w:t>1</w:t>
      </w:r>
      <w:r w:rsidR="006200C1" w:rsidRPr="00B37175">
        <w:rPr>
          <w:sz w:val="28"/>
          <w:szCs w:val="28"/>
        </w:rPr>
        <w:t>.2.</w:t>
      </w:r>
      <w:r w:rsidR="005E12FF" w:rsidRPr="00B37175">
        <w:rPr>
          <w:sz w:val="28"/>
          <w:szCs w:val="28"/>
        </w:rPr>
        <w:t> </w:t>
      </w:r>
      <w:r w:rsidR="006200C1" w:rsidRPr="00B37175">
        <w:rPr>
          <w:sz w:val="28"/>
          <w:szCs w:val="28"/>
        </w:rPr>
        <w:t xml:space="preserve">Целью настоящего договора является обеспечение в рамках социального партнерства благоприятных условий деятельности работодателя, стабильности и эффективности его работы, повышение жизненного уровня работников, взаимной ответственности сторон за </w:t>
      </w:r>
      <w:r w:rsidR="008B0DCA" w:rsidRPr="00B37175">
        <w:rPr>
          <w:sz w:val="28"/>
          <w:szCs w:val="28"/>
        </w:rPr>
        <w:t xml:space="preserve">не </w:t>
      </w:r>
      <w:r w:rsidR="006200C1" w:rsidRPr="00B37175">
        <w:rPr>
          <w:sz w:val="28"/>
          <w:szCs w:val="28"/>
        </w:rPr>
        <w:t>выполнение трудового законодательства, иных норм и актов трудового права.</w:t>
      </w:r>
    </w:p>
    <w:p w:rsidR="006200C1" w:rsidRPr="00B37175" w:rsidRDefault="006200C1" w:rsidP="00C43538">
      <w:pPr>
        <w:suppressAutoHyphens/>
        <w:ind w:firstLine="851"/>
        <w:jc w:val="both"/>
        <w:rPr>
          <w:sz w:val="28"/>
          <w:szCs w:val="28"/>
        </w:rPr>
      </w:pPr>
      <w:r w:rsidRPr="00B37175">
        <w:rPr>
          <w:sz w:val="28"/>
          <w:szCs w:val="28"/>
        </w:rPr>
        <w:t>1.3.</w:t>
      </w:r>
      <w:r w:rsidR="005E12FF" w:rsidRPr="00B37175">
        <w:rPr>
          <w:sz w:val="28"/>
          <w:szCs w:val="28"/>
        </w:rPr>
        <w:t> </w:t>
      </w:r>
      <w:r w:rsidRPr="00B37175">
        <w:rPr>
          <w:sz w:val="28"/>
          <w:szCs w:val="28"/>
        </w:rPr>
        <w:t>Для достижения поставленных целей:</w:t>
      </w:r>
    </w:p>
    <w:p w:rsidR="006200C1" w:rsidRPr="00B37175" w:rsidRDefault="006200C1" w:rsidP="00C43538">
      <w:pPr>
        <w:suppressAutoHyphens/>
        <w:ind w:firstLine="851"/>
        <w:jc w:val="both"/>
        <w:rPr>
          <w:sz w:val="28"/>
          <w:szCs w:val="28"/>
        </w:rPr>
      </w:pPr>
      <w:r w:rsidRPr="00B37175">
        <w:rPr>
          <w:sz w:val="28"/>
          <w:szCs w:val="28"/>
        </w:rPr>
        <w:t>1.3.1.</w:t>
      </w:r>
      <w:r w:rsidR="005E12FF" w:rsidRPr="00B37175">
        <w:rPr>
          <w:sz w:val="28"/>
          <w:szCs w:val="28"/>
        </w:rPr>
        <w:t> </w:t>
      </w:r>
      <w:r w:rsidRPr="00B37175">
        <w:rPr>
          <w:sz w:val="28"/>
          <w:szCs w:val="28"/>
          <w:u w:val="single"/>
        </w:rPr>
        <w:t>работодатель</w:t>
      </w:r>
      <w:r w:rsidRPr="00B37175">
        <w:rPr>
          <w:sz w:val="28"/>
          <w:szCs w:val="28"/>
        </w:rPr>
        <w:t xml:space="preserve">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w:t>
      </w:r>
      <w:r w:rsidR="008B0DCA" w:rsidRPr="00B37175">
        <w:rPr>
          <w:sz w:val="28"/>
          <w:szCs w:val="28"/>
        </w:rPr>
        <w:t>ь</w:t>
      </w:r>
      <w:r w:rsidRPr="00B37175">
        <w:rPr>
          <w:sz w:val="28"/>
          <w:szCs w:val="28"/>
        </w:rPr>
        <w:t xml:space="preserve"> имущества организации, учет мнения проф</w:t>
      </w:r>
      <w:r w:rsidR="00FD5735" w:rsidRPr="00B37175">
        <w:rPr>
          <w:sz w:val="28"/>
          <w:szCs w:val="28"/>
        </w:rPr>
        <w:t>кома</w:t>
      </w:r>
      <w:r w:rsidRPr="00B37175">
        <w:rPr>
          <w:sz w:val="28"/>
          <w:szCs w:val="28"/>
        </w:rPr>
        <w:t xml:space="preserve"> по проектам текущих и перспективных производственных планов и программ, другим локальным актам, касающимся деятельности работников организации;</w:t>
      </w:r>
    </w:p>
    <w:p w:rsidR="006200C1" w:rsidRPr="00B37175" w:rsidRDefault="006200C1" w:rsidP="00C43538">
      <w:pPr>
        <w:suppressAutoHyphens/>
        <w:ind w:firstLine="851"/>
        <w:jc w:val="both"/>
        <w:rPr>
          <w:sz w:val="28"/>
          <w:szCs w:val="28"/>
        </w:rPr>
      </w:pPr>
      <w:r w:rsidRPr="00B37175">
        <w:rPr>
          <w:sz w:val="28"/>
          <w:szCs w:val="28"/>
        </w:rPr>
        <w:t>1.3.2.</w:t>
      </w:r>
      <w:r w:rsidR="005E12FF" w:rsidRPr="00B37175">
        <w:rPr>
          <w:sz w:val="28"/>
          <w:szCs w:val="28"/>
        </w:rPr>
        <w:t> </w:t>
      </w:r>
      <w:r w:rsidRPr="00B37175">
        <w:rPr>
          <w:sz w:val="28"/>
          <w:szCs w:val="28"/>
          <w:u w:val="single"/>
        </w:rPr>
        <w:t>профсоюзный комитет</w:t>
      </w:r>
      <w:r w:rsidRPr="00B37175">
        <w:rPr>
          <w:sz w:val="28"/>
          <w:szCs w:val="28"/>
        </w:rPr>
        <w:t xml:space="preserve"> защищает интересы работников с учетом условий и охраны труда, осуществляет </w:t>
      </w:r>
      <w:proofErr w:type="gramStart"/>
      <w:r w:rsidRPr="00B37175">
        <w:rPr>
          <w:sz w:val="28"/>
          <w:szCs w:val="28"/>
        </w:rPr>
        <w:t>контроль за</w:t>
      </w:r>
      <w:proofErr w:type="gramEnd"/>
      <w:r w:rsidRPr="00B37175">
        <w:rPr>
          <w:sz w:val="28"/>
          <w:szCs w:val="28"/>
        </w:rPr>
        <w:t xml:space="preserve"> соблюдением законодательства о труде, реализацией мероприятий, обеспечивающих более эффективную деятельность организации, нацеливает работников на своевременное и качественное выполнение своих трудовых обязанностей, участвует в регулировании социально-трудовых отношений, определяющих условия оплаты труда, трудовые гарантии и льготы работникам.</w:t>
      </w:r>
    </w:p>
    <w:p w:rsidR="006200C1" w:rsidRPr="00B37175" w:rsidRDefault="006200C1" w:rsidP="00C43538">
      <w:pPr>
        <w:widowControl w:val="0"/>
        <w:suppressAutoHyphens/>
        <w:ind w:firstLine="851"/>
        <w:jc w:val="both"/>
        <w:rPr>
          <w:sz w:val="28"/>
          <w:szCs w:val="28"/>
        </w:rPr>
      </w:pPr>
      <w:r w:rsidRPr="00B37175">
        <w:rPr>
          <w:sz w:val="28"/>
          <w:szCs w:val="28"/>
        </w:rPr>
        <w:t>1.3.3.</w:t>
      </w:r>
      <w:r w:rsidR="005E12FF" w:rsidRPr="00B37175">
        <w:rPr>
          <w:sz w:val="28"/>
          <w:szCs w:val="28"/>
        </w:rPr>
        <w:t> </w:t>
      </w:r>
      <w:r w:rsidRPr="00B37175">
        <w:rPr>
          <w:sz w:val="28"/>
          <w:szCs w:val="28"/>
          <w:u w:val="single"/>
        </w:rPr>
        <w:t>работники</w:t>
      </w:r>
      <w:r w:rsidRPr="00B37175">
        <w:rPr>
          <w:sz w:val="28"/>
          <w:szCs w:val="28"/>
        </w:rPr>
        <w:t xml:space="preserve"> обязуются качественно и своевременно выполнять обязательства по трудовому договору, способствующие повышению эффективности производства, соблюдать Правила внутреннего трудового распорядка, установленный режим труда, </w:t>
      </w:r>
      <w:r w:rsidR="00C247DC" w:rsidRPr="00B37175">
        <w:rPr>
          <w:sz w:val="28"/>
          <w:szCs w:val="28"/>
        </w:rPr>
        <w:t xml:space="preserve">технологическую и производственную дисциплину, </w:t>
      </w:r>
      <w:r w:rsidRPr="00B37175">
        <w:rPr>
          <w:sz w:val="28"/>
          <w:szCs w:val="28"/>
        </w:rPr>
        <w:t>правила и инструкции по охране труда.</w:t>
      </w:r>
    </w:p>
    <w:p w:rsidR="006200C1" w:rsidRPr="00C43538" w:rsidRDefault="006200C1" w:rsidP="00C43538">
      <w:pPr>
        <w:widowControl w:val="0"/>
        <w:suppressAutoHyphens/>
        <w:ind w:firstLine="851"/>
        <w:jc w:val="both"/>
        <w:rPr>
          <w:sz w:val="28"/>
          <w:szCs w:val="28"/>
          <w:u w:val="single"/>
        </w:rPr>
      </w:pPr>
      <w:r w:rsidRPr="00C43538">
        <w:rPr>
          <w:sz w:val="28"/>
          <w:szCs w:val="28"/>
          <w:u w:val="single"/>
        </w:rPr>
        <w:t xml:space="preserve">Предметом настоящего Договора являются более благоприятные по сравнению с </w:t>
      </w:r>
      <w:r w:rsidR="005E12FF" w:rsidRPr="00C43538">
        <w:rPr>
          <w:sz w:val="28"/>
          <w:szCs w:val="28"/>
          <w:u w:val="single"/>
        </w:rPr>
        <w:t>з</w:t>
      </w:r>
      <w:r w:rsidRPr="00C43538">
        <w:rPr>
          <w:sz w:val="28"/>
          <w:szCs w:val="28"/>
          <w:u w:val="single"/>
        </w:rPr>
        <w:t>акон</w:t>
      </w:r>
      <w:r w:rsidR="005E12FF" w:rsidRPr="00C43538">
        <w:rPr>
          <w:sz w:val="28"/>
          <w:szCs w:val="28"/>
          <w:u w:val="single"/>
        </w:rPr>
        <w:t>а</w:t>
      </w:r>
      <w:r w:rsidRPr="00C43538">
        <w:rPr>
          <w:sz w:val="28"/>
          <w:szCs w:val="28"/>
          <w:u w:val="single"/>
        </w:rPr>
        <w:t>м</w:t>
      </w:r>
      <w:r w:rsidR="005E12FF" w:rsidRPr="00C43538">
        <w:rPr>
          <w:sz w:val="28"/>
          <w:szCs w:val="28"/>
          <w:u w:val="single"/>
        </w:rPr>
        <w:t>и</w:t>
      </w:r>
      <w:r w:rsidRPr="00C43538">
        <w:rPr>
          <w:sz w:val="28"/>
          <w:szCs w:val="28"/>
          <w:u w:val="single"/>
        </w:rPr>
        <w:t xml:space="preserve"> нормы об условиях труда, его оплате, гарантии, компенсации и льготы, предоставляемые работодателем</w:t>
      </w:r>
      <w:r w:rsidR="005E12FF" w:rsidRPr="00C43538">
        <w:rPr>
          <w:sz w:val="28"/>
          <w:szCs w:val="28"/>
          <w:u w:val="single"/>
        </w:rPr>
        <w:t xml:space="preserve"> (ст.</w:t>
      </w:r>
      <w:r w:rsidR="009311E7" w:rsidRPr="00C43538">
        <w:rPr>
          <w:sz w:val="28"/>
          <w:szCs w:val="28"/>
          <w:u w:val="single"/>
        </w:rPr>
        <w:t>41</w:t>
      </w:r>
      <w:r w:rsidR="005E12FF" w:rsidRPr="00C43538">
        <w:rPr>
          <w:sz w:val="28"/>
          <w:szCs w:val="28"/>
          <w:u w:val="single"/>
        </w:rPr>
        <w:t xml:space="preserve"> </w:t>
      </w:r>
      <w:r w:rsidR="0011141B" w:rsidRPr="00C43538">
        <w:rPr>
          <w:sz w:val="28"/>
          <w:szCs w:val="28"/>
          <w:u w:val="single"/>
        </w:rPr>
        <w:t>ТК</w:t>
      </w:r>
      <w:r w:rsidR="005E12FF" w:rsidRPr="00C43538">
        <w:rPr>
          <w:sz w:val="28"/>
          <w:szCs w:val="28"/>
          <w:u w:val="single"/>
        </w:rPr>
        <w:t xml:space="preserve"> РФ)</w:t>
      </w:r>
      <w:r w:rsidRPr="00C43538">
        <w:rPr>
          <w:sz w:val="28"/>
          <w:szCs w:val="28"/>
          <w:u w:val="single"/>
        </w:rPr>
        <w:t>.</w:t>
      </w:r>
    </w:p>
    <w:p w:rsidR="006200C1" w:rsidRPr="00B37175" w:rsidRDefault="006200C1" w:rsidP="00C43538">
      <w:pPr>
        <w:suppressAutoHyphens/>
        <w:ind w:firstLine="851"/>
        <w:jc w:val="both"/>
        <w:rPr>
          <w:sz w:val="28"/>
          <w:szCs w:val="28"/>
        </w:rPr>
      </w:pPr>
      <w:r w:rsidRPr="00B37175">
        <w:rPr>
          <w:sz w:val="28"/>
          <w:szCs w:val="28"/>
        </w:rPr>
        <w:t>1.4.</w:t>
      </w:r>
      <w:r w:rsidR="005E12FF" w:rsidRPr="00B37175">
        <w:rPr>
          <w:sz w:val="28"/>
          <w:szCs w:val="28"/>
        </w:rPr>
        <w:t> </w:t>
      </w:r>
      <w:r w:rsidRPr="00B37175">
        <w:rPr>
          <w:sz w:val="28"/>
          <w:szCs w:val="28"/>
        </w:rPr>
        <w:t xml:space="preserve">Действие коллективного договора распространяется на всех работников организации </w:t>
      </w:r>
      <w:r w:rsidR="009311E7" w:rsidRPr="00B37175">
        <w:rPr>
          <w:sz w:val="28"/>
          <w:szCs w:val="28"/>
        </w:rPr>
        <w:t>(ст.43 ТК РФ) (</w:t>
      </w:r>
      <w:r w:rsidRPr="00B37175">
        <w:rPr>
          <w:sz w:val="28"/>
          <w:szCs w:val="28"/>
        </w:rPr>
        <w:t>независимо от стажа работы и членства в профсоюзе, режима за</w:t>
      </w:r>
      <w:r w:rsidR="005E12FF" w:rsidRPr="00B37175">
        <w:rPr>
          <w:sz w:val="28"/>
          <w:szCs w:val="28"/>
        </w:rPr>
        <w:t>нятости</w:t>
      </w:r>
      <w:r w:rsidR="009311E7" w:rsidRPr="00B37175">
        <w:rPr>
          <w:sz w:val="28"/>
          <w:szCs w:val="28"/>
        </w:rPr>
        <w:t>)</w:t>
      </w:r>
      <w:r w:rsidR="005E12FF" w:rsidRPr="00B37175">
        <w:rPr>
          <w:sz w:val="28"/>
          <w:szCs w:val="28"/>
        </w:rPr>
        <w:t>.</w:t>
      </w:r>
    </w:p>
    <w:p w:rsidR="006200C1" w:rsidRPr="00B37175" w:rsidRDefault="00C43538" w:rsidP="00C43538">
      <w:pPr>
        <w:suppressAutoHyphens/>
        <w:ind w:right="-142" w:firstLine="851"/>
        <w:jc w:val="both"/>
        <w:rPr>
          <w:sz w:val="28"/>
          <w:szCs w:val="28"/>
        </w:rPr>
      </w:pPr>
      <w:r w:rsidRPr="00C43538">
        <w:rPr>
          <w:sz w:val="28"/>
          <w:szCs w:val="28"/>
        </w:rPr>
        <w:t xml:space="preserve">При наличии письменных заявлений работников, являющихся членами профессионального союза, работодатель ежемесячно бесплатно перечисляет на </w:t>
      </w:r>
      <w:r w:rsidRPr="00C43538">
        <w:rPr>
          <w:sz w:val="28"/>
          <w:szCs w:val="28"/>
        </w:rPr>
        <w:lastRenderedPageBreak/>
        <w:t>счет профсоюзной организации членские профсоюзные взносы из заработной платы работников</w:t>
      </w:r>
      <w:proofErr w:type="gramStart"/>
      <w:r w:rsidRPr="00C43538">
        <w:rPr>
          <w:sz w:val="28"/>
          <w:szCs w:val="28"/>
        </w:rPr>
        <w:t>.</w:t>
      </w:r>
      <w:proofErr w:type="gramEnd"/>
      <w:r w:rsidRPr="00C43538">
        <w:rPr>
          <w:sz w:val="28"/>
          <w:szCs w:val="28"/>
        </w:rPr>
        <w:t> </w:t>
      </w:r>
      <w:r>
        <w:rPr>
          <w:sz w:val="28"/>
          <w:szCs w:val="28"/>
        </w:rPr>
        <w:t>(</w:t>
      </w:r>
      <w:proofErr w:type="gramStart"/>
      <w:r w:rsidR="006200C1" w:rsidRPr="00B37175">
        <w:rPr>
          <w:sz w:val="28"/>
          <w:szCs w:val="28"/>
        </w:rPr>
        <w:t>с</w:t>
      </w:r>
      <w:proofErr w:type="gramEnd"/>
      <w:r w:rsidR="006200C1" w:rsidRPr="00B37175">
        <w:rPr>
          <w:sz w:val="28"/>
          <w:szCs w:val="28"/>
        </w:rPr>
        <w:t xml:space="preserve">т.377 </w:t>
      </w:r>
      <w:r w:rsidR="0011141B" w:rsidRPr="00B37175">
        <w:rPr>
          <w:sz w:val="28"/>
          <w:szCs w:val="28"/>
        </w:rPr>
        <w:t>ТК</w:t>
      </w:r>
      <w:r w:rsidR="006200C1" w:rsidRPr="00B37175">
        <w:rPr>
          <w:sz w:val="28"/>
          <w:szCs w:val="28"/>
        </w:rPr>
        <w:t xml:space="preserve"> РФ</w:t>
      </w:r>
      <w:r w:rsidR="00FB06F7" w:rsidRPr="00B37175">
        <w:rPr>
          <w:sz w:val="28"/>
          <w:szCs w:val="28"/>
        </w:rPr>
        <w:t>)</w:t>
      </w:r>
      <w:r w:rsidR="006200C1"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1.5.</w:t>
      </w:r>
      <w:r w:rsidR="005E12FF" w:rsidRPr="00B37175">
        <w:rPr>
          <w:sz w:val="28"/>
          <w:szCs w:val="28"/>
        </w:rPr>
        <w:t> </w:t>
      </w:r>
      <w:r w:rsidRPr="00B37175">
        <w:rPr>
          <w:sz w:val="28"/>
          <w:szCs w:val="28"/>
        </w:rPr>
        <w:t>Обязательства сторон по данному коллективному договору не могут ухудшать положение работник</w:t>
      </w:r>
      <w:r w:rsidR="0096763B" w:rsidRPr="00B37175">
        <w:rPr>
          <w:sz w:val="28"/>
          <w:szCs w:val="28"/>
        </w:rPr>
        <w:t>ов</w:t>
      </w:r>
      <w:r w:rsidRPr="00B37175">
        <w:rPr>
          <w:sz w:val="28"/>
          <w:szCs w:val="28"/>
        </w:rPr>
        <w:t xml:space="preserve"> по сравнению с действующим законодательством, Генеральным, краевым, отраслевым соглашениями, </w:t>
      </w:r>
      <w:r w:rsidR="008B3701" w:rsidRPr="00B37175">
        <w:rPr>
          <w:sz w:val="28"/>
          <w:szCs w:val="28"/>
        </w:rPr>
        <w:t xml:space="preserve">действие </w:t>
      </w:r>
      <w:r w:rsidRPr="00B37175">
        <w:rPr>
          <w:sz w:val="28"/>
          <w:szCs w:val="28"/>
        </w:rPr>
        <w:t>которы</w:t>
      </w:r>
      <w:r w:rsidR="008B3701" w:rsidRPr="00B37175">
        <w:rPr>
          <w:sz w:val="28"/>
          <w:szCs w:val="28"/>
        </w:rPr>
        <w:t>х</w:t>
      </w:r>
      <w:r w:rsidRPr="00B37175">
        <w:rPr>
          <w:sz w:val="28"/>
          <w:szCs w:val="28"/>
        </w:rPr>
        <w:t xml:space="preserve"> распространя</w:t>
      </w:r>
      <w:r w:rsidR="00EE5625" w:rsidRPr="00B37175">
        <w:rPr>
          <w:sz w:val="28"/>
          <w:szCs w:val="28"/>
        </w:rPr>
        <w:t>е</w:t>
      </w:r>
      <w:r w:rsidRPr="00B37175">
        <w:rPr>
          <w:sz w:val="28"/>
          <w:szCs w:val="28"/>
        </w:rPr>
        <w:t>тся на данного работодателя.</w:t>
      </w:r>
    </w:p>
    <w:p w:rsidR="006200C1" w:rsidRPr="00B37175" w:rsidRDefault="006200C1" w:rsidP="00C43538">
      <w:pPr>
        <w:suppressAutoHyphens/>
        <w:ind w:firstLine="851"/>
        <w:jc w:val="both"/>
        <w:rPr>
          <w:sz w:val="28"/>
          <w:szCs w:val="28"/>
        </w:rPr>
      </w:pPr>
      <w:r w:rsidRPr="00B37175">
        <w:rPr>
          <w:sz w:val="28"/>
          <w:szCs w:val="28"/>
        </w:rPr>
        <w:t>1.5.1.</w:t>
      </w:r>
      <w:r w:rsidR="005E12FF" w:rsidRPr="00B37175">
        <w:rPr>
          <w:sz w:val="28"/>
          <w:szCs w:val="28"/>
        </w:rPr>
        <w:t> </w:t>
      </w:r>
      <w:r w:rsidRPr="00B37175">
        <w:rPr>
          <w:sz w:val="28"/>
          <w:szCs w:val="28"/>
        </w:rPr>
        <w:t>В случае пересмотра норм законодательства в сторону снижения прав работников, на период действия настоящего договора в организации соблюдаются прежние нормы, оговоренные в коллективном договоре.</w:t>
      </w:r>
    </w:p>
    <w:p w:rsidR="006200C1" w:rsidRPr="00B37175" w:rsidRDefault="006200C1" w:rsidP="00C43538">
      <w:pPr>
        <w:suppressAutoHyphens/>
        <w:ind w:firstLine="851"/>
        <w:jc w:val="both"/>
        <w:rPr>
          <w:sz w:val="28"/>
          <w:szCs w:val="28"/>
        </w:rPr>
      </w:pPr>
      <w:r w:rsidRPr="00B37175">
        <w:rPr>
          <w:sz w:val="28"/>
          <w:szCs w:val="28"/>
        </w:rPr>
        <w:t>1.6.</w:t>
      </w:r>
      <w:r w:rsidR="005E12FF" w:rsidRPr="00B37175">
        <w:rPr>
          <w:sz w:val="28"/>
          <w:szCs w:val="28"/>
        </w:rPr>
        <w:t> </w:t>
      </w:r>
      <w:r w:rsidRPr="00B37175">
        <w:rPr>
          <w:sz w:val="28"/>
          <w:szCs w:val="28"/>
        </w:rPr>
        <w:t xml:space="preserve">Коллективный договор сохраняет свое действие в случае изменения наименования организации, </w:t>
      </w:r>
      <w:r w:rsidR="000F0B98" w:rsidRPr="00B37175">
        <w:rPr>
          <w:sz w:val="28"/>
          <w:szCs w:val="28"/>
        </w:rPr>
        <w:t xml:space="preserve">изменения типа государственного или муниципального учреждения, </w:t>
      </w:r>
      <w:r w:rsidRPr="00B37175">
        <w:rPr>
          <w:sz w:val="28"/>
          <w:szCs w:val="28"/>
        </w:rPr>
        <w:t>реорганизации организации в форме преобразования, расторжения трудового договора с ее руководителем</w:t>
      </w:r>
      <w:r w:rsidR="0011141B" w:rsidRPr="00B37175">
        <w:rPr>
          <w:sz w:val="28"/>
          <w:szCs w:val="28"/>
        </w:rPr>
        <w:t xml:space="preserve"> (ст.43 ТК РФ)</w:t>
      </w:r>
      <w:r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r w:rsidR="0011141B" w:rsidRPr="00B37175">
        <w:rPr>
          <w:sz w:val="28"/>
          <w:szCs w:val="28"/>
        </w:rPr>
        <w:t xml:space="preserve"> (ст.43 ТК РФ)</w:t>
      </w:r>
      <w:r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0011141B" w:rsidRPr="00B37175">
        <w:rPr>
          <w:sz w:val="28"/>
          <w:szCs w:val="28"/>
        </w:rPr>
        <w:t xml:space="preserve"> (ст.43 ТК РФ)</w:t>
      </w:r>
      <w:r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 xml:space="preserve">При ликвидации организации коллективный договор действует в течение всего срока проведения ликвидации (ст.43 </w:t>
      </w:r>
      <w:r w:rsidR="0011141B" w:rsidRPr="00B37175">
        <w:rPr>
          <w:sz w:val="28"/>
          <w:szCs w:val="28"/>
        </w:rPr>
        <w:t>ТК</w:t>
      </w:r>
      <w:r w:rsidRPr="00B37175">
        <w:rPr>
          <w:sz w:val="28"/>
          <w:szCs w:val="28"/>
        </w:rPr>
        <w:t xml:space="preserve"> РФ).</w:t>
      </w:r>
    </w:p>
    <w:p w:rsidR="006200C1" w:rsidRPr="00B37175" w:rsidRDefault="006200C1" w:rsidP="00C43538">
      <w:pPr>
        <w:suppressAutoHyphens/>
        <w:ind w:firstLine="851"/>
        <w:jc w:val="both"/>
        <w:rPr>
          <w:sz w:val="28"/>
          <w:szCs w:val="28"/>
        </w:rPr>
      </w:pPr>
      <w:r w:rsidRPr="00B37175">
        <w:rPr>
          <w:sz w:val="28"/>
          <w:szCs w:val="28"/>
        </w:rPr>
        <w:t>1.7.</w:t>
      </w:r>
      <w:r w:rsidR="005E12FF" w:rsidRPr="00B37175">
        <w:rPr>
          <w:sz w:val="28"/>
          <w:szCs w:val="28"/>
        </w:rPr>
        <w:t> </w:t>
      </w:r>
      <w:r w:rsidRPr="00B37175">
        <w:rPr>
          <w:sz w:val="28"/>
          <w:szCs w:val="28"/>
        </w:rPr>
        <w:t>Взаимные обязательства сторон.</w:t>
      </w:r>
    </w:p>
    <w:p w:rsidR="006200C1" w:rsidRPr="00B37175" w:rsidRDefault="006200C1" w:rsidP="00C43538">
      <w:pPr>
        <w:suppressAutoHyphens/>
        <w:ind w:firstLine="851"/>
        <w:jc w:val="both"/>
        <w:rPr>
          <w:sz w:val="28"/>
          <w:szCs w:val="28"/>
        </w:rPr>
      </w:pPr>
      <w:r w:rsidRPr="00B37175">
        <w:rPr>
          <w:sz w:val="28"/>
          <w:szCs w:val="28"/>
        </w:rPr>
        <w:t>1.7.1.</w:t>
      </w:r>
      <w:r w:rsidR="005E12FF" w:rsidRPr="00B37175">
        <w:rPr>
          <w:sz w:val="28"/>
          <w:szCs w:val="28"/>
        </w:rPr>
        <w:t> </w:t>
      </w:r>
      <w:r w:rsidRPr="00B37175">
        <w:rPr>
          <w:sz w:val="28"/>
          <w:szCs w:val="28"/>
        </w:rPr>
        <w:t>Работодатель признает профсоюзный комитет единственным представителем работников</w:t>
      </w:r>
      <w:r w:rsidR="00EE5625" w:rsidRPr="00B37175">
        <w:rPr>
          <w:sz w:val="28"/>
          <w:szCs w:val="28"/>
        </w:rPr>
        <w:t>,</w:t>
      </w:r>
      <w:r w:rsidRPr="00B37175">
        <w:rPr>
          <w:sz w:val="28"/>
          <w:szCs w:val="28"/>
        </w:rPr>
        <w:t xml:space="preserve"> </w:t>
      </w:r>
      <w:r w:rsidR="00B46148" w:rsidRPr="00B37175">
        <w:rPr>
          <w:sz w:val="28"/>
          <w:szCs w:val="28"/>
        </w:rPr>
        <w:t>уполномоченным</w:t>
      </w:r>
      <w:r w:rsidRPr="00B37175">
        <w:rPr>
          <w:sz w:val="28"/>
          <w:szCs w:val="28"/>
        </w:rPr>
        <w:t xml:space="preserve"> представлять их интересы в области труда и связанных с трудом социально-экономических отношений.</w:t>
      </w:r>
    </w:p>
    <w:p w:rsidR="00FC309A" w:rsidRPr="00B37175" w:rsidRDefault="006200C1" w:rsidP="00C43538">
      <w:pPr>
        <w:suppressAutoHyphens/>
        <w:ind w:firstLine="851"/>
        <w:jc w:val="both"/>
        <w:rPr>
          <w:sz w:val="28"/>
          <w:szCs w:val="28"/>
        </w:rPr>
      </w:pPr>
      <w:r w:rsidRPr="00B37175">
        <w:rPr>
          <w:sz w:val="28"/>
          <w:szCs w:val="28"/>
        </w:rPr>
        <w:t>1.7.2.</w:t>
      </w:r>
      <w:r w:rsidR="005E12FF" w:rsidRPr="00B37175">
        <w:rPr>
          <w:sz w:val="28"/>
          <w:szCs w:val="28"/>
        </w:rPr>
        <w:t> </w:t>
      </w:r>
      <w:r w:rsidRPr="00B37175">
        <w:rPr>
          <w:sz w:val="28"/>
          <w:szCs w:val="28"/>
        </w:rPr>
        <w:t>Профсоюзный комитет обязуется</w:t>
      </w:r>
      <w:r w:rsidR="00FC309A" w:rsidRPr="00B37175">
        <w:rPr>
          <w:sz w:val="28"/>
          <w:szCs w:val="28"/>
        </w:rPr>
        <w:t>:</w:t>
      </w:r>
    </w:p>
    <w:p w:rsidR="00FC309A" w:rsidRPr="00B37175" w:rsidRDefault="00602B5A" w:rsidP="00C43538">
      <w:pPr>
        <w:suppressAutoHyphens/>
        <w:ind w:firstLine="851"/>
        <w:jc w:val="both"/>
        <w:rPr>
          <w:sz w:val="28"/>
          <w:szCs w:val="28"/>
        </w:rPr>
      </w:pPr>
      <w:r w:rsidRPr="00B37175">
        <w:rPr>
          <w:sz w:val="28"/>
          <w:szCs w:val="28"/>
        </w:rPr>
        <w:t>-</w:t>
      </w:r>
      <w:r w:rsidR="005E12FF" w:rsidRPr="00B37175">
        <w:rPr>
          <w:sz w:val="28"/>
          <w:szCs w:val="28"/>
        </w:rPr>
        <w:t> </w:t>
      </w:r>
      <w:r w:rsidRPr="00B37175">
        <w:rPr>
          <w:sz w:val="28"/>
          <w:szCs w:val="28"/>
        </w:rPr>
        <w:t>с</w:t>
      </w:r>
      <w:r w:rsidR="00FC309A" w:rsidRPr="00B37175">
        <w:rPr>
          <w:sz w:val="28"/>
          <w:szCs w:val="28"/>
        </w:rPr>
        <w:t>троить свои отношения с работодателем в соответствии с законодательством, на основе социального партнерства, отраслевого соглашения и настоящего коллективного договора;</w:t>
      </w:r>
    </w:p>
    <w:p w:rsidR="002A2E16" w:rsidRPr="00B37175" w:rsidRDefault="00D260F4" w:rsidP="00C43538">
      <w:pPr>
        <w:suppressAutoHyphens/>
        <w:ind w:firstLine="851"/>
        <w:jc w:val="both"/>
        <w:rPr>
          <w:sz w:val="28"/>
          <w:szCs w:val="28"/>
        </w:rPr>
      </w:pPr>
      <w:r w:rsidRPr="00B37175">
        <w:rPr>
          <w:sz w:val="28"/>
          <w:szCs w:val="28"/>
        </w:rPr>
        <w:t>-</w:t>
      </w:r>
      <w:r w:rsidR="005E12FF" w:rsidRPr="00B37175">
        <w:rPr>
          <w:sz w:val="28"/>
          <w:szCs w:val="28"/>
        </w:rPr>
        <w:t> </w:t>
      </w:r>
      <w:r w:rsidRPr="00B37175">
        <w:rPr>
          <w:sz w:val="28"/>
          <w:szCs w:val="28"/>
        </w:rPr>
        <w:t>участвовать в управлении организацией в соответствии с действующим законодательством, получать от работодателя полный объем информации о деятельности предприятия и доводить ее до работников</w:t>
      </w:r>
      <w:r w:rsidR="0096763B" w:rsidRPr="00B37175">
        <w:rPr>
          <w:sz w:val="28"/>
          <w:szCs w:val="28"/>
        </w:rPr>
        <w:t>;</w:t>
      </w:r>
    </w:p>
    <w:p w:rsidR="002A2E16" w:rsidRPr="00B37175" w:rsidRDefault="002A2E16" w:rsidP="00C43538">
      <w:pPr>
        <w:suppressAutoHyphens/>
        <w:ind w:firstLine="851"/>
        <w:jc w:val="both"/>
        <w:rPr>
          <w:sz w:val="28"/>
          <w:szCs w:val="28"/>
        </w:rPr>
      </w:pPr>
      <w:r w:rsidRPr="00B37175">
        <w:rPr>
          <w:sz w:val="28"/>
          <w:szCs w:val="28"/>
        </w:rPr>
        <w:t>-</w:t>
      </w:r>
      <w:r w:rsidR="005E12FF" w:rsidRPr="00B37175">
        <w:rPr>
          <w:sz w:val="28"/>
          <w:szCs w:val="28"/>
        </w:rPr>
        <w:t> </w:t>
      </w:r>
      <w:r w:rsidR="00EC3422" w:rsidRPr="00B37175">
        <w:rPr>
          <w:sz w:val="28"/>
          <w:szCs w:val="28"/>
        </w:rPr>
        <w:t>предъявлять работодателю требования от имени работников в случае нарушения работодателем положений настоящего коллективного договора, проводить в соответствии с федеральным законодательством коллективные действия (вплоть до забастовок, используя их как средство защиты социально-трудовых прав и интересов работников) с целью урегулирования коллективных трудовых споров;</w:t>
      </w:r>
    </w:p>
    <w:p w:rsidR="00A8556F" w:rsidRPr="00B37175" w:rsidRDefault="00A8556F" w:rsidP="00C43538">
      <w:pPr>
        <w:widowControl w:val="0"/>
        <w:suppressAutoHyphens/>
        <w:ind w:firstLine="851"/>
        <w:jc w:val="both"/>
        <w:rPr>
          <w:sz w:val="28"/>
          <w:szCs w:val="28"/>
        </w:rPr>
      </w:pPr>
      <w:r w:rsidRPr="00B37175">
        <w:rPr>
          <w:sz w:val="28"/>
          <w:szCs w:val="28"/>
        </w:rPr>
        <w:t>-</w:t>
      </w:r>
      <w:r w:rsidR="005E12FF" w:rsidRPr="00B37175">
        <w:rPr>
          <w:sz w:val="28"/>
          <w:szCs w:val="28"/>
        </w:rPr>
        <w:t> </w:t>
      </w:r>
      <w:r w:rsidRPr="00B37175">
        <w:rPr>
          <w:sz w:val="28"/>
          <w:szCs w:val="28"/>
        </w:rPr>
        <w:t>способствовать снижению социальной напряженности в организации, укреплению трудовой дисциплины членов профсоюза, обеспечению ее прибыль</w:t>
      </w:r>
      <w:r w:rsidR="0067601B" w:rsidRPr="00B37175">
        <w:rPr>
          <w:sz w:val="28"/>
          <w:szCs w:val="28"/>
        </w:rPr>
        <w:t>ной работы;</w:t>
      </w:r>
    </w:p>
    <w:p w:rsidR="00783158" w:rsidRPr="00B37175" w:rsidRDefault="00783158" w:rsidP="00C43538">
      <w:pPr>
        <w:suppressAutoHyphens/>
        <w:ind w:firstLine="851"/>
        <w:jc w:val="both"/>
        <w:rPr>
          <w:sz w:val="28"/>
          <w:szCs w:val="28"/>
        </w:rPr>
      </w:pPr>
      <w:r w:rsidRPr="00B37175">
        <w:rPr>
          <w:sz w:val="28"/>
          <w:szCs w:val="28"/>
        </w:rPr>
        <w:t>-</w:t>
      </w:r>
      <w:r w:rsidR="005E12FF" w:rsidRPr="00B37175">
        <w:rPr>
          <w:sz w:val="28"/>
          <w:szCs w:val="28"/>
        </w:rPr>
        <w:t> </w:t>
      </w:r>
      <w:r w:rsidRPr="00B37175">
        <w:rPr>
          <w:sz w:val="28"/>
          <w:szCs w:val="28"/>
        </w:rPr>
        <w:t>воздерживаться от организации забастовок и других коллективных действий при условии выполнения работодателем принятых обязательств;</w:t>
      </w:r>
    </w:p>
    <w:p w:rsidR="00FC309A" w:rsidRPr="00B37175" w:rsidRDefault="002A2E16" w:rsidP="00C43538">
      <w:pPr>
        <w:suppressAutoHyphens/>
        <w:ind w:firstLine="851"/>
        <w:jc w:val="both"/>
        <w:rPr>
          <w:sz w:val="28"/>
          <w:szCs w:val="28"/>
        </w:rPr>
      </w:pPr>
      <w:r w:rsidRPr="00B37175">
        <w:rPr>
          <w:sz w:val="28"/>
          <w:szCs w:val="28"/>
        </w:rPr>
        <w:lastRenderedPageBreak/>
        <w:t>-</w:t>
      </w:r>
      <w:r w:rsidR="005E12FF" w:rsidRPr="00B37175">
        <w:rPr>
          <w:sz w:val="28"/>
          <w:szCs w:val="28"/>
        </w:rPr>
        <w:t> </w:t>
      </w:r>
      <w:r w:rsidRPr="00B37175">
        <w:rPr>
          <w:sz w:val="28"/>
          <w:szCs w:val="28"/>
        </w:rPr>
        <w:t>обращаться с заявлениями в защиту трудовых прав работников в комиссию по трудовым спорам (КТС), Государственную инспекцию труда, в другие органы государственного контроля (надзора) в случае нарушения законодательства о труде</w:t>
      </w:r>
      <w:r w:rsidR="00602B5A"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1.8.</w:t>
      </w:r>
      <w:r w:rsidR="005E12FF" w:rsidRPr="00B37175">
        <w:rPr>
          <w:sz w:val="28"/>
          <w:szCs w:val="28"/>
        </w:rPr>
        <w:t> </w:t>
      </w:r>
      <w:r w:rsidRPr="00B37175">
        <w:rPr>
          <w:sz w:val="28"/>
          <w:szCs w:val="28"/>
        </w:rPr>
        <w:t>Коллективный догов</w:t>
      </w:r>
      <w:r w:rsidR="002C520E" w:rsidRPr="00B37175">
        <w:rPr>
          <w:sz w:val="28"/>
          <w:szCs w:val="28"/>
        </w:rPr>
        <w:t>ор заключается сроком на</w:t>
      </w:r>
      <w:r w:rsidR="00FB38C3">
        <w:rPr>
          <w:sz w:val="28"/>
          <w:szCs w:val="28"/>
        </w:rPr>
        <w:t xml:space="preserve"> 3 (три)</w:t>
      </w:r>
      <w:r w:rsidRPr="00B37175">
        <w:rPr>
          <w:sz w:val="28"/>
          <w:szCs w:val="28"/>
        </w:rPr>
        <w:t xml:space="preserve"> </w:t>
      </w:r>
      <w:r w:rsidR="00C43538">
        <w:rPr>
          <w:sz w:val="28"/>
          <w:szCs w:val="28"/>
        </w:rPr>
        <w:t xml:space="preserve">года </w:t>
      </w:r>
      <w:r w:rsidRPr="00B37175">
        <w:rPr>
          <w:sz w:val="28"/>
          <w:szCs w:val="28"/>
        </w:rPr>
        <w:t xml:space="preserve">и вступает в силу </w:t>
      </w:r>
      <w:r w:rsidR="004D73BD">
        <w:rPr>
          <w:sz w:val="28"/>
          <w:szCs w:val="28"/>
        </w:rPr>
        <w:t>с 18 марта 2022</w:t>
      </w:r>
      <w:r w:rsidR="004F6C11">
        <w:rPr>
          <w:sz w:val="28"/>
          <w:szCs w:val="28"/>
        </w:rPr>
        <w:t xml:space="preserve"> года.</w:t>
      </w:r>
    </w:p>
    <w:p w:rsidR="007D0C88" w:rsidRPr="00B37175" w:rsidRDefault="007D0C88" w:rsidP="00C43538">
      <w:pPr>
        <w:suppressAutoHyphens/>
        <w:jc w:val="both"/>
        <w:rPr>
          <w:sz w:val="28"/>
          <w:szCs w:val="28"/>
        </w:rPr>
      </w:pPr>
    </w:p>
    <w:p w:rsidR="006200C1" w:rsidRPr="00B37175" w:rsidRDefault="004529B6" w:rsidP="00C43538">
      <w:pPr>
        <w:suppressAutoHyphens/>
        <w:jc w:val="center"/>
        <w:outlineLvl w:val="0"/>
        <w:rPr>
          <w:b/>
          <w:sz w:val="28"/>
          <w:szCs w:val="28"/>
        </w:rPr>
      </w:pPr>
      <w:r w:rsidRPr="00B37175">
        <w:rPr>
          <w:b/>
          <w:sz w:val="28"/>
          <w:szCs w:val="28"/>
          <w:lang w:val="en-US"/>
        </w:rPr>
        <w:t>II</w:t>
      </w:r>
      <w:r w:rsidR="006200C1" w:rsidRPr="00B37175">
        <w:rPr>
          <w:b/>
          <w:sz w:val="28"/>
          <w:szCs w:val="28"/>
        </w:rPr>
        <w:t>. Трудовые отношения и трудовые договоры</w:t>
      </w:r>
    </w:p>
    <w:p w:rsidR="00842BC7" w:rsidRDefault="006200C1" w:rsidP="00EC52BF">
      <w:pPr>
        <w:pStyle w:val="afa"/>
        <w:widowControl w:val="0"/>
        <w:tabs>
          <w:tab w:val="left" w:pos="1431"/>
        </w:tabs>
        <w:suppressAutoHyphens/>
        <w:kinsoku w:val="0"/>
        <w:spacing w:before="147" w:after="0" w:line="322" w:lineRule="exact"/>
        <w:ind w:firstLine="851"/>
        <w:jc w:val="both"/>
        <w:textAlignment w:val="auto"/>
        <w:rPr>
          <w:sz w:val="28"/>
          <w:szCs w:val="28"/>
        </w:rPr>
      </w:pPr>
      <w:r w:rsidRPr="00B37175">
        <w:rPr>
          <w:sz w:val="28"/>
          <w:szCs w:val="28"/>
        </w:rPr>
        <w:t>2.1.</w:t>
      </w:r>
      <w:r w:rsidR="005E12FF" w:rsidRPr="00B37175">
        <w:rPr>
          <w:sz w:val="28"/>
          <w:szCs w:val="28"/>
        </w:rPr>
        <w:t> </w:t>
      </w:r>
      <w:r w:rsidRPr="00B37175">
        <w:rPr>
          <w:sz w:val="28"/>
          <w:szCs w:val="28"/>
        </w:rPr>
        <w:t xml:space="preserve">Трудовые отношения основаны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w:t>
      </w:r>
      <w:proofErr w:type="gramStart"/>
      <w:r w:rsidRPr="00B37175">
        <w:rPr>
          <w:sz w:val="28"/>
          <w:szCs w:val="28"/>
        </w:rPr>
        <w:t>конкретного вида поручаемой работнику работы),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r w:rsidR="00EC3FFB" w:rsidRPr="00B37175">
        <w:rPr>
          <w:sz w:val="28"/>
          <w:szCs w:val="28"/>
        </w:rPr>
        <w:t xml:space="preserve"> (ст.15 ТК РФ)</w:t>
      </w:r>
      <w:r w:rsidRPr="00B37175">
        <w:rPr>
          <w:sz w:val="28"/>
          <w:szCs w:val="28"/>
        </w:rPr>
        <w:t>.</w:t>
      </w:r>
      <w:r w:rsidR="00EC52BF" w:rsidRPr="00EC52BF">
        <w:rPr>
          <w:sz w:val="28"/>
          <w:szCs w:val="28"/>
        </w:rPr>
        <w:t xml:space="preserve"> </w:t>
      </w:r>
      <w:proofErr w:type="gramEnd"/>
    </w:p>
    <w:p w:rsidR="006200C1" w:rsidRPr="00842BC7" w:rsidRDefault="008F6DF4" w:rsidP="00842BC7">
      <w:pPr>
        <w:pStyle w:val="afa"/>
        <w:widowControl w:val="0"/>
        <w:tabs>
          <w:tab w:val="left" w:pos="1431"/>
        </w:tabs>
        <w:suppressAutoHyphens/>
        <w:kinsoku w:val="0"/>
        <w:spacing w:before="147" w:after="0" w:line="322" w:lineRule="exact"/>
        <w:ind w:firstLine="851"/>
        <w:jc w:val="both"/>
        <w:textAlignment w:val="auto"/>
        <w:rPr>
          <w:sz w:val="28"/>
          <w:szCs w:val="28"/>
          <w:u w:val="single"/>
        </w:rPr>
      </w:pPr>
      <w:r w:rsidRPr="00842BC7">
        <w:rPr>
          <w:sz w:val="28"/>
          <w:szCs w:val="28"/>
        </w:rPr>
        <w:t>2.2.</w:t>
      </w:r>
      <w:r w:rsidR="005E12FF" w:rsidRPr="00842BC7">
        <w:rPr>
          <w:sz w:val="28"/>
          <w:szCs w:val="28"/>
        </w:rPr>
        <w:t> </w:t>
      </w:r>
      <w:r w:rsidR="00614195">
        <w:rPr>
          <w:sz w:val="28"/>
          <w:szCs w:val="28"/>
        </w:rPr>
        <w:t xml:space="preserve"> </w:t>
      </w:r>
      <w:r w:rsidR="00842BC7" w:rsidRPr="00EC52BF">
        <w:rPr>
          <w:sz w:val="28"/>
          <w:szCs w:val="28"/>
        </w:rPr>
        <w:t xml:space="preserve">Порядок приема,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регулируются </w:t>
      </w:r>
      <w:r w:rsidR="00842BC7" w:rsidRPr="00EC52BF">
        <w:rPr>
          <w:sz w:val="28"/>
          <w:szCs w:val="28"/>
          <w:u w:val="single"/>
        </w:rPr>
        <w:t>Правилами внутреннего трудового распорядка (Приложение №1 к наст</w:t>
      </w:r>
      <w:r w:rsidR="00842BC7">
        <w:rPr>
          <w:sz w:val="28"/>
          <w:szCs w:val="28"/>
          <w:u w:val="single"/>
        </w:rPr>
        <w:t>оящему коллективному договору).</w:t>
      </w:r>
    </w:p>
    <w:p w:rsidR="006200C1" w:rsidRPr="00B37175" w:rsidRDefault="008F6DF4" w:rsidP="00C43538">
      <w:pPr>
        <w:suppressAutoHyphens/>
        <w:ind w:firstLine="851"/>
        <w:jc w:val="both"/>
        <w:rPr>
          <w:sz w:val="28"/>
          <w:szCs w:val="28"/>
        </w:rPr>
      </w:pPr>
      <w:r w:rsidRPr="00B37175">
        <w:rPr>
          <w:sz w:val="28"/>
          <w:szCs w:val="28"/>
        </w:rPr>
        <w:t>2.3.</w:t>
      </w:r>
      <w:r w:rsidR="005E12FF" w:rsidRPr="00B37175">
        <w:rPr>
          <w:sz w:val="28"/>
          <w:szCs w:val="28"/>
        </w:rPr>
        <w:t> </w:t>
      </w:r>
      <w:r w:rsidRPr="00B37175">
        <w:rPr>
          <w:sz w:val="28"/>
          <w:szCs w:val="28"/>
        </w:rPr>
        <w:t>П</w:t>
      </w:r>
      <w:r w:rsidR="006200C1" w:rsidRPr="00B37175">
        <w:rPr>
          <w:sz w:val="28"/>
          <w:szCs w:val="28"/>
        </w:rPr>
        <w:t xml:space="preserve">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r w:rsidRPr="00B37175">
        <w:rPr>
          <w:sz w:val="28"/>
          <w:szCs w:val="28"/>
        </w:rPr>
        <w:t xml:space="preserve">регламентируются </w:t>
      </w:r>
      <w:r w:rsidR="006200C1" w:rsidRPr="00B37175">
        <w:rPr>
          <w:sz w:val="28"/>
          <w:szCs w:val="28"/>
        </w:rPr>
        <w:t>Правила</w:t>
      </w:r>
      <w:r w:rsidR="004529B6" w:rsidRPr="00B37175">
        <w:rPr>
          <w:sz w:val="28"/>
          <w:szCs w:val="28"/>
        </w:rPr>
        <w:t>ми</w:t>
      </w:r>
      <w:r w:rsidR="006200C1" w:rsidRPr="00B37175">
        <w:rPr>
          <w:sz w:val="28"/>
          <w:szCs w:val="28"/>
        </w:rPr>
        <w:t xml:space="preserve"> внутреннего трудового распорядка</w:t>
      </w:r>
      <w:r w:rsidRPr="00B37175">
        <w:rPr>
          <w:sz w:val="28"/>
          <w:szCs w:val="28"/>
        </w:rPr>
        <w:t>,</w:t>
      </w:r>
      <w:r w:rsidR="006200C1" w:rsidRPr="00B37175">
        <w:rPr>
          <w:sz w:val="28"/>
          <w:szCs w:val="28"/>
        </w:rPr>
        <w:t xml:space="preserve"> утвержда</w:t>
      </w:r>
      <w:r w:rsidRPr="00B37175">
        <w:rPr>
          <w:sz w:val="28"/>
          <w:szCs w:val="28"/>
        </w:rPr>
        <w:t>емыми</w:t>
      </w:r>
      <w:r w:rsidR="006200C1" w:rsidRPr="00B37175">
        <w:rPr>
          <w:sz w:val="28"/>
          <w:szCs w:val="28"/>
        </w:rPr>
        <w:t xml:space="preserve"> работодателем с учетом мнения профкома (ст.</w:t>
      </w:r>
      <w:r w:rsidR="00EC3FFB" w:rsidRPr="00B37175">
        <w:rPr>
          <w:sz w:val="28"/>
          <w:szCs w:val="28"/>
        </w:rPr>
        <w:t>189, ст.</w:t>
      </w:r>
      <w:r w:rsidR="006200C1" w:rsidRPr="00B37175">
        <w:rPr>
          <w:sz w:val="28"/>
          <w:szCs w:val="28"/>
        </w:rPr>
        <w:t>190 Т</w:t>
      </w:r>
      <w:r w:rsidR="00EC3FFB" w:rsidRPr="00B37175">
        <w:rPr>
          <w:sz w:val="28"/>
          <w:szCs w:val="28"/>
        </w:rPr>
        <w:t>К</w:t>
      </w:r>
      <w:r w:rsidR="006200C1" w:rsidRPr="00B37175">
        <w:rPr>
          <w:sz w:val="28"/>
          <w:szCs w:val="28"/>
        </w:rPr>
        <w:t xml:space="preserve"> РФ)</w:t>
      </w:r>
      <w:r w:rsidRPr="00B37175">
        <w:rPr>
          <w:sz w:val="28"/>
          <w:szCs w:val="28"/>
        </w:rPr>
        <w:t xml:space="preserve">. Правила внутреннего трудового распорядка </w:t>
      </w:r>
      <w:r w:rsidR="00CC651D" w:rsidRPr="00B37175">
        <w:rPr>
          <w:sz w:val="28"/>
          <w:szCs w:val="28"/>
        </w:rPr>
        <w:t xml:space="preserve">являются </w:t>
      </w:r>
      <w:r w:rsidR="006200C1" w:rsidRPr="00B37175">
        <w:rPr>
          <w:sz w:val="28"/>
          <w:szCs w:val="28"/>
        </w:rPr>
        <w:t>прил</w:t>
      </w:r>
      <w:r w:rsidR="00CC651D" w:rsidRPr="00B37175">
        <w:rPr>
          <w:sz w:val="28"/>
          <w:szCs w:val="28"/>
        </w:rPr>
        <w:t>ожением</w:t>
      </w:r>
      <w:r w:rsidR="006200C1" w:rsidRPr="00B37175">
        <w:rPr>
          <w:sz w:val="28"/>
          <w:szCs w:val="28"/>
        </w:rPr>
        <w:t xml:space="preserve"> к коллективному договору.</w:t>
      </w:r>
    </w:p>
    <w:p w:rsidR="006200C1" w:rsidRPr="00B37175" w:rsidRDefault="006200C1" w:rsidP="00C43538">
      <w:pPr>
        <w:suppressAutoHyphens/>
        <w:ind w:firstLine="851"/>
        <w:jc w:val="both"/>
        <w:rPr>
          <w:strike/>
          <w:sz w:val="28"/>
          <w:szCs w:val="28"/>
        </w:rPr>
      </w:pPr>
      <w:r w:rsidRPr="00B37175">
        <w:rPr>
          <w:sz w:val="28"/>
          <w:szCs w:val="28"/>
        </w:rPr>
        <w:t>2.</w:t>
      </w:r>
      <w:r w:rsidR="00932D0A" w:rsidRPr="00B37175">
        <w:rPr>
          <w:sz w:val="28"/>
          <w:szCs w:val="28"/>
        </w:rPr>
        <w:t>4</w:t>
      </w:r>
      <w:r w:rsidRPr="00B37175">
        <w:rPr>
          <w:sz w:val="28"/>
          <w:szCs w:val="28"/>
        </w:rPr>
        <w:t>.</w:t>
      </w:r>
      <w:r w:rsidR="005E12FF" w:rsidRPr="00B37175">
        <w:rPr>
          <w:sz w:val="28"/>
          <w:szCs w:val="28"/>
        </w:rPr>
        <w:t> </w:t>
      </w:r>
      <w:r w:rsidR="00CC651D" w:rsidRPr="00B37175">
        <w:rPr>
          <w:sz w:val="28"/>
          <w:szCs w:val="28"/>
        </w:rPr>
        <w:t>Трудовые отношения возникают между работником и работодателем на основании трудового договора, заключаемого ими в соответствии с Трудовым кодексом РФ</w:t>
      </w:r>
      <w:r w:rsidR="007A2944" w:rsidRPr="00B37175">
        <w:rPr>
          <w:sz w:val="28"/>
          <w:szCs w:val="28"/>
        </w:rPr>
        <w:t xml:space="preserve"> (ст.16 ТК РФ)</w:t>
      </w:r>
      <w:r w:rsidR="00CC651D" w:rsidRPr="00B37175">
        <w:rPr>
          <w:sz w:val="28"/>
          <w:szCs w:val="28"/>
        </w:rPr>
        <w:t xml:space="preserve">. </w:t>
      </w:r>
      <w:r w:rsidRPr="00B37175">
        <w:rPr>
          <w:sz w:val="28"/>
          <w:szCs w:val="28"/>
        </w:rPr>
        <w:t>Трудовой договор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007A2944" w:rsidRPr="00B37175">
        <w:rPr>
          <w:sz w:val="28"/>
          <w:szCs w:val="28"/>
        </w:rPr>
        <w:t xml:space="preserve"> (ст.67 ТК РФ)</w:t>
      </w:r>
      <w:r w:rsidRPr="00B37175">
        <w:rPr>
          <w:sz w:val="28"/>
          <w:szCs w:val="28"/>
        </w:rPr>
        <w:t>.</w:t>
      </w:r>
    </w:p>
    <w:p w:rsidR="006200C1" w:rsidRPr="00B37175" w:rsidRDefault="00932D0A" w:rsidP="00C43538">
      <w:pPr>
        <w:widowControl w:val="0"/>
        <w:suppressAutoHyphens/>
        <w:ind w:firstLine="851"/>
        <w:jc w:val="both"/>
        <w:rPr>
          <w:sz w:val="28"/>
          <w:szCs w:val="28"/>
        </w:rPr>
      </w:pPr>
      <w:r w:rsidRPr="00B37175">
        <w:rPr>
          <w:sz w:val="28"/>
          <w:szCs w:val="28"/>
        </w:rPr>
        <w:t>2.5</w:t>
      </w:r>
      <w:r w:rsidR="006200C1" w:rsidRPr="00B37175">
        <w:rPr>
          <w:sz w:val="28"/>
          <w:szCs w:val="28"/>
        </w:rPr>
        <w:t>.</w:t>
      </w:r>
      <w:r w:rsidR="005E12FF" w:rsidRPr="00B37175">
        <w:rPr>
          <w:sz w:val="28"/>
          <w:szCs w:val="28"/>
        </w:rPr>
        <w:t> </w:t>
      </w:r>
      <w:r w:rsidR="006200C1" w:rsidRPr="00B37175">
        <w:rPr>
          <w:sz w:val="28"/>
          <w:szCs w:val="28"/>
        </w:rPr>
        <w:t>Условия трудового договора не могут ухудшать положение работника по сравнению с действующим законодательством, соглашениями, которые распространяются на работодателя, и коллективным договором</w:t>
      </w:r>
      <w:r w:rsidR="007A2944" w:rsidRPr="00B37175">
        <w:rPr>
          <w:sz w:val="28"/>
          <w:szCs w:val="28"/>
        </w:rPr>
        <w:t xml:space="preserve"> (ст.9 ТК РФ)</w:t>
      </w:r>
      <w:r w:rsidR="006200C1"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2.</w:t>
      </w:r>
      <w:r w:rsidR="00932D0A" w:rsidRPr="00B37175">
        <w:rPr>
          <w:sz w:val="28"/>
          <w:szCs w:val="28"/>
        </w:rPr>
        <w:t>6</w:t>
      </w:r>
      <w:r w:rsidRPr="00B37175">
        <w:rPr>
          <w:sz w:val="28"/>
          <w:szCs w:val="28"/>
        </w:rPr>
        <w:t>.</w:t>
      </w:r>
      <w:r w:rsidR="0097383F" w:rsidRPr="00B37175">
        <w:rPr>
          <w:sz w:val="28"/>
          <w:szCs w:val="28"/>
        </w:rPr>
        <w:t> </w:t>
      </w:r>
      <w:r w:rsidRPr="00B37175">
        <w:rPr>
          <w:sz w:val="28"/>
          <w:szCs w:val="28"/>
        </w:rPr>
        <w:t>Трудовые договоры с работниками заключаются преимуществе</w:t>
      </w:r>
      <w:r w:rsidR="0011141B" w:rsidRPr="00B37175">
        <w:rPr>
          <w:sz w:val="28"/>
          <w:szCs w:val="28"/>
        </w:rPr>
        <w:t>нно на неопределенный срок (ст.</w:t>
      </w:r>
      <w:r w:rsidRPr="00B37175">
        <w:rPr>
          <w:sz w:val="28"/>
          <w:szCs w:val="28"/>
        </w:rPr>
        <w:t>58 Т</w:t>
      </w:r>
      <w:r w:rsidR="007A2944" w:rsidRPr="00B37175">
        <w:rPr>
          <w:sz w:val="28"/>
          <w:szCs w:val="28"/>
        </w:rPr>
        <w:t>К</w:t>
      </w:r>
      <w:r w:rsidRPr="00B37175">
        <w:rPr>
          <w:sz w:val="28"/>
          <w:szCs w:val="28"/>
        </w:rPr>
        <w:t xml:space="preserve"> РФ).</w:t>
      </w:r>
    </w:p>
    <w:p w:rsidR="006200C1" w:rsidRPr="00B37175" w:rsidRDefault="00932D0A" w:rsidP="00C43538">
      <w:pPr>
        <w:widowControl w:val="0"/>
        <w:suppressAutoHyphens/>
        <w:ind w:firstLine="851"/>
        <w:jc w:val="both"/>
        <w:rPr>
          <w:sz w:val="28"/>
          <w:szCs w:val="28"/>
        </w:rPr>
      </w:pPr>
      <w:r w:rsidRPr="00B37175">
        <w:rPr>
          <w:sz w:val="28"/>
          <w:szCs w:val="28"/>
        </w:rPr>
        <w:lastRenderedPageBreak/>
        <w:t>2.7</w:t>
      </w:r>
      <w:r w:rsidR="006200C1" w:rsidRPr="00B37175">
        <w:rPr>
          <w:sz w:val="28"/>
          <w:szCs w:val="28"/>
        </w:rPr>
        <w:t>.</w:t>
      </w:r>
      <w:r w:rsidR="0097383F" w:rsidRPr="00B37175">
        <w:rPr>
          <w:sz w:val="28"/>
          <w:szCs w:val="28"/>
        </w:rPr>
        <w:t> </w:t>
      </w:r>
      <w:r w:rsidR="006200C1" w:rsidRPr="00B37175">
        <w:rPr>
          <w:sz w:val="28"/>
          <w:szCs w:val="28"/>
        </w:rPr>
        <w:t>Категории работников, с которыми заключаются срочные трудовые договоры, определяются работодателем в соответствии с законодательством</w:t>
      </w:r>
      <w:r w:rsidR="007A2944" w:rsidRPr="00B37175">
        <w:rPr>
          <w:sz w:val="28"/>
          <w:szCs w:val="28"/>
        </w:rPr>
        <w:t xml:space="preserve"> (ст.59 ТК РФ)</w:t>
      </w:r>
      <w:r w:rsidR="006200C1" w:rsidRPr="00B37175">
        <w:rPr>
          <w:sz w:val="28"/>
          <w:szCs w:val="28"/>
        </w:rPr>
        <w:t xml:space="preserve"> с участием профсоюзного комитета (ст.</w:t>
      </w:r>
      <w:r w:rsidR="007A2944" w:rsidRPr="00B37175">
        <w:rPr>
          <w:sz w:val="28"/>
          <w:szCs w:val="28"/>
        </w:rPr>
        <w:t>372</w:t>
      </w:r>
      <w:r w:rsidR="006200C1" w:rsidRPr="00B37175">
        <w:rPr>
          <w:sz w:val="28"/>
          <w:szCs w:val="28"/>
        </w:rPr>
        <w:t xml:space="preserve"> Т</w:t>
      </w:r>
      <w:r w:rsidR="007A2944" w:rsidRPr="00B37175">
        <w:rPr>
          <w:sz w:val="28"/>
          <w:szCs w:val="28"/>
        </w:rPr>
        <w:t>К</w:t>
      </w:r>
      <w:r w:rsidR="006200C1" w:rsidRPr="00B37175">
        <w:rPr>
          <w:sz w:val="28"/>
          <w:szCs w:val="28"/>
        </w:rPr>
        <w:t xml:space="preserve"> РФ).</w:t>
      </w:r>
    </w:p>
    <w:p w:rsidR="006200C1" w:rsidRPr="00B37175" w:rsidRDefault="00932D0A" w:rsidP="00C43538">
      <w:pPr>
        <w:suppressAutoHyphens/>
        <w:ind w:firstLine="851"/>
        <w:jc w:val="both"/>
        <w:rPr>
          <w:sz w:val="28"/>
          <w:szCs w:val="28"/>
        </w:rPr>
      </w:pPr>
      <w:r w:rsidRPr="00B37175">
        <w:rPr>
          <w:sz w:val="28"/>
          <w:szCs w:val="28"/>
        </w:rPr>
        <w:t>2.8</w:t>
      </w:r>
      <w:r w:rsidR="006200C1" w:rsidRPr="00B37175">
        <w:rPr>
          <w:sz w:val="28"/>
          <w:szCs w:val="28"/>
        </w:rPr>
        <w:t>.</w:t>
      </w:r>
      <w:r w:rsidR="0097383F" w:rsidRPr="00B37175">
        <w:rPr>
          <w:sz w:val="28"/>
          <w:szCs w:val="28"/>
        </w:rPr>
        <w:t> </w:t>
      </w:r>
      <w:r w:rsidR="006200C1" w:rsidRPr="00B37175">
        <w:rPr>
          <w:sz w:val="28"/>
          <w:szCs w:val="28"/>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r w:rsidR="000D088E" w:rsidRPr="00B37175">
        <w:rPr>
          <w:sz w:val="28"/>
          <w:szCs w:val="28"/>
        </w:rPr>
        <w:t xml:space="preserve"> (ст.68 ТК РФ)</w:t>
      </w:r>
      <w:r w:rsidR="006200C1"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2.</w:t>
      </w:r>
      <w:r w:rsidR="00932D0A" w:rsidRPr="00B37175">
        <w:rPr>
          <w:sz w:val="28"/>
          <w:szCs w:val="28"/>
        </w:rPr>
        <w:t>9</w:t>
      </w:r>
      <w:r w:rsidRPr="00B37175">
        <w:rPr>
          <w:sz w:val="28"/>
          <w:szCs w:val="28"/>
        </w:rPr>
        <w:t>.</w:t>
      </w:r>
      <w:r w:rsidR="0097383F" w:rsidRPr="00B37175">
        <w:rPr>
          <w:sz w:val="28"/>
          <w:szCs w:val="28"/>
        </w:rPr>
        <w:t> </w:t>
      </w:r>
      <w:r w:rsidRPr="00B37175">
        <w:rPr>
          <w:sz w:val="28"/>
          <w:szCs w:val="28"/>
        </w:rPr>
        <w:t xml:space="preserve">Работодатель не вправе требовать от работника выполнение работы, не обусловленной трудовым договором, за исключением случаев, установленных Трудовым кодексом РФ (ст.60 </w:t>
      </w:r>
      <w:r w:rsidR="000D088E" w:rsidRPr="00B37175">
        <w:rPr>
          <w:sz w:val="28"/>
          <w:szCs w:val="28"/>
        </w:rPr>
        <w:t>ТК</w:t>
      </w:r>
      <w:r w:rsidRPr="00B37175">
        <w:rPr>
          <w:sz w:val="28"/>
          <w:szCs w:val="28"/>
        </w:rPr>
        <w:t xml:space="preserve"> РФ).</w:t>
      </w:r>
    </w:p>
    <w:p w:rsidR="006200C1" w:rsidRPr="00B37175" w:rsidRDefault="006200C1" w:rsidP="00C43538">
      <w:pPr>
        <w:suppressAutoHyphens/>
        <w:ind w:firstLine="851"/>
        <w:jc w:val="both"/>
        <w:rPr>
          <w:sz w:val="28"/>
          <w:szCs w:val="28"/>
        </w:rPr>
      </w:pPr>
      <w:r w:rsidRPr="00B37175">
        <w:rPr>
          <w:sz w:val="28"/>
          <w:szCs w:val="28"/>
        </w:rPr>
        <w:t>2.</w:t>
      </w:r>
      <w:r w:rsidR="00545612" w:rsidRPr="00B37175">
        <w:rPr>
          <w:sz w:val="28"/>
          <w:szCs w:val="28"/>
        </w:rPr>
        <w:t>10</w:t>
      </w:r>
      <w:r w:rsidRPr="00B37175">
        <w:rPr>
          <w:sz w:val="28"/>
          <w:szCs w:val="28"/>
        </w:rPr>
        <w:t>.</w:t>
      </w:r>
      <w:r w:rsidR="0097383F" w:rsidRPr="00B37175">
        <w:rPr>
          <w:sz w:val="28"/>
          <w:szCs w:val="28"/>
        </w:rPr>
        <w:t> </w:t>
      </w:r>
      <w:r w:rsidRPr="00B37175">
        <w:rPr>
          <w:sz w:val="28"/>
          <w:szCs w:val="28"/>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000D088E" w:rsidRPr="00B37175">
        <w:rPr>
          <w:sz w:val="28"/>
          <w:szCs w:val="28"/>
        </w:rPr>
        <w:t xml:space="preserve"> (ст.72 ТК РФ)</w:t>
      </w:r>
      <w:r w:rsidRPr="00B37175">
        <w:rPr>
          <w:sz w:val="28"/>
          <w:szCs w:val="28"/>
        </w:rPr>
        <w:t>.</w:t>
      </w:r>
    </w:p>
    <w:p w:rsidR="006200C1" w:rsidRPr="00B37175" w:rsidRDefault="00545612" w:rsidP="00C43538">
      <w:pPr>
        <w:suppressAutoHyphens/>
        <w:ind w:firstLine="851"/>
        <w:jc w:val="both"/>
        <w:rPr>
          <w:sz w:val="28"/>
          <w:szCs w:val="28"/>
        </w:rPr>
      </w:pPr>
      <w:r w:rsidRPr="00B37175">
        <w:rPr>
          <w:sz w:val="28"/>
          <w:szCs w:val="28"/>
        </w:rPr>
        <w:t>2.11</w:t>
      </w:r>
      <w:r w:rsidR="006200C1" w:rsidRPr="00B37175">
        <w:rPr>
          <w:sz w:val="28"/>
          <w:szCs w:val="28"/>
        </w:rPr>
        <w:t>.</w:t>
      </w:r>
      <w:r w:rsidR="0097383F" w:rsidRPr="00B37175">
        <w:rPr>
          <w:sz w:val="28"/>
          <w:szCs w:val="28"/>
        </w:rPr>
        <w:t> </w:t>
      </w:r>
      <w:r w:rsidR="006200C1" w:rsidRPr="00B37175">
        <w:rPr>
          <w:sz w:val="28"/>
          <w:szCs w:val="28"/>
        </w:rPr>
        <w:t xml:space="preserve">Перевод на другую работу допускается только с письменного согласия работника, за исключением случаев, предусмотренных частями </w:t>
      </w:r>
      <w:r w:rsidR="000D088E" w:rsidRPr="00B37175">
        <w:rPr>
          <w:sz w:val="28"/>
          <w:szCs w:val="28"/>
        </w:rPr>
        <w:t>второй</w:t>
      </w:r>
      <w:r w:rsidR="006200C1" w:rsidRPr="00B37175">
        <w:rPr>
          <w:sz w:val="28"/>
          <w:szCs w:val="28"/>
        </w:rPr>
        <w:t xml:space="preserve"> и </w:t>
      </w:r>
      <w:r w:rsidR="000D088E" w:rsidRPr="00B37175">
        <w:rPr>
          <w:sz w:val="28"/>
          <w:szCs w:val="28"/>
        </w:rPr>
        <w:t>третьей</w:t>
      </w:r>
      <w:r w:rsidR="006200C1" w:rsidRPr="00B37175">
        <w:rPr>
          <w:sz w:val="28"/>
          <w:szCs w:val="28"/>
        </w:rPr>
        <w:t xml:space="preserve"> ст.72-2 Т</w:t>
      </w:r>
      <w:r w:rsidR="000D088E" w:rsidRPr="00B37175">
        <w:rPr>
          <w:sz w:val="28"/>
          <w:szCs w:val="28"/>
        </w:rPr>
        <w:t>К</w:t>
      </w:r>
      <w:r w:rsidR="006200C1" w:rsidRPr="00B37175">
        <w:rPr>
          <w:sz w:val="28"/>
          <w:szCs w:val="28"/>
        </w:rPr>
        <w:t xml:space="preserve"> РФ</w:t>
      </w:r>
      <w:r w:rsidR="000D088E" w:rsidRPr="00B37175">
        <w:rPr>
          <w:sz w:val="28"/>
          <w:szCs w:val="28"/>
        </w:rPr>
        <w:t xml:space="preserve"> (ст.72-1 ТК РФ)</w:t>
      </w:r>
      <w:r w:rsidR="006200C1" w:rsidRPr="00B37175">
        <w:rPr>
          <w:sz w:val="28"/>
          <w:szCs w:val="28"/>
        </w:rPr>
        <w:t>.</w:t>
      </w:r>
    </w:p>
    <w:p w:rsidR="006200C1" w:rsidRPr="00B37175" w:rsidRDefault="00545612" w:rsidP="00C43538">
      <w:pPr>
        <w:suppressAutoHyphens/>
        <w:ind w:firstLine="851"/>
        <w:jc w:val="both"/>
        <w:rPr>
          <w:sz w:val="28"/>
          <w:szCs w:val="28"/>
        </w:rPr>
      </w:pPr>
      <w:r w:rsidRPr="00B37175">
        <w:rPr>
          <w:sz w:val="28"/>
          <w:szCs w:val="28"/>
        </w:rPr>
        <w:t>2.12</w:t>
      </w:r>
      <w:r w:rsidR="006200C1" w:rsidRPr="00B37175">
        <w:rPr>
          <w:sz w:val="28"/>
          <w:szCs w:val="28"/>
        </w:rPr>
        <w:t>.</w:t>
      </w:r>
      <w:r w:rsidR="0097383F" w:rsidRPr="00B37175">
        <w:rPr>
          <w:sz w:val="28"/>
          <w:szCs w:val="28"/>
        </w:rPr>
        <w:t> </w:t>
      </w:r>
      <w:r w:rsidR="006200C1" w:rsidRPr="00B37175">
        <w:rPr>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работу, не противопоказанную работнику по состоянию здоровья</w:t>
      </w:r>
      <w:r w:rsidR="000D088E" w:rsidRPr="00B37175">
        <w:rPr>
          <w:sz w:val="28"/>
          <w:szCs w:val="28"/>
        </w:rPr>
        <w:t xml:space="preserve"> (ст.73 ТК РФ)</w:t>
      </w:r>
      <w:r w:rsidR="006200C1"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на весь срок, указанный в медицинском заключении,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w:t>
      </w:r>
      <w:r w:rsidR="004773E4" w:rsidRPr="00B37175">
        <w:rPr>
          <w:sz w:val="28"/>
          <w:szCs w:val="28"/>
        </w:rPr>
        <w:t xml:space="preserve">федеральным законодательством, </w:t>
      </w:r>
      <w:r w:rsidR="004529B6" w:rsidRPr="00B37175">
        <w:rPr>
          <w:sz w:val="28"/>
          <w:szCs w:val="28"/>
        </w:rPr>
        <w:t xml:space="preserve">настоящим </w:t>
      </w:r>
      <w:r w:rsidR="0097383F" w:rsidRPr="00B37175">
        <w:rPr>
          <w:sz w:val="28"/>
          <w:szCs w:val="28"/>
        </w:rPr>
        <w:t>коллективным договором (ст.</w:t>
      </w:r>
      <w:r w:rsidRPr="00B37175">
        <w:rPr>
          <w:sz w:val="28"/>
          <w:szCs w:val="28"/>
        </w:rPr>
        <w:t>73 Т</w:t>
      </w:r>
      <w:r w:rsidR="000D088E" w:rsidRPr="00B37175">
        <w:rPr>
          <w:sz w:val="28"/>
          <w:szCs w:val="28"/>
        </w:rPr>
        <w:t>К</w:t>
      </w:r>
      <w:r w:rsidR="00FB5554">
        <w:rPr>
          <w:sz w:val="28"/>
          <w:szCs w:val="28"/>
        </w:rPr>
        <w:t xml:space="preserve"> РФ)</w:t>
      </w:r>
      <w:r w:rsidR="00355BEB" w:rsidRPr="00B37175">
        <w:rPr>
          <w:sz w:val="28"/>
          <w:szCs w:val="28"/>
        </w:rPr>
        <w:t>.</w:t>
      </w:r>
    </w:p>
    <w:p w:rsidR="006200C1" w:rsidRPr="00B37175" w:rsidRDefault="00390EDE" w:rsidP="00C43538">
      <w:pPr>
        <w:suppressAutoHyphens/>
        <w:ind w:firstLine="851"/>
        <w:jc w:val="both"/>
        <w:rPr>
          <w:sz w:val="28"/>
          <w:szCs w:val="28"/>
        </w:rPr>
      </w:pPr>
      <w:r w:rsidRPr="00B37175">
        <w:rPr>
          <w:sz w:val="28"/>
          <w:szCs w:val="28"/>
        </w:rPr>
        <w:t>2.13</w:t>
      </w:r>
      <w:r w:rsidR="006200C1" w:rsidRPr="00B37175">
        <w:rPr>
          <w:sz w:val="28"/>
          <w:szCs w:val="28"/>
        </w:rPr>
        <w:t>.</w:t>
      </w:r>
      <w:r w:rsidR="0097383F" w:rsidRPr="00B37175">
        <w:rPr>
          <w:sz w:val="28"/>
          <w:szCs w:val="28"/>
        </w:rPr>
        <w:t> </w:t>
      </w:r>
      <w:r w:rsidR="006200C1" w:rsidRPr="00B37175">
        <w:rPr>
          <w:sz w:val="28"/>
          <w:szCs w:val="28"/>
        </w:rPr>
        <w:t>Прекращение трудового договора производится по основаниям, установленным Трудовым кодексом РФ и по основаниям, предусмотренны</w:t>
      </w:r>
      <w:r w:rsidR="0097383F" w:rsidRPr="00B37175">
        <w:rPr>
          <w:sz w:val="28"/>
          <w:szCs w:val="28"/>
        </w:rPr>
        <w:t>м иными федеральными законами.</w:t>
      </w:r>
    </w:p>
    <w:p w:rsidR="00E06024" w:rsidRPr="00B37175" w:rsidRDefault="006200C1" w:rsidP="00E06024">
      <w:pPr>
        <w:suppressAutoHyphens/>
        <w:ind w:firstLine="851"/>
        <w:jc w:val="both"/>
        <w:rPr>
          <w:sz w:val="28"/>
          <w:szCs w:val="28"/>
        </w:rPr>
      </w:pPr>
      <w:r w:rsidRPr="00B37175">
        <w:rPr>
          <w:sz w:val="28"/>
          <w:szCs w:val="28"/>
        </w:rPr>
        <w:t>2.</w:t>
      </w:r>
      <w:r w:rsidR="00DE6608" w:rsidRPr="00B37175">
        <w:rPr>
          <w:sz w:val="28"/>
          <w:szCs w:val="28"/>
        </w:rPr>
        <w:t>14</w:t>
      </w:r>
      <w:r w:rsidRPr="00B37175">
        <w:rPr>
          <w:sz w:val="28"/>
          <w:szCs w:val="28"/>
        </w:rPr>
        <w:t>.</w:t>
      </w:r>
      <w:r w:rsidR="0097383F" w:rsidRPr="00B37175">
        <w:rPr>
          <w:sz w:val="28"/>
          <w:szCs w:val="28"/>
        </w:rPr>
        <w:t> </w:t>
      </w:r>
      <w:proofErr w:type="gramStart"/>
      <w:r w:rsidRPr="00B37175">
        <w:rPr>
          <w:sz w:val="28"/>
          <w:szCs w:val="28"/>
        </w:rPr>
        <w:t xml:space="preserve">Расторжение трудового договора с работниками, являющимися членами профсоюза, в случае сокращения численности или штата работников, </w:t>
      </w:r>
      <w:r w:rsidR="00E06024" w:rsidRPr="00B37175">
        <w:rPr>
          <w:sz w:val="28"/>
          <w:szCs w:val="28"/>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производится </w:t>
      </w:r>
      <w:r w:rsidR="00E06024" w:rsidRPr="00B37175">
        <w:rPr>
          <w:color w:val="000000"/>
          <w:sz w:val="28"/>
          <w:szCs w:val="28"/>
        </w:rPr>
        <w:t>с учетом мотивированного мнения</w:t>
      </w:r>
      <w:r w:rsidR="00E06024" w:rsidRPr="00B37175">
        <w:rPr>
          <w:sz w:val="28"/>
          <w:szCs w:val="28"/>
        </w:rPr>
        <w:t xml:space="preserve"> профсоюзного комитета (ст.82, ст.373 ТК РФ).</w:t>
      </w:r>
      <w:proofErr w:type="gramEnd"/>
    </w:p>
    <w:p w:rsidR="00E06024" w:rsidRPr="00B37175" w:rsidRDefault="00E06024" w:rsidP="00E06024">
      <w:pPr>
        <w:suppressAutoHyphens/>
        <w:ind w:firstLine="851"/>
        <w:jc w:val="both"/>
        <w:rPr>
          <w:sz w:val="28"/>
          <w:szCs w:val="28"/>
        </w:rPr>
      </w:pPr>
      <w:r w:rsidRPr="00B37175">
        <w:rPr>
          <w:sz w:val="28"/>
          <w:szCs w:val="28"/>
        </w:rPr>
        <w:t>2.15. При проведении аттестации работников в состав аттестационной комиссии работодатель обязуется включать представителя профсоюзного комитета (ст.82 ТК РФ).</w:t>
      </w:r>
    </w:p>
    <w:p w:rsidR="00E06024" w:rsidRDefault="00E06024" w:rsidP="00E06024">
      <w:pPr>
        <w:suppressAutoHyphens/>
        <w:ind w:firstLine="851"/>
        <w:jc w:val="both"/>
        <w:rPr>
          <w:sz w:val="28"/>
          <w:szCs w:val="28"/>
        </w:rPr>
      </w:pPr>
      <w:r w:rsidRPr="00B37175">
        <w:rPr>
          <w:sz w:val="28"/>
          <w:szCs w:val="28"/>
        </w:rPr>
        <w:lastRenderedPageBreak/>
        <w:t>2.16. Профком обязуется вести разъяснительную работу среди работников по вопросам трудового законодательства.</w:t>
      </w:r>
    </w:p>
    <w:p w:rsidR="00AE4EFC" w:rsidRPr="00B37175" w:rsidRDefault="00AE4EFC" w:rsidP="00E06024">
      <w:pPr>
        <w:suppressAutoHyphens/>
        <w:ind w:firstLine="851"/>
        <w:jc w:val="both"/>
        <w:rPr>
          <w:sz w:val="28"/>
          <w:szCs w:val="28"/>
        </w:rPr>
      </w:pPr>
    </w:p>
    <w:p w:rsidR="00E06024" w:rsidRDefault="00AE4EFC" w:rsidP="00AE4EFC">
      <w:pPr>
        <w:suppressAutoHyphens/>
        <w:ind w:firstLine="851"/>
        <w:jc w:val="center"/>
        <w:rPr>
          <w:b/>
          <w:color w:val="22272F"/>
          <w:sz w:val="28"/>
          <w:szCs w:val="28"/>
          <w:shd w:val="clear" w:color="auto" w:fill="FFFFFF"/>
        </w:rPr>
      </w:pPr>
      <w:r w:rsidRPr="00AE4EFC">
        <w:rPr>
          <w:b/>
          <w:sz w:val="28"/>
          <w:szCs w:val="28"/>
          <w:lang w:val="en-US"/>
        </w:rPr>
        <w:t>II</w:t>
      </w:r>
      <w:r w:rsidRPr="00AE4EFC">
        <w:rPr>
          <w:b/>
          <w:sz w:val="28"/>
          <w:szCs w:val="28"/>
        </w:rPr>
        <w:t>.</w:t>
      </w:r>
      <w:r w:rsidRPr="00AE4EFC">
        <w:rPr>
          <w:b/>
          <w:sz w:val="28"/>
          <w:szCs w:val="28"/>
          <w:lang w:val="en-US"/>
        </w:rPr>
        <w:t>I</w:t>
      </w:r>
      <w:r w:rsidRPr="00AE4EFC">
        <w:rPr>
          <w:b/>
          <w:sz w:val="28"/>
          <w:szCs w:val="28"/>
        </w:rPr>
        <w:t xml:space="preserve"> </w:t>
      </w:r>
      <w:r w:rsidRPr="00AE4EFC">
        <w:rPr>
          <w:b/>
          <w:color w:val="22272F"/>
          <w:sz w:val="28"/>
          <w:szCs w:val="28"/>
          <w:shd w:val="clear" w:color="auto" w:fill="FFFFFF"/>
        </w:rPr>
        <w:t>Особенности регулирования труда дистанционных работников</w:t>
      </w:r>
    </w:p>
    <w:p w:rsidR="00AE4EFC" w:rsidRDefault="00AE4EFC" w:rsidP="00AE4EFC">
      <w:pPr>
        <w:suppressAutoHyphens/>
        <w:ind w:firstLine="851"/>
        <w:jc w:val="both"/>
        <w:rPr>
          <w:sz w:val="28"/>
          <w:szCs w:val="28"/>
          <w:shd w:val="clear" w:color="auto" w:fill="FFFFFF"/>
        </w:rPr>
      </w:pPr>
      <w:r w:rsidRPr="00AE4EFC">
        <w:rPr>
          <w:color w:val="22272F"/>
          <w:sz w:val="28"/>
          <w:szCs w:val="28"/>
          <w:shd w:val="clear" w:color="auto" w:fill="FFFFFF"/>
        </w:rPr>
        <w:t>2.1.1</w:t>
      </w:r>
      <w:r>
        <w:rPr>
          <w:b/>
          <w:color w:val="22272F"/>
          <w:sz w:val="28"/>
          <w:szCs w:val="28"/>
          <w:shd w:val="clear" w:color="auto" w:fill="FFFFFF"/>
        </w:rPr>
        <w:t>.</w:t>
      </w:r>
      <w:r w:rsidRPr="00AE4EFC">
        <w:rPr>
          <w:color w:val="22272F"/>
          <w:sz w:val="23"/>
          <w:szCs w:val="23"/>
          <w:shd w:val="clear" w:color="auto" w:fill="FFFFFF"/>
        </w:rPr>
        <w:t xml:space="preserve"> </w:t>
      </w:r>
      <w:proofErr w:type="gramStart"/>
      <w:r w:rsidR="00FA3CEC" w:rsidRPr="00FA3CEC">
        <w:rPr>
          <w:color w:val="22272F"/>
          <w:sz w:val="28"/>
          <w:szCs w:val="28"/>
          <w:shd w:val="clear" w:color="auto" w:fill="FFFFFF"/>
        </w:rPr>
        <w:t>В ГБПОУ КК БАТТ</w:t>
      </w:r>
      <w:r w:rsidR="00FA3CEC">
        <w:rPr>
          <w:color w:val="22272F"/>
          <w:sz w:val="23"/>
          <w:szCs w:val="23"/>
          <w:shd w:val="clear" w:color="auto" w:fill="FFFFFF"/>
        </w:rPr>
        <w:t xml:space="preserve"> </w:t>
      </w:r>
      <w:r w:rsidR="00FA3CEC">
        <w:rPr>
          <w:sz w:val="28"/>
          <w:szCs w:val="28"/>
          <w:shd w:val="clear" w:color="auto" w:fill="FFFFFF"/>
        </w:rPr>
        <w:t>т</w:t>
      </w:r>
      <w:r w:rsidRPr="00AE4EFC">
        <w:rPr>
          <w:sz w:val="28"/>
          <w:szCs w:val="28"/>
          <w:shd w:val="clear" w:color="auto" w:fill="FFFFFF"/>
        </w:rPr>
        <w:t>рудовым договором или дополнительным соглашением к трудовому договору может предусматриваться выполнение работником трудовой функции дистанционно на постоянной основе (в течение срока действия трудового договора) либо временно (непрерывно в течение определенного трудовым договором или дополнительным соглашением к трудовому договору срока, не превышающего шести месяцев, либо периодически при условии чередования периодов выполнения работником трудовой функции дистанционно и периодов</w:t>
      </w:r>
      <w:proofErr w:type="gramEnd"/>
      <w:r w:rsidRPr="00AE4EFC">
        <w:rPr>
          <w:sz w:val="28"/>
          <w:szCs w:val="28"/>
          <w:shd w:val="clear" w:color="auto" w:fill="FFFFFF"/>
        </w:rPr>
        <w:t xml:space="preserve"> выполнения им трудовой функции на стационарном рабочем месте)</w:t>
      </w:r>
      <w:proofErr w:type="gramStart"/>
      <w:r w:rsidRPr="00AE4EFC">
        <w:rPr>
          <w:sz w:val="28"/>
          <w:szCs w:val="28"/>
          <w:shd w:val="clear" w:color="auto" w:fill="FFFFFF"/>
        </w:rPr>
        <w:t>.</w:t>
      </w:r>
      <w:r>
        <w:rPr>
          <w:sz w:val="28"/>
          <w:szCs w:val="28"/>
          <w:shd w:val="clear" w:color="auto" w:fill="FFFFFF"/>
        </w:rPr>
        <w:t>(</w:t>
      </w:r>
      <w:proofErr w:type="gramEnd"/>
      <w:r>
        <w:rPr>
          <w:sz w:val="28"/>
          <w:szCs w:val="28"/>
          <w:shd w:val="clear" w:color="auto" w:fill="FFFFFF"/>
        </w:rPr>
        <w:t>ст.312.1 ТК РФ).</w:t>
      </w:r>
    </w:p>
    <w:p w:rsidR="00F533E2" w:rsidRDefault="00AE4EFC" w:rsidP="00AE4EFC">
      <w:pPr>
        <w:suppressAutoHyphens/>
        <w:ind w:firstLine="851"/>
        <w:jc w:val="both"/>
        <w:rPr>
          <w:sz w:val="28"/>
          <w:szCs w:val="28"/>
          <w:shd w:val="clear" w:color="auto" w:fill="FFFFFF"/>
        </w:rPr>
      </w:pPr>
      <w:r>
        <w:rPr>
          <w:sz w:val="28"/>
          <w:szCs w:val="28"/>
          <w:shd w:val="clear" w:color="auto" w:fill="FFFFFF"/>
        </w:rPr>
        <w:t>2.1.2.</w:t>
      </w:r>
      <w:r w:rsidRPr="00AE4EFC">
        <w:rPr>
          <w:color w:val="22272F"/>
          <w:sz w:val="23"/>
          <w:szCs w:val="23"/>
          <w:shd w:val="clear" w:color="auto" w:fill="FFFFFF"/>
        </w:rPr>
        <w:t xml:space="preserve"> </w:t>
      </w:r>
      <w:proofErr w:type="gramStart"/>
      <w:r>
        <w:rPr>
          <w:color w:val="22272F"/>
          <w:sz w:val="23"/>
          <w:szCs w:val="23"/>
          <w:shd w:val="clear" w:color="auto" w:fill="FFFFFF"/>
        </w:rPr>
        <w:t>Т</w:t>
      </w:r>
      <w:r w:rsidRPr="00AE4EFC">
        <w:rPr>
          <w:sz w:val="28"/>
          <w:szCs w:val="28"/>
          <w:shd w:val="clear" w:color="auto" w:fill="FFFFFF"/>
        </w:rPr>
        <w:t>рудовой договор и дополнительное соглашение к трудовому договору, предусматривающие выполнение работником трудовой функции дистанционно, могут заключаться путем обмена  электронными документами</w:t>
      </w:r>
      <w:r w:rsidR="00F533E2">
        <w:rPr>
          <w:sz w:val="28"/>
          <w:szCs w:val="28"/>
          <w:shd w:val="clear" w:color="auto" w:fill="FFFFFF"/>
        </w:rPr>
        <w:t>.</w:t>
      </w:r>
      <w:r w:rsidRPr="00AE4EFC">
        <w:rPr>
          <w:sz w:val="28"/>
          <w:szCs w:val="28"/>
          <w:shd w:val="clear" w:color="auto" w:fill="FFFFFF"/>
        </w:rPr>
        <w:t xml:space="preserve"> </w:t>
      </w:r>
      <w:proofErr w:type="gramEnd"/>
    </w:p>
    <w:p w:rsidR="00AE4EFC" w:rsidRPr="00D30F7B" w:rsidRDefault="00AE4EFC" w:rsidP="00F533E2">
      <w:pPr>
        <w:suppressAutoHyphens/>
        <w:jc w:val="both"/>
        <w:rPr>
          <w:sz w:val="28"/>
          <w:szCs w:val="28"/>
          <w:shd w:val="clear" w:color="auto" w:fill="FFFFFF"/>
        </w:rPr>
      </w:pPr>
      <w:r w:rsidRPr="00D30F7B">
        <w:rPr>
          <w:sz w:val="28"/>
          <w:szCs w:val="28"/>
          <w:shd w:val="clear" w:color="auto" w:fill="FFFFFF"/>
        </w:rPr>
        <w:t>По требованию работодателя данное лицо обязано представить ему нотариально заверенные копии указанных документов на бумажном носителе.</w:t>
      </w:r>
    </w:p>
    <w:p w:rsidR="00404238" w:rsidRPr="00404238" w:rsidRDefault="00404238" w:rsidP="00404238">
      <w:pPr>
        <w:pStyle w:val="af0"/>
        <w:ind w:firstLine="708"/>
        <w:rPr>
          <w:sz w:val="28"/>
          <w:szCs w:val="28"/>
        </w:rPr>
      </w:pPr>
      <w:r w:rsidRPr="00404238">
        <w:rPr>
          <w:sz w:val="28"/>
          <w:szCs w:val="28"/>
          <w:shd w:val="clear" w:color="auto" w:fill="FFFFFF"/>
        </w:rPr>
        <w:t>2.1.3.</w:t>
      </w:r>
      <w:r w:rsidRPr="00404238">
        <w:t xml:space="preserve"> </w:t>
      </w:r>
      <w:r w:rsidRPr="00404238">
        <w:rPr>
          <w:sz w:val="28"/>
          <w:szCs w:val="28"/>
        </w:rPr>
        <w:t>работодатель может перевести работников на временную удале</w:t>
      </w:r>
      <w:r w:rsidRPr="00404238">
        <w:rPr>
          <w:sz w:val="28"/>
          <w:szCs w:val="28"/>
        </w:rPr>
        <w:t>н</w:t>
      </w:r>
      <w:r w:rsidRPr="00404238">
        <w:rPr>
          <w:sz w:val="28"/>
          <w:szCs w:val="28"/>
        </w:rPr>
        <w:t>ную работу без их согласия при наступлении:</w:t>
      </w:r>
    </w:p>
    <w:p w:rsidR="00404238" w:rsidRPr="00404238" w:rsidRDefault="00404238" w:rsidP="00404238">
      <w:pPr>
        <w:pStyle w:val="af0"/>
        <w:rPr>
          <w:sz w:val="28"/>
          <w:szCs w:val="28"/>
        </w:rPr>
      </w:pPr>
      <w:r w:rsidRPr="00404238">
        <w:rPr>
          <w:sz w:val="28"/>
          <w:szCs w:val="28"/>
        </w:rPr>
        <w:t>- катастрофы природного или техногенного характера;</w:t>
      </w:r>
    </w:p>
    <w:p w:rsidR="00404238" w:rsidRPr="00404238" w:rsidRDefault="00404238" w:rsidP="00404238">
      <w:pPr>
        <w:pStyle w:val="af0"/>
        <w:rPr>
          <w:sz w:val="28"/>
          <w:szCs w:val="28"/>
        </w:rPr>
      </w:pPr>
      <w:r w:rsidRPr="00404238">
        <w:rPr>
          <w:sz w:val="28"/>
          <w:szCs w:val="28"/>
        </w:rPr>
        <w:t>- производственной аварии;</w:t>
      </w:r>
    </w:p>
    <w:p w:rsidR="00404238" w:rsidRPr="00404238" w:rsidRDefault="00404238" w:rsidP="00404238">
      <w:pPr>
        <w:pStyle w:val="af0"/>
        <w:rPr>
          <w:sz w:val="28"/>
          <w:szCs w:val="28"/>
        </w:rPr>
      </w:pPr>
      <w:r w:rsidRPr="00404238">
        <w:rPr>
          <w:sz w:val="28"/>
          <w:szCs w:val="28"/>
        </w:rPr>
        <w:t>- пожара;</w:t>
      </w:r>
    </w:p>
    <w:p w:rsidR="00404238" w:rsidRPr="00404238" w:rsidRDefault="00404238" w:rsidP="00404238">
      <w:pPr>
        <w:pStyle w:val="af0"/>
        <w:rPr>
          <w:sz w:val="28"/>
          <w:szCs w:val="28"/>
        </w:rPr>
      </w:pPr>
      <w:r w:rsidRPr="00404238">
        <w:rPr>
          <w:sz w:val="28"/>
          <w:szCs w:val="28"/>
        </w:rPr>
        <w:t>- наводнения;</w:t>
      </w:r>
    </w:p>
    <w:p w:rsidR="00404238" w:rsidRPr="00404238" w:rsidRDefault="00404238" w:rsidP="00404238">
      <w:pPr>
        <w:pStyle w:val="af0"/>
        <w:rPr>
          <w:sz w:val="28"/>
          <w:szCs w:val="28"/>
        </w:rPr>
      </w:pPr>
      <w:r w:rsidRPr="00404238">
        <w:rPr>
          <w:sz w:val="28"/>
          <w:szCs w:val="28"/>
        </w:rPr>
        <w:t>- землетрясения;</w:t>
      </w:r>
    </w:p>
    <w:p w:rsidR="00404238" w:rsidRPr="00404238" w:rsidRDefault="00404238" w:rsidP="00404238">
      <w:pPr>
        <w:pStyle w:val="af0"/>
        <w:rPr>
          <w:sz w:val="28"/>
          <w:szCs w:val="28"/>
        </w:rPr>
      </w:pPr>
      <w:r w:rsidRPr="00404238">
        <w:rPr>
          <w:sz w:val="28"/>
          <w:szCs w:val="28"/>
        </w:rPr>
        <w:t>- эпидемии или эпизоотии;</w:t>
      </w:r>
    </w:p>
    <w:p w:rsidR="00404238" w:rsidRDefault="00404238" w:rsidP="00404238">
      <w:pPr>
        <w:pStyle w:val="af0"/>
        <w:rPr>
          <w:sz w:val="28"/>
          <w:szCs w:val="28"/>
        </w:rPr>
      </w:pPr>
      <w:r w:rsidRPr="00404238">
        <w:rPr>
          <w:sz w:val="28"/>
          <w:szCs w:val="28"/>
        </w:rPr>
        <w:t>- любых других исключительных случаев, ставящих под угрозу жизнь и здор</w:t>
      </w:r>
      <w:r w:rsidRPr="00404238">
        <w:rPr>
          <w:sz w:val="28"/>
          <w:szCs w:val="28"/>
        </w:rPr>
        <w:t>о</w:t>
      </w:r>
      <w:r w:rsidRPr="00404238">
        <w:rPr>
          <w:sz w:val="28"/>
          <w:szCs w:val="28"/>
        </w:rPr>
        <w:t>вье людей</w:t>
      </w:r>
      <w:proofErr w:type="gramStart"/>
      <w:r w:rsidRPr="00404238">
        <w:rPr>
          <w:sz w:val="28"/>
          <w:szCs w:val="28"/>
        </w:rPr>
        <w:t>.(</w:t>
      </w:r>
      <w:proofErr w:type="gramEnd"/>
      <w:r>
        <w:rPr>
          <w:sz w:val="28"/>
          <w:szCs w:val="28"/>
        </w:rPr>
        <w:t>ст.312.</w:t>
      </w:r>
      <w:r w:rsidRPr="00404238">
        <w:rPr>
          <w:sz w:val="28"/>
          <w:szCs w:val="28"/>
        </w:rPr>
        <w:t>9 ТК РФ)</w:t>
      </w:r>
    </w:p>
    <w:p w:rsidR="0089521A" w:rsidRPr="008E1B03" w:rsidRDefault="0089521A" w:rsidP="00BA246C">
      <w:pPr>
        <w:pStyle w:val="af0"/>
        <w:jc w:val="both"/>
        <w:rPr>
          <w:sz w:val="28"/>
          <w:szCs w:val="28"/>
          <w:shd w:val="clear" w:color="auto" w:fill="FFFFFF"/>
        </w:rPr>
      </w:pPr>
      <w:r>
        <w:rPr>
          <w:sz w:val="28"/>
          <w:szCs w:val="28"/>
        </w:rPr>
        <w:tab/>
      </w:r>
      <w:proofErr w:type="gramStart"/>
      <w:r>
        <w:rPr>
          <w:sz w:val="28"/>
          <w:szCs w:val="28"/>
        </w:rPr>
        <w:t>2.1.3.1.</w:t>
      </w:r>
      <w:r w:rsidRPr="008E1B03">
        <w:rPr>
          <w:sz w:val="28"/>
          <w:szCs w:val="28"/>
          <w:shd w:val="clear" w:color="auto" w:fill="FFFFFF"/>
        </w:rPr>
        <w:t>На период временного перевода на дистанционную работу  рабо</w:t>
      </w:r>
      <w:r w:rsidRPr="008E1B03">
        <w:rPr>
          <w:sz w:val="28"/>
          <w:szCs w:val="28"/>
          <w:shd w:val="clear" w:color="auto" w:fill="FFFFFF"/>
        </w:rPr>
        <w:t>т</w:t>
      </w:r>
      <w:r w:rsidRPr="008E1B03">
        <w:rPr>
          <w:sz w:val="28"/>
          <w:szCs w:val="28"/>
          <w:shd w:val="clear" w:color="auto" w:fill="FFFFFF"/>
        </w:rPr>
        <w:t>ника распространяются гарантии, связанные с охраной труда, обеспечением р</w:t>
      </w:r>
      <w:r w:rsidRPr="008E1B03">
        <w:rPr>
          <w:sz w:val="28"/>
          <w:szCs w:val="28"/>
          <w:shd w:val="clear" w:color="auto" w:fill="FFFFFF"/>
        </w:rPr>
        <w:t>а</w:t>
      </w:r>
      <w:r w:rsidRPr="008E1B03">
        <w:rPr>
          <w:sz w:val="28"/>
          <w:szCs w:val="28"/>
          <w:shd w:val="clear" w:color="auto" w:fill="FFFFFF"/>
        </w:rPr>
        <w:t>ботника необходимыми для выполнения трудовой функции дистанционно об</w:t>
      </w:r>
      <w:r w:rsidRPr="008E1B03">
        <w:rPr>
          <w:sz w:val="28"/>
          <w:szCs w:val="28"/>
          <w:shd w:val="clear" w:color="auto" w:fill="FFFFFF"/>
        </w:rPr>
        <w:t>о</w:t>
      </w:r>
      <w:r w:rsidRPr="008E1B03">
        <w:rPr>
          <w:sz w:val="28"/>
          <w:szCs w:val="28"/>
          <w:shd w:val="clear" w:color="auto" w:fill="FFFFFF"/>
        </w:rPr>
        <w:t>рудованием, программно-техническими средствами, средствами защиты и</w:t>
      </w:r>
      <w:r w:rsidRPr="008E1B03">
        <w:rPr>
          <w:sz w:val="28"/>
          <w:szCs w:val="28"/>
          <w:shd w:val="clear" w:color="auto" w:fill="FFFFFF"/>
        </w:rPr>
        <w:t>н</w:t>
      </w:r>
      <w:r w:rsidRPr="008E1B03">
        <w:rPr>
          <w:sz w:val="28"/>
          <w:szCs w:val="28"/>
          <w:shd w:val="clear" w:color="auto" w:fill="FFFFFF"/>
        </w:rPr>
        <w:t>формации и иными средствами, выплатой работнику компенсации в связи с и</w:t>
      </w:r>
      <w:r w:rsidRPr="008E1B03">
        <w:rPr>
          <w:sz w:val="28"/>
          <w:szCs w:val="28"/>
          <w:shd w:val="clear" w:color="auto" w:fill="FFFFFF"/>
        </w:rPr>
        <w:t>с</w:t>
      </w:r>
      <w:r w:rsidRPr="008E1B03">
        <w:rPr>
          <w:sz w:val="28"/>
          <w:szCs w:val="28"/>
          <w:shd w:val="clear" w:color="auto" w:fill="FFFFFF"/>
        </w:rPr>
        <w:t>пользованием работником принадлежащих ему или арендованных им оборуд</w:t>
      </w:r>
      <w:r w:rsidRPr="008E1B03">
        <w:rPr>
          <w:sz w:val="28"/>
          <w:szCs w:val="28"/>
          <w:shd w:val="clear" w:color="auto" w:fill="FFFFFF"/>
        </w:rPr>
        <w:t>о</w:t>
      </w:r>
      <w:r w:rsidRPr="008E1B03">
        <w:rPr>
          <w:sz w:val="28"/>
          <w:szCs w:val="28"/>
          <w:shd w:val="clear" w:color="auto" w:fill="FFFFFF"/>
        </w:rPr>
        <w:t>вания, программно-технических средств, средств защиты информации и иных средств, а также возмещением работнику других расходов</w:t>
      </w:r>
      <w:proofErr w:type="gramEnd"/>
      <w:r w:rsidRPr="008E1B03">
        <w:rPr>
          <w:sz w:val="28"/>
          <w:szCs w:val="28"/>
          <w:shd w:val="clear" w:color="auto" w:fill="FFFFFF"/>
        </w:rPr>
        <w:t>, связанных с выпо</w:t>
      </w:r>
      <w:r w:rsidRPr="008E1B03">
        <w:rPr>
          <w:sz w:val="28"/>
          <w:szCs w:val="28"/>
          <w:shd w:val="clear" w:color="auto" w:fill="FFFFFF"/>
        </w:rPr>
        <w:t>л</w:t>
      </w:r>
      <w:r w:rsidRPr="008E1B03">
        <w:rPr>
          <w:sz w:val="28"/>
          <w:szCs w:val="28"/>
          <w:shd w:val="clear" w:color="auto" w:fill="FFFFFF"/>
        </w:rPr>
        <w:t>нением дистанционной работы</w:t>
      </w:r>
      <w:proofErr w:type="gramStart"/>
      <w:r w:rsidRPr="008E1B03">
        <w:rPr>
          <w:sz w:val="28"/>
          <w:szCs w:val="28"/>
          <w:shd w:val="clear" w:color="auto" w:fill="FFFFFF"/>
        </w:rPr>
        <w:t>.</w:t>
      </w:r>
      <w:proofErr w:type="gramEnd"/>
      <w:r w:rsidRPr="008E1B03">
        <w:rPr>
          <w:sz w:val="28"/>
          <w:szCs w:val="28"/>
          <w:shd w:val="clear" w:color="auto" w:fill="FFFFFF"/>
        </w:rPr>
        <w:t xml:space="preserve"> (</w:t>
      </w:r>
      <w:proofErr w:type="gramStart"/>
      <w:r w:rsidRPr="008E1B03">
        <w:rPr>
          <w:sz w:val="28"/>
          <w:szCs w:val="28"/>
          <w:shd w:val="clear" w:color="auto" w:fill="FFFFFF"/>
        </w:rPr>
        <w:t>с</w:t>
      </w:r>
      <w:proofErr w:type="gramEnd"/>
      <w:r w:rsidRPr="008E1B03">
        <w:rPr>
          <w:sz w:val="28"/>
          <w:szCs w:val="28"/>
          <w:shd w:val="clear" w:color="auto" w:fill="FFFFFF"/>
        </w:rPr>
        <w:t>т. 312.9 ТК РФ)</w:t>
      </w:r>
      <w:r w:rsidR="00BA246C" w:rsidRPr="008E1B03">
        <w:rPr>
          <w:sz w:val="28"/>
          <w:szCs w:val="28"/>
          <w:shd w:val="clear" w:color="auto" w:fill="FFFFFF"/>
        </w:rPr>
        <w:t>.</w:t>
      </w:r>
      <w:r w:rsidRPr="008E1B03">
        <w:rPr>
          <w:sz w:val="28"/>
          <w:szCs w:val="28"/>
          <w:shd w:val="clear" w:color="auto" w:fill="FFFFFF"/>
        </w:rPr>
        <w:t xml:space="preserve"> </w:t>
      </w:r>
    </w:p>
    <w:p w:rsidR="00AE4EFC" w:rsidRPr="00F533E2" w:rsidRDefault="00404238" w:rsidP="00404238">
      <w:pPr>
        <w:pStyle w:val="af0"/>
        <w:ind w:firstLine="708"/>
        <w:rPr>
          <w:b/>
          <w:sz w:val="28"/>
          <w:szCs w:val="28"/>
          <w:shd w:val="clear" w:color="auto" w:fill="FFFFFF"/>
        </w:rPr>
      </w:pPr>
      <w:r w:rsidRPr="00F533E2">
        <w:rPr>
          <w:sz w:val="28"/>
          <w:szCs w:val="28"/>
          <w:shd w:val="clear" w:color="auto" w:fill="FFFFFF"/>
        </w:rPr>
        <w:t>2.1.4</w:t>
      </w:r>
      <w:r w:rsidRPr="00F533E2">
        <w:rPr>
          <w:b/>
          <w:sz w:val="28"/>
          <w:szCs w:val="28"/>
          <w:shd w:val="clear" w:color="auto" w:fill="FFFFFF"/>
        </w:rPr>
        <w:t>.</w:t>
      </w:r>
      <w:r w:rsidRPr="00F533E2">
        <w:rPr>
          <w:sz w:val="28"/>
          <w:szCs w:val="28"/>
          <w:shd w:val="clear" w:color="auto" w:fill="FFFFFF"/>
        </w:rPr>
        <w:t xml:space="preserve"> Выполнение работником трудовой функции дистанционно, могут заключаться путем обмена электронными документами</w:t>
      </w:r>
      <w:proofErr w:type="gramStart"/>
      <w:r w:rsidRPr="00F533E2">
        <w:rPr>
          <w:sz w:val="28"/>
          <w:szCs w:val="28"/>
          <w:shd w:val="clear" w:color="auto" w:fill="FFFFFF"/>
        </w:rPr>
        <w:t>.(</w:t>
      </w:r>
      <w:proofErr w:type="gramEnd"/>
      <w:r w:rsidRPr="00F533E2">
        <w:rPr>
          <w:sz w:val="28"/>
          <w:szCs w:val="28"/>
          <w:shd w:val="clear" w:color="auto" w:fill="FFFFFF"/>
        </w:rPr>
        <w:t>ст.312.2 ТК РФ).</w:t>
      </w:r>
    </w:p>
    <w:p w:rsidR="008E1B03" w:rsidRPr="008E1B03" w:rsidRDefault="008E1B03" w:rsidP="008E1B03">
      <w:pPr>
        <w:suppressAutoHyphens/>
        <w:ind w:firstLine="708"/>
        <w:jc w:val="both"/>
        <w:rPr>
          <w:b/>
          <w:sz w:val="28"/>
          <w:szCs w:val="28"/>
          <w:shd w:val="clear" w:color="auto" w:fill="FFFFFF"/>
        </w:rPr>
      </w:pPr>
      <w:r w:rsidRPr="008E1B03">
        <w:rPr>
          <w:sz w:val="28"/>
          <w:szCs w:val="28"/>
          <w:shd w:val="clear" w:color="auto" w:fill="FFFFFF"/>
        </w:rPr>
        <w:t>2.1.5. Р</w:t>
      </w:r>
      <w:r w:rsidR="00404238" w:rsidRPr="008E1B03">
        <w:rPr>
          <w:sz w:val="28"/>
          <w:szCs w:val="28"/>
          <w:shd w:val="clear" w:color="auto" w:fill="FFFFFF"/>
        </w:rPr>
        <w:t>ежим рабочего времени дистанционного работника, а при временной дистанционной работе могут определяться продолжительность и (или) периодичность выполнения работником тр</w:t>
      </w:r>
      <w:r w:rsidRPr="008E1B03">
        <w:rPr>
          <w:sz w:val="28"/>
          <w:szCs w:val="28"/>
          <w:shd w:val="clear" w:color="auto" w:fill="FFFFFF"/>
        </w:rPr>
        <w:t xml:space="preserve">удовой функции дистанционно или </w:t>
      </w:r>
      <w:r w:rsidR="00404238" w:rsidRPr="008E1B03">
        <w:rPr>
          <w:sz w:val="28"/>
          <w:szCs w:val="28"/>
          <w:shd w:val="clear" w:color="auto" w:fill="FFFFFF"/>
        </w:rPr>
        <w:t>устанавливается таким работником по своему усмотрению.</w:t>
      </w:r>
    </w:p>
    <w:p w:rsidR="00404238" w:rsidRPr="008E1B03" w:rsidRDefault="008E1B03" w:rsidP="0089521A">
      <w:pPr>
        <w:suppressAutoHyphens/>
        <w:ind w:firstLine="851"/>
        <w:jc w:val="both"/>
        <w:rPr>
          <w:b/>
          <w:sz w:val="28"/>
          <w:szCs w:val="28"/>
        </w:rPr>
      </w:pPr>
      <w:r>
        <w:rPr>
          <w:sz w:val="28"/>
          <w:szCs w:val="28"/>
          <w:shd w:val="clear" w:color="auto" w:fill="FFFFFF"/>
        </w:rPr>
        <w:t>2.1.6. Можно вызвать</w:t>
      </w:r>
      <w:r w:rsidR="00404238" w:rsidRPr="008E1B03">
        <w:rPr>
          <w:sz w:val="28"/>
          <w:szCs w:val="28"/>
          <w:shd w:val="clear" w:color="auto" w:fill="FFFFFF"/>
        </w:rPr>
        <w:t xml:space="preserve"> дистанционного работника, выполняющего дистанционную работу временно, для выполнения им трудовой функции на </w:t>
      </w:r>
      <w:r w:rsidR="00404238" w:rsidRPr="008E1B03">
        <w:rPr>
          <w:sz w:val="28"/>
          <w:szCs w:val="28"/>
          <w:shd w:val="clear" w:color="auto" w:fill="FFFFFF"/>
        </w:rPr>
        <w:lastRenderedPageBreak/>
        <w:t>стационарном рабочем месте или выхода на работу такого работника по своей инициативе для выполнения им трудовой функции на стационарном рабочем месте</w:t>
      </w:r>
      <w:proofErr w:type="gramStart"/>
      <w:r w:rsidR="00404238" w:rsidRPr="008E1B03">
        <w:rPr>
          <w:sz w:val="28"/>
          <w:szCs w:val="28"/>
          <w:shd w:val="clear" w:color="auto" w:fill="FFFFFF"/>
        </w:rPr>
        <w:t>.</w:t>
      </w:r>
      <w:r>
        <w:rPr>
          <w:sz w:val="28"/>
          <w:szCs w:val="28"/>
          <w:shd w:val="clear" w:color="auto" w:fill="FFFFFF"/>
        </w:rPr>
        <w:t>(</w:t>
      </w:r>
      <w:proofErr w:type="gramEnd"/>
      <w:r>
        <w:rPr>
          <w:sz w:val="28"/>
          <w:szCs w:val="28"/>
          <w:shd w:val="clear" w:color="auto" w:fill="FFFFFF"/>
        </w:rPr>
        <w:t>ст.312.4 ТК РФ).</w:t>
      </w:r>
    </w:p>
    <w:p w:rsidR="0089521A" w:rsidRPr="008E1B03" w:rsidRDefault="008E1B03" w:rsidP="00DA6121">
      <w:pPr>
        <w:tabs>
          <w:tab w:val="left" w:pos="0"/>
        </w:tabs>
        <w:suppressAutoHyphens/>
        <w:ind w:firstLine="851"/>
        <w:jc w:val="both"/>
        <w:outlineLvl w:val="0"/>
        <w:rPr>
          <w:b/>
          <w:sz w:val="28"/>
          <w:szCs w:val="28"/>
        </w:rPr>
      </w:pPr>
      <w:r w:rsidRPr="008E1B03">
        <w:rPr>
          <w:sz w:val="28"/>
          <w:szCs w:val="28"/>
        </w:rPr>
        <w:t>2.1.7</w:t>
      </w:r>
      <w:r w:rsidRPr="008E1B03">
        <w:rPr>
          <w:b/>
          <w:sz w:val="28"/>
          <w:szCs w:val="28"/>
        </w:rPr>
        <w:t xml:space="preserve">. </w:t>
      </w:r>
      <w:r w:rsidR="0089521A" w:rsidRPr="008E1B03">
        <w:rPr>
          <w:sz w:val="28"/>
          <w:szCs w:val="28"/>
          <w:shd w:val="clear" w:color="auto" w:fill="FFFFFF"/>
        </w:rPr>
        <w:t xml:space="preserve">Предоставление ежегодного оплачиваемого отпуска и иных видов отпусков дистанционному работнику, выполняющему дистанционную работу временно, осуществляется в </w:t>
      </w:r>
      <w:r w:rsidRPr="008E1B03">
        <w:rPr>
          <w:sz w:val="28"/>
          <w:szCs w:val="28"/>
          <w:shd w:val="clear" w:color="auto" w:fill="FFFFFF"/>
        </w:rPr>
        <w:t>соответствии с действующим законодательством</w:t>
      </w:r>
      <w:proofErr w:type="gramStart"/>
      <w:r w:rsidRPr="008E1B03">
        <w:rPr>
          <w:sz w:val="28"/>
          <w:szCs w:val="28"/>
          <w:shd w:val="clear" w:color="auto" w:fill="FFFFFF"/>
        </w:rPr>
        <w:t>.</w:t>
      </w:r>
      <w:proofErr w:type="gramEnd"/>
      <w:r w:rsidRPr="008E1B03">
        <w:rPr>
          <w:sz w:val="28"/>
          <w:szCs w:val="28"/>
          <w:shd w:val="clear" w:color="auto" w:fill="FFFFFF"/>
        </w:rPr>
        <w:t xml:space="preserve"> (</w:t>
      </w:r>
      <w:proofErr w:type="gramStart"/>
      <w:r w:rsidR="0089521A" w:rsidRPr="008E1B03">
        <w:rPr>
          <w:sz w:val="28"/>
          <w:szCs w:val="28"/>
          <w:shd w:val="clear" w:color="auto" w:fill="FFFFFF"/>
        </w:rPr>
        <w:t>с</w:t>
      </w:r>
      <w:proofErr w:type="gramEnd"/>
      <w:r w:rsidR="0089521A" w:rsidRPr="008E1B03">
        <w:rPr>
          <w:sz w:val="28"/>
          <w:szCs w:val="28"/>
          <w:shd w:val="clear" w:color="auto" w:fill="FFFFFF"/>
        </w:rPr>
        <w:t>т.312.4 ТК РФ).</w:t>
      </w:r>
    </w:p>
    <w:p w:rsidR="0089521A" w:rsidRPr="008E1B03" w:rsidRDefault="008E1B03" w:rsidP="008E1B03">
      <w:pPr>
        <w:tabs>
          <w:tab w:val="left" w:pos="0"/>
        </w:tabs>
        <w:suppressAutoHyphens/>
        <w:ind w:firstLine="851"/>
        <w:jc w:val="both"/>
        <w:outlineLvl w:val="0"/>
        <w:rPr>
          <w:b/>
          <w:sz w:val="28"/>
          <w:szCs w:val="28"/>
        </w:rPr>
      </w:pPr>
      <w:r w:rsidRPr="008E1B03">
        <w:rPr>
          <w:sz w:val="28"/>
          <w:szCs w:val="28"/>
        </w:rPr>
        <w:t>2.1.8</w:t>
      </w:r>
      <w:r w:rsidRPr="008E1B03">
        <w:rPr>
          <w:b/>
          <w:sz w:val="28"/>
          <w:szCs w:val="28"/>
        </w:rPr>
        <w:t xml:space="preserve">. </w:t>
      </w:r>
      <w:r w:rsidR="0089521A" w:rsidRPr="008E1B03">
        <w:rPr>
          <w:sz w:val="28"/>
          <w:szCs w:val="28"/>
          <w:shd w:val="clear" w:color="auto" w:fill="FFFFFF"/>
        </w:rPr>
        <w:t>Выполнение работником трудовой функции дистанционно не может являться основанием для снижения ему заработной платы</w:t>
      </w:r>
      <w:proofErr w:type="gramStart"/>
      <w:r w:rsidR="0089521A" w:rsidRPr="008E1B03">
        <w:rPr>
          <w:sz w:val="28"/>
          <w:szCs w:val="28"/>
          <w:shd w:val="clear" w:color="auto" w:fill="FFFFFF"/>
        </w:rPr>
        <w:t>.</w:t>
      </w:r>
      <w:proofErr w:type="gramEnd"/>
      <w:r w:rsidR="0089521A" w:rsidRPr="008E1B03">
        <w:rPr>
          <w:sz w:val="28"/>
          <w:szCs w:val="28"/>
          <w:shd w:val="clear" w:color="auto" w:fill="FFFFFF"/>
        </w:rPr>
        <w:t xml:space="preserve"> (</w:t>
      </w:r>
      <w:proofErr w:type="gramStart"/>
      <w:r w:rsidR="0089521A" w:rsidRPr="008E1B03">
        <w:rPr>
          <w:sz w:val="28"/>
          <w:szCs w:val="28"/>
          <w:shd w:val="clear" w:color="auto" w:fill="FFFFFF"/>
        </w:rPr>
        <w:t>с</w:t>
      </w:r>
      <w:proofErr w:type="gramEnd"/>
      <w:r w:rsidR="0089521A" w:rsidRPr="008E1B03">
        <w:rPr>
          <w:sz w:val="28"/>
          <w:szCs w:val="28"/>
          <w:shd w:val="clear" w:color="auto" w:fill="FFFFFF"/>
        </w:rPr>
        <w:t>т.312.5 ТК РФ).</w:t>
      </w:r>
    </w:p>
    <w:p w:rsidR="0089521A" w:rsidRPr="008E1B03" w:rsidRDefault="0089521A" w:rsidP="008E1B03">
      <w:pPr>
        <w:tabs>
          <w:tab w:val="left" w:pos="876"/>
        </w:tabs>
        <w:suppressAutoHyphens/>
        <w:jc w:val="both"/>
        <w:outlineLvl w:val="0"/>
        <w:rPr>
          <w:sz w:val="28"/>
          <w:szCs w:val="28"/>
        </w:rPr>
      </w:pPr>
      <w:r>
        <w:rPr>
          <w:b/>
          <w:sz w:val="28"/>
          <w:szCs w:val="28"/>
        </w:rPr>
        <w:tab/>
      </w:r>
      <w:r w:rsidR="008E1B03" w:rsidRPr="008E1B03">
        <w:rPr>
          <w:sz w:val="28"/>
          <w:szCs w:val="28"/>
        </w:rPr>
        <w:t xml:space="preserve">2.1.9. </w:t>
      </w:r>
      <w:r w:rsidR="00B8630A">
        <w:rPr>
          <w:sz w:val="28"/>
          <w:szCs w:val="28"/>
          <w:shd w:val="clear" w:color="auto" w:fill="FFFFFF"/>
        </w:rPr>
        <w:t>Необходимо обеспечивать</w:t>
      </w:r>
      <w:r w:rsidRPr="008E1B03">
        <w:rPr>
          <w:sz w:val="28"/>
          <w:szCs w:val="28"/>
          <w:shd w:val="clear" w:color="auto" w:fill="FFFFFF"/>
        </w:rPr>
        <w:t xml:space="preserve"> дистанционного работника необходимыми для выполнения им трудовой функции оборудованием, программно-техническими средствами, средствами защиты информации и иными средствами</w:t>
      </w:r>
      <w:proofErr w:type="gramStart"/>
      <w:r w:rsidRPr="008E1B03">
        <w:rPr>
          <w:sz w:val="28"/>
          <w:szCs w:val="28"/>
          <w:shd w:val="clear" w:color="auto" w:fill="FFFFFF"/>
        </w:rPr>
        <w:t>.(</w:t>
      </w:r>
      <w:proofErr w:type="gramEnd"/>
      <w:r w:rsidRPr="008E1B03">
        <w:rPr>
          <w:sz w:val="28"/>
          <w:szCs w:val="28"/>
          <w:shd w:val="clear" w:color="auto" w:fill="FFFFFF"/>
        </w:rPr>
        <w:t>ст. 312.6 ТК РФ).</w:t>
      </w:r>
    </w:p>
    <w:p w:rsidR="0095229F" w:rsidRDefault="00D735EB" w:rsidP="00D735EB">
      <w:pPr>
        <w:suppressAutoHyphens/>
        <w:ind w:firstLine="851"/>
        <w:jc w:val="both"/>
        <w:outlineLvl w:val="0"/>
        <w:rPr>
          <w:sz w:val="28"/>
          <w:szCs w:val="28"/>
          <w:shd w:val="clear" w:color="auto" w:fill="FFFFFF"/>
        </w:rPr>
      </w:pPr>
      <w:r w:rsidRPr="00D735EB">
        <w:rPr>
          <w:sz w:val="28"/>
          <w:szCs w:val="28"/>
        </w:rPr>
        <w:t>2.1.10.</w:t>
      </w:r>
      <w:r w:rsidRPr="00D735EB">
        <w:rPr>
          <w:b/>
          <w:sz w:val="28"/>
          <w:szCs w:val="28"/>
        </w:rPr>
        <w:t xml:space="preserve"> </w:t>
      </w:r>
      <w:r w:rsidRPr="00D735EB">
        <w:rPr>
          <w:sz w:val="28"/>
          <w:szCs w:val="28"/>
          <w:shd w:val="clear" w:color="auto" w:fill="FFFFFF"/>
        </w:rPr>
        <w:t>Т</w:t>
      </w:r>
      <w:r w:rsidR="0089521A" w:rsidRPr="00D735EB">
        <w:rPr>
          <w:sz w:val="28"/>
          <w:szCs w:val="28"/>
          <w:shd w:val="clear" w:color="auto" w:fill="FFFFFF"/>
        </w:rPr>
        <w:t xml:space="preserve">рудовой договор с дистанционным работником </w:t>
      </w:r>
      <w:r w:rsidRPr="00D735EB">
        <w:rPr>
          <w:sz w:val="28"/>
          <w:szCs w:val="28"/>
          <w:shd w:val="clear" w:color="auto" w:fill="FFFFFF"/>
        </w:rPr>
        <w:t xml:space="preserve">можно расторгнуть </w:t>
      </w:r>
      <w:r w:rsidR="0095229F">
        <w:rPr>
          <w:sz w:val="28"/>
          <w:szCs w:val="28"/>
          <w:shd w:val="clear" w:color="auto" w:fill="FFFFFF"/>
        </w:rPr>
        <w:t>в случае:</w:t>
      </w:r>
    </w:p>
    <w:p w:rsidR="0095229F" w:rsidRDefault="0095229F" w:rsidP="00D735EB">
      <w:pPr>
        <w:suppressAutoHyphens/>
        <w:ind w:firstLine="851"/>
        <w:jc w:val="both"/>
        <w:outlineLvl w:val="0"/>
        <w:rPr>
          <w:sz w:val="28"/>
          <w:szCs w:val="28"/>
          <w:shd w:val="clear" w:color="auto" w:fill="FFFFFF"/>
        </w:rPr>
      </w:pPr>
      <w:r>
        <w:rPr>
          <w:sz w:val="28"/>
          <w:szCs w:val="28"/>
          <w:shd w:val="clear" w:color="auto" w:fill="FFFFFF"/>
        </w:rPr>
        <w:t>-</w:t>
      </w:r>
      <w:r w:rsidR="0089521A" w:rsidRPr="00D735EB">
        <w:rPr>
          <w:sz w:val="28"/>
          <w:szCs w:val="28"/>
          <w:shd w:val="clear" w:color="auto" w:fill="FFFFFF"/>
        </w:rPr>
        <w:t xml:space="preserve">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w:t>
      </w:r>
      <w:r>
        <w:rPr>
          <w:sz w:val="28"/>
          <w:szCs w:val="28"/>
          <w:shd w:val="clear" w:color="auto" w:fill="FFFFFF"/>
        </w:rPr>
        <w:t>;</w:t>
      </w:r>
      <w:r w:rsidR="0089521A" w:rsidRPr="00D735EB">
        <w:rPr>
          <w:sz w:val="28"/>
          <w:szCs w:val="28"/>
          <w:shd w:val="clear" w:color="auto" w:fill="FFFFFF"/>
        </w:rPr>
        <w:t xml:space="preserve"> </w:t>
      </w:r>
    </w:p>
    <w:p w:rsidR="0089521A" w:rsidRPr="0095229F" w:rsidRDefault="0095229F" w:rsidP="00D735EB">
      <w:pPr>
        <w:suppressAutoHyphens/>
        <w:ind w:firstLine="851"/>
        <w:jc w:val="both"/>
        <w:outlineLvl w:val="0"/>
        <w:rPr>
          <w:sz w:val="28"/>
          <w:szCs w:val="28"/>
          <w:shd w:val="clear" w:color="auto" w:fill="FFFFFF"/>
        </w:rPr>
      </w:pPr>
      <w:r w:rsidRPr="0095229F">
        <w:rPr>
          <w:sz w:val="28"/>
          <w:szCs w:val="28"/>
          <w:shd w:val="clear" w:color="auto" w:fill="FFFFFF"/>
        </w:rPr>
        <w:t>-в случае изменения работником местности выполнения трудовой функции, если это влечет невозможность исполнения работником обязанностей по трудовому договору на прежних условиях</w:t>
      </w:r>
      <w:proofErr w:type="gramStart"/>
      <w:r w:rsidRPr="0095229F">
        <w:rPr>
          <w:sz w:val="28"/>
          <w:szCs w:val="28"/>
          <w:shd w:val="clear" w:color="auto" w:fill="FFFFFF"/>
        </w:rPr>
        <w:t>.</w:t>
      </w:r>
      <w:proofErr w:type="gramEnd"/>
      <w:r w:rsidRPr="0095229F">
        <w:rPr>
          <w:sz w:val="28"/>
          <w:szCs w:val="28"/>
          <w:shd w:val="clear" w:color="auto" w:fill="FFFFFF"/>
        </w:rPr>
        <w:t xml:space="preserve"> </w:t>
      </w:r>
      <w:r w:rsidR="0089521A" w:rsidRPr="0095229F">
        <w:rPr>
          <w:sz w:val="28"/>
          <w:szCs w:val="28"/>
          <w:shd w:val="clear" w:color="auto" w:fill="FFFFFF"/>
        </w:rPr>
        <w:t>(</w:t>
      </w:r>
      <w:proofErr w:type="gramStart"/>
      <w:r w:rsidR="0089521A" w:rsidRPr="0095229F">
        <w:rPr>
          <w:sz w:val="28"/>
          <w:szCs w:val="28"/>
          <w:shd w:val="clear" w:color="auto" w:fill="FFFFFF"/>
        </w:rPr>
        <w:t>с</w:t>
      </w:r>
      <w:proofErr w:type="gramEnd"/>
      <w:r w:rsidR="0089521A" w:rsidRPr="0095229F">
        <w:rPr>
          <w:sz w:val="28"/>
          <w:szCs w:val="28"/>
          <w:shd w:val="clear" w:color="auto" w:fill="FFFFFF"/>
        </w:rPr>
        <w:t>т. 312.8 ТК РФ)</w:t>
      </w:r>
      <w:r w:rsidRPr="0095229F">
        <w:rPr>
          <w:sz w:val="28"/>
          <w:szCs w:val="28"/>
          <w:shd w:val="clear" w:color="auto" w:fill="FFFFFF"/>
        </w:rPr>
        <w:t>.</w:t>
      </w:r>
    </w:p>
    <w:p w:rsidR="00D735EB" w:rsidRPr="00D735EB" w:rsidRDefault="00D735EB" w:rsidP="00D735EB">
      <w:pPr>
        <w:suppressAutoHyphens/>
        <w:ind w:firstLine="851"/>
        <w:jc w:val="both"/>
        <w:outlineLvl w:val="0"/>
        <w:rPr>
          <w:color w:val="22272F"/>
          <w:sz w:val="28"/>
          <w:szCs w:val="28"/>
          <w:shd w:val="clear" w:color="auto" w:fill="FFFFFF"/>
        </w:rPr>
      </w:pPr>
    </w:p>
    <w:p w:rsidR="00E06024" w:rsidRPr="00B37175" w:rsidRDefault="00E06024" w:rsidP="00E06024">
      <w:pPr>
        <w:suppressAutoHyphens/>
        <w:jc w:val="center"/>
        <w:outlineLvl w:val="0"/>
        <w:rPr>
          <w:b/>
          <w:sz w:val="28"/>
          <w:szCs w:val="28"/>
        </w:rPr>
      </w:pPr>
      <w:r w:rsidRPr="00B37175">
        <w:rPr>
          <w:b/>
          <w:sz w:val="28"/>
          <w:szCs w:val="28"/>
          <w:lang w:val="en-US"/>
        </w:rPr>
        <w:t>III</w:t>
      </w:r>
      <w:r w:rsidRPr="00B37175">
        <w:rPr>
          <w:b/>
          <w:sz w:val="28"/>
          <w:szCs w:val="28"/>
        </w:rPr>
        <w:t>. Режим труда и отдыха</w:t>
      </w:r>
    </w:p>
    <w:p w:rsidR="00E06024" w:rsidRPr="00B37175" w:rsidRDefault="00E06024" w:rsidP="00E06024">
      <w:pPr>
        <w:suppressAutoHyphens/>
        <w:jc w:val="both"/>
        <w:rPr>
          <w:sz w:val="28"/>
          <w:szCs w:val="28"/>
        </w:rPr>
      </w:pPr>
    </w:p>
    <w:p w:rsidR="00E06024" w:rsidRPr="00B37175" w:rsidRDefault="00E06024" w:rsidP="00E06024">
      <w:pPr>
        <w:suppressAutoHyphens/>
        <w:jc w:val="center"/>
        <w:rPr>
          <w:b/>
          <w:sz w:val="28"/>
          <w:szCs w:val="28"/>
        </w:rPr>
      </w:pPr>
      <w:r w:rsidRPr="00B37175">
        <w:rPr>
          <w:b/>
          <w:sz w:val="28"/>
          <w:szCs w:val="28"/>
        </w:rPr>
        <w:t>3.1.</w:t>
      </w:r>
      <w:r w:rsidRPr="00B37175">
        <w:rPr>
          <w:sz w:val="28"/>
          <w:szCs w:val="28"/>
        </w:rPr>
        <w:t xml:space="preserve"> </w:t>
      </w:r>
      <w:r w:rsidRPr="00B37175">
        <w:rPr>
          <w:b/>
          <w:sz w:val="28"/>
          <w:szCs w:val="28"/>
        </w:rPr>
        <w:t>Рабочее время</w:t>
      </w:r>
    </w:p>
    <w:p w:rsidR="00E06024" w:rsidRDefault="00E06024" w:rsidP="005A71DE">
      <w:pPr>
        <w:pStyle w:val="afa"/>
        <w:widowControl w:val="0"/>
        <w:tabs>
          <w:tab w:val="left" w:pos="1435"/>
        </w:tabs>
        <w:suppressAutoHyphens/>
        <w:kinsoku w:val="0"/>
        <w:spacing w:before="147" w:after="0" w:line="322" w:lineRule="exact"/>
        <w:ind w:firstLine="851"/>
        <w:jc w:val="both"/>
        <w:textAlignment w:val="auto"/>
        <w:rPr>
          <w:sz w:val="28"/>
          <w:szCs w:val="28"/>
        </w:rPr>
      </w:pPr>
      <w:r w:rsidRPr="00B37175">
        <w:rPr>
          <w:sz w:val="28"/>
          <w:szCs w:val="28"/>
        </w:rPr>
        <w:t>3.1.1. Нормальная продолжительность рабочего времени не может превышать 40 часов в неделю (ст.91 ТК РФ).</w:t>
      </w:r>
    </w:p>
    <w:p w:rsidR="00E06024" w:rsidRPr="00B37175" w:rsidRDefault="00E06024" w:rsidP="00E06024">
      <w:pPr>
        <w:suppressAutoHyphens/>
        <w:ind w:firstLine="851"/>
        <w:jc w:val="both"/>
        <w:rPr>
          <w:sz w:val="28"/>
          <w:szCs w:val="28"/>
        </w:rPr>
      </w:pPr>
      <w:r>
        <w:rPr>
          <w:sz w:val="28"/>
          <w:szCs w:val="28"/>
        </w:rPr>
        <w:t xml:space="preserve">Согласно </w:t>
      </w:r>
      <w:proofErr w:type="gramStart"/>
      <w:r>
        <w:rPr>
          <w:sz w:val="28"/>
          <w:szCs w:val="28"/>
        </w:rPr>
        <w:t>п</w:t>
      </w:r>
      <w:proofErr w:type="gramEnd"/>
      <w:r>
        <w:rPr>
          <w:sz w:val="28"/>
          <w:szCs w:val="28"/>
        </w:rPr>
        <w:t xml:space="preserve"> 1.3 Постановления</w:t>
      </w:r>
      <w:r w:rsidRPr="001A71A4">
        <w:rPr>
          <w:sz w:val="28"/>
          <w:szCs w:val="28"/>
        </w:rPr>
        <w:t xml:space="preserve"> ВС </w:t>
      </w:r>
      <w:r w:rsidR="00C202AE">
        <w:rPr>
          <w:sz w:val="28"/>
          <w:szCs w:val="28"/>
        </w:rPr>
        <w:t>РСФСР от 01.11.1990 N 298/3-1</w:t>
      </w:r>
      <w:r>
        <w:rPr>
          <w:sz w:val="28"/>
          <w:szCs w:val="28"/>
        </w:rPr>
        <w:t xml:space="preserve"> «</w:t>
      </w:r>
      <w:r w:rsidRPr="001A71A4">
        <w:rPr>
          <w:sz w:val="28"/>
          <w:szCs w:val="28"/>
        </w:rPr>
        <w:t>О неотложных мерах по улучшению положения женщин, семьи, охран</w:t>
      </w:r>
      <w:r>
        <w:rPr>
          <w:sz w:val="28"/>
          <w:szCs w:val="28"/>
        </w:rPr>
        <w:t xml:space="preserve">ы материнства и детства на селе» для женщин работающих в сельской местности </w:t>
      </w:r>
      <w:r w:rsidRPr="0091783A">
        <w:rPr>
          <w:sz w:val="28"/>
          <w:szCs w:val="28"/>
        </w:rPr>
        <w:t>устанавливается сокращенная</w:t>
      </w:r>
      <w:r>
        <w:rPr>
          <w:sz w:val="28"/>
          <w:szCs w:val="28"/>
        </w:rPr>
        <w:t xml:space="preserve"> </w:t>
      </w:r>
      <w:r w:rsidRPr="0091783A">
        <w:rPr>
          <w:sz w:val="28"/>
          <w:szCs w:val="28"/>
        </w:rPr>
        <w:t>продолжительность рабочего времени - не более 36 часов в неделю</w:t>
      </w:r>
      <w:r>
        <w:rPr>
          <w:sz w:val="28"/>
          <w:szCs w:val="28"/>
        </w:rPr>
        <w:t xml:space="preserve"> з</w:t>
      </w:r>
      <w:r w:rsidRPr="0091783A">
        <w:rPr>
          <w:sz w:val="28"/>
          <w:szCs w:val="28"/>
        </w:rPr>
        <w:t>а ставку</w:t>
      </w:r>
      <w:r w:rsidRPr="003063CE">
        <w:rPr>
          <w:sz w:val="28"/>
          <w:szCs w:val="28"/>
        </w:rPr>
        <w:t xml:space="preserve"> </w:t>
      </w:r>
      <w:r w:rsidRPr="0091783A">
        <w:rPr>
          <w:sz w:val="28"/>
          <w:szCs w:val="28"/>
        </w:rPr>
        <w:t>заработной платы</w:t>
      </w:r>
      <w:r w:rsidRPr="001A71A4">
        <w:rPr>
          <w:sz w:val="28"/>
          <w:szCs w:val="28"/>
        </w:rPr>
        <w:t>.</w:t>
      </w:r>
    </w:p>
    <w:p w:rsidR="00E06024" w:rsidRPr="00517487" w:rsidRDefault="00E06024" w:rsidP="00E06024">
      <w:pPr>
        <w:suppressAutoHyphens/>
        <w:ind w:firstLine="851"/>
        <w:jc w:val="both"/>
        <w:rPr>
          <w:sz w:val="28"/>
          <w:szCs w:val="28"/>
        </w:rPr>
      </w:pPr>
      <w:r w:rsidRPr="00B37175">
        <w:rPr>
          <w:sz w:val="28"/>
          <w:szCs w:val="28"/>
        </w:rPr>
        <w:t xml:space="preserve">В </w:t>
      </w:r>
      <w:r>
        <w:rPr>
          <w:sz w:val="28"/>
          <w:szCs w:val="28"/>
        </w:rPr>
        <w:t xml:space="preserve">ГБПОУ КК  БАТТ </w:t>
      </w:r>
      <w:r w:rsidRPr="00B37175">
        <w:rPr>
          <w:sz w:val="28"/>
          <w:szCs w:val="28"/>
        </w:rPr>
        <w:t xml:space="preserve"> устанавливается </w:t>
      </w:r>
      <w:r>
        <w:rPr>
          <w:sz w:val="28"/>
          <w:szCs w:val="28"/>
        </w:rPr>
        <w:t xml:space="preserve"> пятидневная </w:t>
      </w:r>
      <w:r w:rsidRPr="00B37175">
        <w:rPr>
          <w:sz w:val="28"/>
          <w:szCs w:val="28"/>
        </w:rPr>
        <w:t>рабочая неделя с</w:t>
      </w:r>
      <w:r>
        <w:rPr>
          <w:sz w:val="28"/>
          <w:szCs w:val="28"/>
        </w:rPr>
        <w:t xml:space="preserve"> двумя </w:t>
      </w:r>
      <w:r w:rsidRPr="00B37175">
        <w:rPr>
          <w:sz w:val="28"/>
          <w:szCs w:val="28"/>
        </w:rPr>
        <w:t>выходными днями</w:t>
      </w:r>
      <w:r>
        <w:rPr>
          <w:sz w:val="28"/>
          <w:szCs w:val="28"/>
        </w:rPr>
        <w:t>: суббота, воскресенье.</w:t>
      </w:r>
    </w:p>
    <w:p w:rsidR="00E06024" w:rsidRPr="00517487" w:rsidRDefault="00E06024" w:rsidP="00E06024">
      <w:pPr>
        <w:jc w:val="both"/>
        <w:rPr>
          <w:sz w:val="28"/>
          <w:szCs w:val="28"/>
        </w:rPr>
      </w:pPr>
      <w:r w:rsidRPr="00517487">
        <w:rPr>
          <w:sz w:val="28"/>
          <w:szCs w:val="28"/>
        </w:rPr>
        <w:t>Для мужчин: начало работы -  8:00 часов, окончание работы -  17:00 часов.</w:t>
      </w:r>
    </w:p>
    <w:p w:rsidR="00E06024" w:rsidRPr="00517487" w:rsidRDefault="00E06024" w:rsidP="00E06024">
      <w:pPr>
        <w:jc w:val="both"/>
        <w:rPr>
          <w:sz w:val="28"/>
          <w:szCs w:val="28"/>
        </w:rPr>
      </w:pPr>
      <w:r w:rsidRPr="00517487">
        <w:rPr>
          <w:sz w:val="28"/>
          <w:szCs w:val="28"/>
        </w:rPr>
        <w:t>Для женщин: начало работы – 8:00 часов, окончание работы – 16:12 часов.</w:t>
      </w:r>
    </w:p>
    <w:p w:rsidR="00E06024" w:rsidRPr="00517487" w:rsidRDefault="00E06024" w:rsidP="00E06024">
      <w:pPr>
        <w:jc w:val="both"/>
        <w:rPr>
          <w:sz w:val="28"/>
          <w:szCs w:val="28"/>
        </w:rPr>
      </w:pPr>
      <w:r w:rsidRPr="00517487">
        <w:rPr>
          <w:sz w:val="28"/>
          <w:szCs w:val="28"/>
        </w:rPr>
        <w:t>Перерыв для отдыха и питания 1 час, с 12:00 часов до 13:00 часов.</w:t>
      </w:r>
    </w:p>
    <w:p w:rsidR="00E06024" w:rsidRDefault="00E06024" w:rsidP="00E06024">
      <w:pPr>
        <w:suppressAutoHyphens/>
        <w:ind w:firstLine="567"/>
        <w:jc w:val="both"/>
        <w:rPr>
          <w:sz w:val="28"/>
          <w:szCs w:val="28"/>
        </w:rPr>
      </w:pPr>
      <w:r w:rsidRPr="0091783A">
        <w:rPr>
          <w:sz w:val="28"/>
          <w:szCs w:val="28"/>
        </w:rPr>
        <w:t>Для</w:t>
      </w:r>
      <w:r>
        <w:rPr>
          <w:sz w:val="28"/>
          <w:szCs w:val="28"/>
        </w:rPr>
        <w:t xml:space="preserve"> </w:t>
      </w:r>
      <w:r w:rsidRPr="0091783A">
        <w:rPr>
          <w:sz w:val="28"/>
          <w:szCs w:val="28"/>
        </w:rPr>
        <w:t>педагогических</w:t>
      </w:r>
      <w:r>
        <w:rPr>
          <w:sz w:val="28"/>
          <w:szCs w:val="28"/>
        </w:rPr>
        <w:t xml:space="preserve"> </w:t>
      </w:r>
      <w:r w:rsidRPr="0091783A">
        <w:rPr>
          <w:sz w:val="28"/>
          <w:szCs w:val="28"/>
        </w:rPr>
        <w:t>работников</w:t>
      </w:r>
      <w:r>
        <w:rPr>
          <w:sz w:val="28"/>
          <w:szCs w:val="28"/>
        </w:rPr>
        <w:t xml:space="preserve"> </w:t>
      </w:r>
      <w:r w:rsidRPr="0091783A">
        <w:rPr>
          <w:sz w:val="28"/>
          <w:szCs w:val="28"/>
        </w:rPr>
        <w:t>учреждения устанавливается сокращенная</w:t>
      </w:r>
      <w:r>
        <w:rPr>
          <w:sz w:val="28"/>
          <w:szCs w:val="28"/>
        </w:rPr>
        <w:t xml:space="preserve"> </w:t>
      </w:r>
      <w:r w:rsidRPr="0091783A">
        <w:rPr>
          <w:sz w:val="28"/>
          <w:szCs w:val="28"/>
        </w:rPr>
        <w:t>продолжительность рабочего времени - не более 36 часов в неделю</w:t>
      </w:r>
      <w:r>
        <w:rPr>
          <w:sz w:val="28"/>
          <w:szCs w:val="28"/>
        </w:rPr>
        <w:t xml:space="preserve"> з</w:t>
      </w:r>
      <w:r w:rsidRPr="0091783A">
        <w:rPr>
          <w:sz w:val="28"/>
          <w:szCs w:val="28"/>
        </w:rPr>
        <w:t>а ставку</w:t>
      </w:r>
      <w:r w:rsidRPr="003063CE">
        <w:rPr>
          <w:sz w:val="28"/>
          <w:szCs w:val="28"/>
        </w:rPr>
        <w:t xml:space="preserve"> </w:t>
      </w:r>
      <w:r w:rsidRPr="0091783A">
        <w:rPr>
          <w:sz w:val="28"/>
          <w:szCs w:val="28"/>
        </w:rPr>
        <w:t>заработной платы (ст</w:t>
      </w:r>
      <w:r>
        <w:rPr>
          <w:sz w:val="28"/>
          <w:szCs w:val="28"/>
        </w:rPr>
        <w:t>. 333</w:t>
      </w:r>
      <w:r w:rsidRPr="0091783A">
        <w:rPr>
          <w:sz w:val="28"/>
          <w:szCs w:val="28"/>
        </w:rPr>
        <w:t xml:space="preserve"> ТК РФ).</w:t>
      </w:r>
    </w:p>
    <w:p w:rsidR="00E06024" w:rsidRDefault="00E06024" w:rsidP="000A4036">
      <w:pPr>
        <w:suppressAutoHyphens/>
        <w:ind w:firstLine="567"/>
        <w:jc w:val="both"/>
        <w:rPr>
          <w:sz w:val="28"/>
          <w:szCs w:val="28"/>
        </w:rPr>
      </w:pPr>
      <w:r w:rsidRPr="0091783A">
        <w:rPr>
          <w:sz w:val="28"/>
          <w:szCs w:val="28"/>
        </w:rPr>
        <w:t xml:space="preserve">Конкретная продолжительность рабочего времени педагогических работников устанавливается с учетом норм часов педагогической работы, </w:t>
      </w:r>
      <w:r w:rsidRPr="0091783A">
        <w:rPr>
          <w:sz w:val="28"/>
          <w:szCs w:val="28"/>
        </w:rPr>
        <w:lastRenderedPageBreak/>
        <w:t>установленных за ставку заработной платы, объемов учебной нагрузки, выполнения дополнительных обязанностей, возложенных на них</w:t>
      </w:r>
      <w:r>
        <w:rPr>
          <w:sz w:val="28"/>
          <w:szCs w:val="28"/>
        </w:rPr>
        <w:t>.</w:t>
      </w:r>
    </w:p>
    <w:p w:rsidR="00E06024" w:rsidRDefault="00E06024" w:rsidP="000A4036">
      <w:pPr>
        <w:suppressAutoHyphens/>
        <w:ind w:firstLine="567"/>
        <w:jc w:val="both"/>
        <w:rPr>
          <w:sz w:val="28"/>
          <w:szCs w:val="28"/>
        </w:rPr>
      </w:pPr>
      <w:r w:rsidRPr="00B210FB">
        <w:rPr>
          <w:sz w:val="28"/>
          <w:szCs w:val="28"/>
        </w:rPr>
        <w:t xml:space="preserve">Согласно приказу министерства образования и науки РФ от 22.12.2014г. №1601 продолжительность рабочего времени 36 часов в неделю устанавливается также педагогическим работникам, отнесенным к </w:t>
      </w:r>
      <w:proofErr w:type="gramStart"/>
      <w:r w:rsidRPr="00B210FB">
        <w:rPr>
          <w:sz w:val="28"/>
          <w:szCs w:val="28"/>
        </w:rPr>
        <w:t>профессорско - преподавательскому</w:t>
      </w:r>
      <w:proofErr w:type="gramEnd"/>
      <w:r w:rsidRPr="00B210FB">
        <w:rPr>
          <w:sz w:val="28"/>
          <w:szCs w:val="28"/>
        </w:rPr>
        <w:t xml:space="preserve"> составу:</w:t>
      </w:r>
    </w:p>
    <w:p w:rsidR="00DC3020" w:rsidRDefault="00DC3020" w:rsidP="00E06024">
      <w:pPr>
        <w:suppressAutoHyphens/>
        <w:jc w:val="both"/>
        <w:rPr>
          <w:sz w:val="28"/>
          <w:szCs w:val="28"/>
        </w:rPr>
      </w:pPr>
      <w:r>
        <w:rPr>
          <w:sz w:val="28"/>
          <w:szCs w:val="28"/>
        </w:rPr>
        <w:t>- педагог</w:t>
      </w:r>
      <w:r w:rsidR="008C3057">
        <w:rPr>
          <w:sz w:val="28"/>
          <w:szCs w:val="28"/>
        </w:rPr>
        <w:t>у</w:t>
      </w:r>
      <w:r>
        <w:rPr>
          <w:sz w:val="28"/>
          <w:szCs w:val="28"/>
        </w:rPr>
        <w:t>-психолог</w:t>
      </w:r>
      <w:r w:rsidR="008C3057">
        <w:rPr>
          <w:sz w:val="28"/>
          <w:szCs w:val="28"/>
        </w:rPr>
        <w:t>у</w:t>
      </w:r>
      <w:r>
        <w:rPr>
          <w:sz w:val="28"/>
          <w:szCs w:val="28"/>
        </w:rPr>
        <w:t>;</w:t>
      </w:r>
    </w:p>
    <w:p w:rsidR="00DC3020" w:rsidRDefault="00DC3020" w:rsidP="00C43538">
      <w:pPr>
        <w:suppressAutoHyphens/>
        <w:jc w:val="both"/>
        <w:rPr>
          <w:sz w:val="28"/>
          <w:szCs w:val="28"/>
        </w:rPr>
      </w:pPr>
      <w:r>
        <w:rPr>
          <w:sz w:val="28"/>
          <w:szCs w:val="28"/>
        </w:rPr>
        <w:t>- социальн</w:t>
      </w:r>
      <w:r w:rsidR="008C3057">
        <w:rPr>
          <w:sz w:val="28"/>
          <w:szCs w:val="28"/>
        </w:rPr>
        <w:t>ому</w:t>
      </w:r>
      <w:r>
        <w:rPr>
          <w:sz w:val="28"/>
          <w:szCs w:val="28"/>
        </w:rPr>
        <w:t xml:space="preserve"> педагог</w:t>
      </w:r>
      <w:r w:rsidR="008C3057">
        <w:rPr>
          <w:sz w:val="28"/>
          <w:szCs w:val="28"/>
        </w:rPr>
        <w:t>у</w:t>
      </w:r>
      <w:r>
        <w:rPr>
          <w:sz w:val="28"/>
          <w:szCs w:val="28"/>
        </w:rPr>
        <w:t>;</w:t>
      </w:r>
    </w:p>
    <w:p w:rsidR="00DC3020" w:rsidRDefault="00DC3020" w:rsidP="00C43538">
      <w:pPr>
        <w:suppressAutoHyphens/>
        <w:jc w:val="both"/>
        <w:rPr>
          <w:sz w:val="28"/>
          <w:szCs w:val="28"/>
        </w:rPr>
      </w:pPr>
      <w:r>
        <w:rPr>
          <w:sz w:val="28"/>
          <w:szCs w:val="28"/>
        </w:rPr>
        <w:t>- мастерам производственного обучения;</w:t>
      </w:r>
    </w:p>
    <w:p w:rsidR="00DC3020" w:rsidRDefault="00DC3020" w:rsidP="00C43538">
      <w:pPr>
        <w:suppressAutoHyphens/>
        <w:jc w:val="both"/>
        <w:rPr>
          <w:sz w:val="28"/>
          <w:szCs w:val="28"/>
        </w:rPr>
      </w:pPr>
      <w:r>
        <w:rPr>
          <w:sz w:val="28"/>
          <w:szCs w:val="28"/>
        </w:rPr>
        <w:t>- методист</w:t>
      </w:r>
      <w:r w:rsidR="008C3057">
        <w:rPr>
          <w:sz w:val="28"/>
          <w:szCs w:val="28"/>
        </w:rPr>
        <w:t>у</w:t>
      </w:r>
      <w:r>
        <w:rPr>
          <w:sz w:val="28"/>
          <w:szCs w:val="28"/>
        </w:rPr>
        <w:t>;</w:t>
      </w:r>
    </w:p>
    <w:p w:rsidR="00DC3020" w:rsidRDefault="00DC3020" w:rsidP="00C43538">
      <w:pPr>
        <w:suppressAutoHyphens/>
        <w:jc w:val="both"/>
        <w:rPr>
          <w:sz w:val="28"/>
          <w:szCs w:val="28"/>
        </w:rPr>
      </w:pPr>
      <w:r>
        <w:rPr>
          <w:sz w:val="28"/>
          <w:szCs w:val="28"/>
        </w:rPr>
        <w:t xml:space="preserve">- </w:t>
      </w:r>
      <w:r w:rsidR="005E0880">
        <w:rPr>
          <w:sz w:val="28"/>
          <w:szCs w:val="28"/>
        </w:rPr>
        <w:t>руководител</w:t>
      </w:r>
      <w:r w:rsidR="008C3057">
        <w:rPr>
          <w:sz w:val="28"/>
          <w:szCs w:val="28"/>
        </w:rPr>
        <w:t>ю</w:t>
      </w:r>
      <w:r w:rsidR="005E0880">
        <w:rPr>
          <w:sz w:val="28"/>
          <w:szCs w:val="28"/>
        </w:rPr>
        <w:t xml:space="preserve"> физического воспитания организаций, осуществляющ</w:t>
      </w:r>
      <w:r w:rsidR="008C3057">
        <w:rPr>
          <w:sz w:val="28"/>
          <w:szCs w:val="28"/>
        </w:rPr>
        <w:t>его</w:t>
      </w:r>
      <w:r w:rsidR="005E0880">
        <w:rPr>
          <w:sz w:val="28"/>
          <w:szCs w:val="28"/>
        </w:rPr>
        <w:t xml:space="preserve"> образовательную деятельность по образовательным программам среднего профессионального образования;</w:t>
      </w:r>
    </w:p>
    <w:p w:rsidR="005E0880" w:rsidRDefault="005E0880" w:rsidP="00C43538">
      <w:pPr>
        <w:suppressAutoHyphens/>
        <w:jc w:val="both"/>
        <w:rPr>
          <w:sz w:val="28"/>
          <w:szCs w:val="28"/>
        </w:rPr>
      </w:pPr>
      <w:r>
        <w:rPr>
          <w:sz w:val="28"/>
          <w:szCs w:val="28"/>
        </w:rPr>
        <w:t>- преподавател</w:t>
      </w:r>
      <w:r w:rsidR="008C3057">
        <w:rPr>
          <w:sz w:val="28"/>
          <w:szCs w:val="28"/>
        </w:rPr>
        <w:t>ю</w:t>
      </w:r>
      <w:r>
        <w:rPr>
          <w:sz w:val="28"/>
          <w:szCs w:val="28"/>
        </w:rPr>
        <w:t xml:space="preserve"> основ безопасности жизнедеятельности</w:t>
      </w:r>
      <w:r w:rsidR="00F66ADB">
        <w:rPr>
          <w:sz w:val="28"/>
          <w:szCs w:val="28"/>
        </w:rPr>
        <w:t>.</w:t>
      </w:r>
    </w:p>
    <w:p w:rsidR="00F66ADB" w:rsidRDefault="00F66ADB" w:rsidP="00B210FB">
      <w:pPr>
        <w:suppressAutoHyphens/>
        <w:ind w:firstLine="708"/>
        <w:jc w:val="both"/>
        <w:rPr>
          <w:sz w:val="28"/>
          <w:szCs w:val="28"/>
        </w:rPr>
      </w:pPr>
      <w:r w:rsidRPr="0091783A">
        <w:rPr>
          <w:sz w:val="28"/>
          <w:szCs w:val="28"/>
        </w:rPr>
        <w:t>Для</w:t>
      </w:r>
      <w:r>
        <w:rPr>
          <w:sz w:val="28"/>
          <w:szCs w:val="28"/>
        </w:rPr>
        <w:t xml:space="preserve"> </w:t>
      </w:r>
      <w:r w:rsidRPr="0091783A">
        <w:rPr>
          <w:sz w:val="28"/>
          <w:szCs w:val="28"/>
        </w:rPr>
        <w:t>педагогических</w:t>
      </w:r>
      <w:r>
        <w:rPr>
          <w:sz w:val="28"/>
          <w:szCs w:val="28"/>
        </w:rPr>
        <w:t xml:space="preserve"> </w:t>
      </w:r>
      <w:r w:rsidRPr="0091783A">
        <w:rPr>
          <w:sz w:val="28"/>
          <w:szCs w:val="28"/>
        </w:rPr>
        <w:t>работников</w:t>
      </w:r>
      <w:r>
        <w:rPr>
          <w:sz w:val="28"/>
          <w:szCs w:val="28"/>
        </w:rPr>
        <w:t xml:space="preserve"> </w:t>
      </w:r>
      <w:r w:rsidRPr="0091783A">
        <w:rPr>
          <w:sz w:val="28"/>
          <w:szCs w:val="28"/>
        </w:rPr>
        <w:t>учреждения</w:t>
      </w:r>
      <w:r>
        <w:rPr>
          <w:sz w:val="28"/>
          <w:szCs w:val="28"/>
        </w:rPr>
        <w:t>, осуществляющих педагогическую деятельность</w:t>
      </w:r>
      <w:r w:rsidRPr="0091783A">
        <w:rPr>
          <w:sz w:val="28"/>
          <w:szCs w:val="28"/>
        </w:rPr>
        <w:t xml:space="preserve"> </w:t>
      </w:r>
      <w:r>
        <w:rPr>
          <w:sz w:val="28"/>
          <w:szCs w:val="28"/>
        </w:rPr>
        <w:t>п</w:t>
      </w:r>
      <w:r w:rsidRPr="00B37175">
        <w:rPr>
          <w:sz w:val="28"/>
          <w:szCs w:val="28"/>
        </w:rPr>
        <w:t>ерерыв для отдыха и питания</w:t>
      </w:r>
      <w:r>
        <w:rPr>
          <w:sz w:val="28"/>
          <w:szCs w:val="28"/>
        </w:rPr>
        <w:t>: 30 минут, в соответствии с графиком питания учебной группы.</w:t>
      </w:r>
    </w:p>
    <w:p w:rsidR="00446035" w:rsidRPr="00B37175" w:rsidRDefault="00446035" w:rsidP="00C43538">
      <w:pPr>
        <w:suppressAutoHyphens/>
        <w:ind w:left="4253"/>
        <w:jc w:val="both"/>
        <w:rPr>
          <w:sz w:val="4"/>
          <w:szCs w:val="4"/>
        </w:rPr>
      </w:pPr>
    </w:p>
    <w:p w:rsidR="00EA2268" w:rsidRPr="00B37175" w:rsidRDefault="006200C1" w:rsidP="00EE6BB2">
      <w:pPr>
        <w:suppressAutoHyphens/>
        <w:ind w:firstLine="851"/>
        <w:jc w:val="both"/>
        <w:rPr>
          <w:sz w:val="4"/>
          <w:szCs w:val="4"/>
        </w:rPr>
      </w:pPr>
      <w:r w:rsidRPr="00B37175">
        <w:rPr>
          <w:sz w:val="28"/>
          <w:szCs w:val="28"/>
        </w:rPr>
        <w:t>3.</w:t>
      </w:r>
      <w:r w:rsidR="000E605F" w:rsidRPr="00B37175">
        <w:rPr>
          <w:sz w:val="28"/>
          <w:szCs w:val="28"/>
        </w:rPr>
        <w:t>1</w:t>
      </w:r>
      <w:r w:rsidRPr="00B37175">
        <w:rPr>
          <w:sz w:val="28"/>
          <w:szCs w:val="28"/>
        </w:rPr>
        <w:t>.</w:t>
      </w:r>
      <w:r w:rsidR="000E605F" w:rsidRPr="00B37175">
        <w:rPr>
          <w:sz w:val="28"/>
          <w:szCs w:val="28"/>
        </w:rPr>
        <w:t>2.</w:t>
      </w:r>
      <w:r w:rsidR="0097383F" w:rsidRPr="00B37175">
        <w:rPr>
          <w:sz w:val="28"/>
          <w:szCs w:val="28"/>
        </w:rPr>
        <w:t> </w:t>
      </w:r>
      <w:r w:rsidR="000E605F" w:rsidRPr="00B37175">
        <w:rPr>
          <w:sz w:val="28"/>
          <w:szCs w:val="28"/>
        </w:rPr>
        <w:t xml:space="preserve">В </w:t>
      </w:r>
      <w:r w:rsidR="00374FD6">
        <w:rPr>
          <w:sz w:val="28"/>
          <w:szCs w:val="28"/>
        </w:rPr>
        <w:t xml:space="preserve">ГБПОУ КК  БАТТ </w:t>
      </w:r>
      <w:r w:rsidR="00374FD6" w:rsidRPr="00B37175">
        <w:rPr>
          <w:sz w:val="28"/>
          <w:szCs w:val="28"/>
        </w:rPr>
        <w:t xml:space="preserve"> </w:t>
      </w:r>
      <w:r w:rsidR="000E605F" w:rsidRPr="00B37175">
        <w:rPr>
          <w:sz w:val="28"/>
          <w:szCs w:val="28"/>
        </w:rPr>
        <w:t xml:space="preserve">применяется </w:t>
      </w:r>
      <w:r w:rsidR="00EC3EEB">
        <w:rPr>
          <w:sz w:val="28"/>
          <w:szCs w:val="28"/>
        </w:rPr>
        <w:t xml:space="preserve"> односменная </w:t>
      </w:r>
      <w:r w:rsidR="00FD44C3" w:rsidRPr="00B37175">
        <w:rPr>
          <w:sz w:val="28"/>
          <w:szCs w:val="28"/>
        </w:rPr>
        <w:t>работа.</w:t>
      </w:r>
    </w:p>
    <w:p w:rsidR="00F012D7" w:rsidRPr="00B37175" w:rsidRDefault="006200C1" w:rsidP="002D16AD">
      <w:pPr>
        <w:suppressAutoHyphens/>
        <w:ind w:firstLine="708"/>
        <w:jc w:val="both"/>
        <w:rPr>
          <w:sz w:val="28"/>
          <w:szCs w:val="28"/>
        </w:rPr>
      </w:pPr>
      <w:r w:rsidRPr="00B37175">
        <w:rPr>
          <w:sz w:val="28"/>
          <w:szCs w:val="28"/>
        </w:rPr>
        <w:t>Сменная работа</w:t>
      </w:r>
      <w:r w:rsidR="008C7A6C" w:rsidRPr="00B37175">
        <w:rPr>
          <w:sz w:val="28"/>
          <w:szCs w:val="28"/>
        </w:rPr>
        <w:t xml:space="preserve"> осуществляется в соответствии с графиками сменности. </w:t>
      </w:r>
      <w:r w:rsidR="00F77031" w:rsidRPr="00B37175">
        <w:rPr>
          <w:sz w:val="28"/>
          <w:szCs w:val="28"/>
        </w:rPr>
        <w:t xml:space="preserve">Графики сменности доводятся до </w:t>
      </w:r>
      <w:r w:rsidR="00F012D7" w:rsidRPr="00B37175">
        <w:rPr>
          <w:sz w:val="28"/>
          <w:szCs w:val="28"/>
        </w:rPr>
        <w:t xml:space="preserve">сведения работников не </w:t>
      </w:r>
      <w:proofErr w:type="gramStart"/>
      <w:r w:rsidR="00F012D7" w:rsidRPr="00B37175">
        <w:rPr>
          <w:sz w:val="28"/>
          <w:szCs w:val="28"/>
        </w:rPr>
        <w:t>позднее</w:t>
      </w:r>
      <w:proofErr w:type="gramEnd"/>
      <w:r w:rsidR="00F012D7" w:rsidRPr="00B37175">
        <w:rPr>
          <w:sz w:val="28"/>
          <w:szCs w:val="28"/>
        </w:rPr>
        <w:t xml:space="preserve"> чем за один месяц до их введения в действие.</w:t>
      </w:r>
    </w:p>
    <w:p w:rsidR="006200C1" w:rsidRPr="00B37175" w:rsidRDefault="006200C1" w:rsidP="00C43538">
      <w:pPr>
        <w:suppressAutoHyphens/>
        <w:ind w:firstLine="851"/>
        <w:jc w:val="both"/>
        <w:rPr>
          <w:sz w:val="28"/>
          <w:szCs w:val="28"/>
        </w:rPr>
      </w:pPr>
      <w:r w:rsidRPr="00B37175">
        <w:rPr>
          <w:sz w:val="28"/>
          <w:szCs w:val="28"/>
        </w:rPr>
        <w:t>При составлении графиков сменности работодатель учитывает мнение профсоюзного комитета</w:t>
      </w:r>
      <w:r w:rsidR="00355BEB" w:rsidRPr="00B37175">
        <w:rPr>
          <w:sz w:val="28"/>
          <w:szCs w:val="28"/>
        </w:rPr>
        <w:t xml:space="preserve"> (ст.103 ТК РФ)</w:t>
      </w:r>
      <w:r w:rsidRPr="00B37175">
        <w:rPr>
          <w:sz w:val="28"/>
          <w:szCs w:val="28"/>
        </w:rPr>
        <w:t>.</w:t>
      </w:r>
    </w:p>
    <w:p w:rsidR="006200C1" w:rsidRPr="00B37175" w:rsidRDefault="006547A7" w:rsidP="00C43538">
      <w:pPr>
        <w:suppressAutoHyphens/>
        <w:ind w:firstLine="851"/>
        <w:jc w:val="both"/>
        <w:rPr>
          <w:sz w:val="28"/>
          <w:szCs w:val="28"/>
        </w:rPr>
      </w:pPr>
      <w:r w:rsidRPr="00B37175">
        <w:rPr>
          <w:sz w:val="28"/>
          <w:szCs w:val="28"/>
        </w:rPr>
        <w:t>3.1.3.</w:t>
      </w:r>
      <w:r w:rsidR="0097383F" w:rsidRPr="00B37175">
        <w:rPr>
          <w:sz w:val="28"/>
          <w:szCs w:val="28"/>
        </w:rPr>
        <w:t> </w:t>
      </w:r>
      <w:r w:rsidR="006200C1" w:rsidRPr="00B37175">
        <w:rPr>
          <w:sz w:val="28"/>
          <w:szCs w:val="28"/>
        </w:rPr>
        <w:t>Продолжительность работы (смены) в ночное время (с 22 часов до 6 часов) сокращается на один час без последующей отработки</w:t>
      </w:r>
      <w:r w:rsidR="00355BEB" w:rsidRPr="00B37175">
        <w:rPr>
          <w:sz w:val="28"/>
          <w:szCs w:val="28"/>
        </w:rPr>
        <w:t xml:space="preserve"> (ст.96 ТК РФ)</w:t>
      </w:r>
      <w:r w:rsidR="006200C1"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Не сокращается продолжительность работы (смены) в ночное время для работников, которым установлена сокращенная продолжительность рабочего времени, а также для работников, принятых специально для работы в ночное время</w:t>
      </w:r>
      <w:r w:rsidR="00355BEB" w:rsidRPr="00B37175">
        <w:rPr>
          <w:sz w:val="28"/>
          <w:szCs w:val="28"/>
        </w:rPr>
        <w:t xml:space="preserve"> (ст.96 ТК РФ)</w:t>
      </w:r>
      <w:r w:rsidR="00EE5625" w:rsidRPr="00B37175">
        <w:rPr>
          <w:sz w:val="28"/>
          <w:szCs w:val="28"/>
        </w:rPr>
        <w:t>.</w:t>
      </w:r>
    </w:p>
    <w:p w:rsidR="00EC3EEB" w:rsidRDefault="006200C1" w:rsidP="00C43538">
      <w:pPr>
        <w:suppressAutoHyphens/>
        <w:ind w:firstLine="851"/>
        <w:jc w:val="both"/>
        <w:rPr>
          <w:sz w:val="28"/>
          <w:szCs w:val="28"/>
        </w:rPr>
      </w:pPr>
      <w:r w:rsidRPr="00B37175">
        <w:rPr>
          <w:sz w:val="28"/>
          <w:szCs w:val="28"/>
        </w:rPr>
        <w:t xml:space="preserve">Продолжительность рабочего времени в ночное время уравнивается с продолжительностью работы в дневное время в тех случаях, когда это необходимо по условиям труда. </w:t>
      </w:r>
    </w:p>
    <w:p w:rsidR="00B210FB" w:rsidRPr="00C83D5D" w:rsidRDefault="00B210FB" w:rsidP="00C43538">
      <w:pPr>
        <w:suppressAutoHyphens/>
        <w:ind w:firstLine="851"/>
        <w:jc w:val="both"/>
        <w:rPr>
          <w:sz w:val="28"/>
          <w:szCs w:val="28"/>
        </w:rPr>
      </w:pPr>
      <w:r w:rsidRPr="00842BC7">
        <w:rPr>
          <w:color w:val="22272F"/>
          <w:sz w:val="28"/>
          <w:szCs w:val="28"/>
          <w:shd w:val="clear" w:color="auto" w:fill="FFFFFF"/>
        </w:rPr>
        <w:t xml:space="preserve">К работе в ночное время не допускаются: беременные женщины; работники, не достигшие возраста восемнадцати лет, за исключением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w:t>
      </w:r>
      <w:proofErr w:type="gramStart"/>
      <w:r w:rsidRPr="00C83D5D">
        <w:rPr>
          <w:sz w:val="28"/>
          <w:szCs w:val="28"/>
          <w:shd w:val="clear" w:color="auto" w:fill="FFFFFF"/>
        </w:rPr>
        <w:t>Женщины, имеющие детей в возрасте до трех лет, инвалиды, работники, имеющие детей-инвалидов, а также работники, осуществляющие уход за больными членами их семей в соответствии с медицинским заключением, выданным в </w:t>
      </w:r>
      <w:hyperlink r:id="rId9" w:anchor="/document/75003711/entry/1000" w:history="1">
        <w:r w:rsidRPr="00C83D5D">
          <w:rPr>
            <w:rStyle w:val="af8"/>
            <w:color w:val="auto"/>
            <w:sz w:val="28"/>
            <w:szCs w:val="28"/>
            <w:u w:val="none"/>
            <w:shd w:val="clear" w:color="auto" w:fill="FFFFFF"/>
          </w:rPr>
          <w:t>порядке</w:t>
        </w:r>
      </w:hyperlink>
      <w:r w:rsidRPr="00C83D5D">
        <w:rPr>
          <w:sz w:val="28"/>
          <w:szCs w:val="28"/>
          <w:shd w:val="clear" w:color="auto" w:fill="FFFFFF"/>
        </w:rPr>
        <w:t>, установленном федеральными законами и иными нормативными правовыми актами Российской Федерации, матери и отцы, воспитывающие без супруга (супруги) детей в возрасте до четырнадцати лет, а также опекуны детей указанного возраста, родитель</w:t>
      </w:r>
      <w:proofErr w:type="gramEnd"/>
      <w:r w:rsidRPr="00C83D5D">
        <w:rPr>
          <w:sz w:val="28"/>
          <w:szCs w:val="28"/>
          <w:shd w:val="clear" w:color="auto" w:fill="FFFFFF"/>
        </w:rPr>
        <w:t xml:space="preserve">, </w:t>
      </w:r>
      <w:proofErr w:type="gramStart"/>
      <w:r w:rsidRPr="00C83D5D">
        <w:rPr>
          <w:sz w:val="28"/>
          <w:szCs w:val="28"/>
          <w:shd w:val="clear" w:color="auto" w:fill="FFFFFF"/>
        </w:rPr>
        <w:t>имеющий ребенка в возрасте до четырнадцати лет, в случае, если другой родитель работает вахтовым методом, а также работники</w:t>
      </w:r>
      <w:r w:rsidRPr="00842BC7">
        <w:rPr>
          <w:color w:val="22272F"/>
          <w:sz w:val="28"/>
          <w:szCs w:val="28"/>
          <w:shd w:val="clear" w:color="auto" w:fill="FFFFFF"/>
        </w:rPr>
        <w:t xml:space="preserve">, </w:t>
      </w:r>
      <w:r w:rsidRPr="00C83D5D">
        <w:rPr>
          <w:sz w:val="28"/>
          <w:szCs w:val="28"/>
          <w:shd w:val="clear" w:color="auto" w:fill="FFFFFF"/>
        </w:rPr>
        <w:lastRenderedPageBreak/>
        <w:t>имеющие трех и более детей в возрасте до восемнадцати лет, в период до достижения младшим из детей возраста четырнадцати лет могут привлекаться к работе в ночное время только с их письменного согласия и при условии, если такая работа не запрещена им по</w:t>
      </w:r>
      <w:proofErr w:type="gramEnd"/>
      <w:r w:rsidRPr="00C83D5D">
        <w:rPr>
          <w:sz w:val="28"/>
          <w:szCs w:val="28"/>
          <w:shd w:val="clear" w:color="auto" w:fill="FFFFFF"/>
        </w:rPr>
        <w:t xml:space="preserve">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6200C1" w:rsidRDefault="006200C1" w:rsidP="00C43538">
      <w:pPr>
        <w:suppressAutoHyphens/>
        <w:ind w:firstLine="851"/>
        <w:jc w:val="both"/>
        <w:rPr>
          <w:sz w:val="28"/>
          <w:szCs w:val="28"/>
        </w:rPr>
      </w:pPr>
      <w:r w:rsidRPr="00B37175">
        <w:rPr>
          <w:sz w:val="28"/>
          <w:szCs w:val="28"/>
        </w:rPr>
        <w:t>3.</w:t>
      </w:r>
      <w:r w:rsidR="006547A7" w:rsidRPr="00B37175">
        <w:rPr>
          <w:sz w:val="28"/>
          <w:szCs w:val="28"/>
        </w:rPr>
        <w:t>1.</w:t>
      </w:r>
      <w:r w:rsidRPr="00B37175">
        <w:rPr>
          <w:sz w:val="28"/>
          <w:szCs w:val="28"/>
        </w:rPr>
        <w:t>4.</w:t>
      </w:r>
      <w:r w:rsidR="0097383F" w:rsidRPr="00B37175">
        <w:rPr>
          <w:sz w:val="28"/>
          <w:szCs w:val="28"/>
        </w:rPr>
        <w:t> </w:t>
      </w:r>
      <w:r w:rsidRPr="00B37175">
        <w:rPr>
          <w:sz w:val="28"/>
          <w:szCs w:val="28"/>
        </w:rPr>
        <w:t xml:space="preserve">Для лиц, моложе 18 лет, для работников, </w:t>
      </w:r>
      <w:r w:rsidR="00391F55" w:rsidRPr="00B37175">
        <w:rPr>
          <w:sz w:val="28"/>
          <w:szCs w:val="28"/>
        </w:rPr>
        <w:t xml:space="preserve">условия </w:t>
      </w:r>
      <w:proofErr w:type="gramStart"/>
      <w:r w:rsidR="00391F55" w:rsidRPr="00B37175">
        <w:rPr>
          <w:sz w:val="28"/>
          <w:szCs w:val="28"/>
        </w:rPr>
        <w:t>труда</w:t>
      </w:r>
      <w:proofErr w:type="gramEnd"/>
      <w:r w:rsidR="00391F55" w:rsidRPr="00B37175">
        <w:rPr>
          <w:sz w:val="28"/>
          <w:szCs w:val="28"/>
        </w:rPr>
        <w:t xml:space="preserve"> на рабочих местах которых по результатам </w:t>
      </w:r>
      <w:hyperlink r:id="rId10" w:anchor="block_3" w:history="1">
        <w:r w:rsidR="00391F55" w:rsidRPr="00B37175">
          <w:rPr>
            <w:rStyle w:val="af8"/>
            <w:color w:val="auto"/>
            <w:sz w:val="28"/>
            <w:szCs w:val="28"/>
            <w:u w:val="none"/>
          </w:rPr>
          <w:t>специальной оценки условий труда</w:t>
        </w:r>
      </w:hyperlink>
      <w:r w:rsidR="00391F55" w:rsidRPr="00B37175">
        <w:rPr>
          <w:sz w:val="28"/>
          <w:szCs w:val="28"/>
        </w:rPr>
        <w:t xml:space="preserve"> отнесены к вредным условиям труда 3 или 4 степени или опасным</w:t>
      </w:r>
      <w:r w:rsidRPr="00B37175">
        <w:rPr>
          <w:sz w:val="28"/>
          <w:szCs w:val="28"/>
        </w:rPr>
        <w:t>, инвалидов 1 и 2 группы, для других категорий работников (например, для женщин, работающих в сельской местности) устанавливается сокращенная продолжи</w:t>
      </w:r>
      <w:r w:rsidR="0011141B" w:rsidRPr="00B37175">
        <w:rPr>
          <w:sz w:val="28"/>
          <w:szCs w:val="28"/>
        </w:rPr>
        <w:t xml:space="preserve">тельность рабочего времени </w:t>
      </w:r>
      <w:r w:rsidR="00FD44C3" w:rsidRPr="00B37175">
        <w:rPr>
          <w:sz w:val="28"/>
          <w:szCs w:val="28"/>
        </w:rPr>
        <w:t xml:space="preserve">в соответствии со </w:t>
      </w:r>
      <w:r w:rsidR="0011141B" w:rsidRPr="00B37175">
        <w:rPr>
          <w:sz w:val="28"/>
          <w:szCs w:val="28"/>
        </w:rPr>
        <w:t>ст.</w:t>
      </w:r>
      <w:r w:rsidRPr="00B37175">
        <w:rPr>
          <w:sz w:val="28"/>
          <w:szCs w:val="28"/>
        </w:rPr>
        <w:t xml:space="preserve">92 </w:t>
      </w:r>
      <w:r w:rsidR="000D088E" w:rsidRPr="00B37175">
        <w:rPr>
          <w:sz w:val="28"/>
          <w:szCs w:val="28"/>
        </w:rPr>
        <w:t>ТК</w:t>
      </w:r>
      <w:r w:rsidRPr="00B37175">
        <w:rPr>
          <w:sz w:val="28"/>
          <w:szCs w:val="28"/>
        </w:rPr>
        <w:t xml:space="preserve"> РФ.</w:t>
      </w:r>
    </w:p>
    <w:p w:rsidR="00B210FB" w:rsidRPr="00842BC7" w:rsidRDefault="00842BC7" w:rsidP="00C43538">
      <w:pPr>
        <w:suppressAutoHyphens/>
        <w:ind w:firstLine="851"/>
        <w:jc w:val="both"/>
        <w:rPr>
          <w:sz w:val="28"/>
          <w:szCs w:val="28"/>
        </w:rPr>
      </w:pPr>
      <w:r w:rsidRPr="00842BC7">
        <w:rPr>
          <w:sz w:val="28"/>
          <w:szCs w:val="28"/>
          <w:shd w:val="clear" w:color="auto" w:fill="FFFFFF"/>
        </w:rPr>
        <w:t>П</w:t>
      </w:r>
      <w:r w:rsidR="00B210FB" w:rsidRPr="00842BC7">
        <w:rPr>
          <w:sz w:val="28"/>
          <w:szCs w:val="28"/>
          <w:shd w:val="clear" w:color="auto" w:fill="FFFFFF"/>
        </w:rPr>
        <w:t>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r w:rsidR="00B210FB" w:rsidRPr="00842BC7">
        <w:rPr>
          <w:sz w:val="23"/>
          <w:szCs w:val="23"/>
          <w:shd w:val="clear" w:color="auto" w:fill="FFFFFF"/>
        </w:rPr>
        <w:t>.</w:t>
      </w:r>
    </w:p>
    <w:p w:rsidR="006200C1" w:rsidRPr="00B37175" w:rsidRDefault="006200C1" w:rsidP="00C43538">
      <w:pPr>
        <w:suppressAutoHyphens/>
        <w:ind w:firstLine="851"/>
        <w:jc w:val="both"/>
        <w:rPr>
          <w:sz w:val="28"/>
          <w:szCs w:val="28"/>
        </w:rPr>
      </w:pPr>
      <w:r w:rsidRPr="00B37175">
        <w:rPr>
          <w:sz w:val="28"/>
          <w:szCs w:val="28"/>
        </w:rPr>
        <w:t>3.</w:t>
      </w:r>
      <w:r w:rsidR="00117F15" w:rsidRPr="00B37175">
        <w:rPr>
          <w:sz w:val="28"/>
          <w:szCs w:val="28"/>
        </w:rPr>
        <w:t>1.</w:t>
      </w:r>
      <w:r w:rsidRPr="00B37175">
        <w:rPr>
          <w:sz w:val="28"/>
          <w:szCs w:val="28"/>
        </w:rPr>
        <w:t>5.</w:t>
      </w:r>
      <w:r w:rsidR="0097383F" w:rsidRPr="00B37175">
        <w:rPr>
          <w:sz w:val="28"/>
          <w:szCs w:val="28"/>
        </w:rPr>
        <w:t> </w:t>
      </w:r>
      <w:r w:rsidRPr="00B37175">
        <w:rPr>
          <w:sz w:val="28"/>
          <w:szCs w:val="28"/>
        </w:rPr>
        <w:t>По соглашению между р</w:t>
      </w:r>
      <w:r w:rsidR="002B3F5E" w:rsidRPr="00B37175">
        <w:rPr>
          <w:sz w:val="28"/>
          <w:szCs w:val="28"/>
        </w:rPr>
        <w:t>а</w:t>
      </w:r>
      <w:r w:rsidRPr="00B37175">
        <w:rPr>
          <w:sz w:val="28"/>
          <w:szCs w:val="28"/>
        </w:rPr>
        <w:t>ботником и работодателем могут устанавливаться как при приеме на работу, так и впоследствии, неполный рабочий день или неполная рабочая неделя.</w:t>
      </w:r>
      <w:r w:rsidR="00287E8D" w:rsidRPr="00B37175">
        <w:rPr>
          <w:sz w:val="28"/>
          <w:szCs w:val="28"/>
        </w:rPr>
        <w:t xml:space="preserve"> </w:t>
      </w:r>
      <w:proofErr w:type="gramStart"/>
      <w:r w:rsidRPr="00B37175">
        <w:rPr>
          <w:sz w:val="28"/>
          <w:szCs w:val="28"/>
        </w:rPr>
        <w:t>Работодатель обяз</w:t>
      </w:r>
      <w:r w:rsidR="00440401" w:rsidRPr="00B37175">
        <w:rPr>
          <w:sz w:val="28"/>
          <w:szCs w:val="28"/>
        </w:rPr>
        <w:t>уется</w:t>
      </w:r>
      <w:r w:rsidRPr="00B37175">
        <w:rPr>
          <w:sz w:val="28"/>
          <w:szCs w:val="28"/>
        </w:rPr>
        <w:t xml:space="preserve">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w:t>
      </w:r>
      <w:r w:rsidR="00287E8D" w:rsidRPr="00B37175">
        <w:rPr>
          <w:sz w:val="28"/>
          <w:szCs w:val="28"/>
        </w:rPr>
        <w:t xml:space="preserve"> (ст.93 ТК РФ)</w:t>
      </w:r>
      <w:r w:rsidRPr="00B37175">
        <w:rPr>
          <w:sz w:val="28"/>
          <w:szCs w:val="28"/>
        </w:rPr>
        <w:t>, а также многодетных родителей</w:t>
      </w:r>
      <w:r w:rsidR="00FD5735" w:rsidRPr="00B37175">
        <w:rPr>
          <w:sz w:val="28"/>
          <w:szCs w:val="28"/>
        </w:rPr>
        <w:t xml:space="preserve"> (Закон Краснодарского края от 22.02.2005 №836-КЗ «О социальной</w:t>
      </w:r>
      <w:proofErr w:type="gramEnd"/>
      <w:r w:rsidR="00FD5735" w:rsidRPr="00B37175">
        <w:rPr>
          <w:sz w:val="28"/>
          <w:szCs w:val="28"/>
        </w:rPr>
        <w:t xml:space="preserve"> поддержке многодетных семей в Краснодарском крае»)</w:t>
      </w:r>
      <w:r w:rsidRPr="00B37175">
        <w:rPr>
          <w:sz w:val="28"/>
          <w:szCs w:val="28"/>
        </w:rPr>
        <w:t>.</w:t>
      </w:r>
    </w:p>
    <w:p w:rsidR="00F44B0B" w:rsidRPr="00B37175" w:rsidRDefault="006200C1" w:rsidP="00C43538">
      <w:pPr>
        <w:suppressAutoHyphens/>
        <w:ind w:firstLine="851"/>
        <w:jc w:val="both"/>
        <w:rPr>
          <w:sz w:val="28"/>
          <w:szCs w:val="28"/>
        </w:rPr>
      </w:pPr>
      <w:r w:rsidRPr="00B37175">
        <w:rPr>
          <w:sz w:val="28"/>
          <w:szCs w:val="28"/>
        </w:rPr>
        <w:t>3.</w:t>
      </w:r>
      <w:r w:rsidR="00117F15" w:rsidRPr="00B37175">
        <w:rPr>
          <w:sz w:val="28"/>
          <w:szCs w:val="28"/>
        </w:rPr>
        <w:t>1.</w:t>
      </w:r>
      <w:r w:rsidRPr="00B37175">
        <w:rPr>
          <w:sz w:val="28"/>
          <w:szCs w:val="28"/>
        </w:rPr>
        <w:t>6.</w:t>
      </w:r>
      <w:r w:rsidR="0097383F" w:rsidRPr="00B37175">
        <w:rPr>
          <w:sz w:val="28"/>
          <w:szCs w:val="28"/>
        </w:rPr>
        <w:t> </w:t>
      </w:r>
      <w:r w:rsidR="00F44B0B" w:rsidRPr="00B37175">
        <w:rPr>
          <w:sz w:val="28"/>
          <w:szCs w:val="28"/>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w:t>
      </w:r>
      <w:r w:rsidR="00440401" w:rsidRPr="00B37175">
        <w:rPr>
          <w:sz w:val="28"/>
          <w:szCs w:val="28"/>
        </w:rPr>
        <w:t>уется</w:t>
      </w:r>
      <w:r w:rsidR="00F44B0B" w:rsidRPr="00B37175">
        <w:rPr>
          <w:sz w:val="28"/>
          <w:szCs w:val="28"/>
        </w:rPr>
        <w:t xml:space="preserve"> уведомить работника в письменной форме не </w:t>
      </w:r>
      <w:proofErr w:type="gramStart"/>
      <w:r w:rsidR="00F44B0B" w:rsidRPr="00B37175">
        <w:rPr>
          <w:sz w:val="28"/>
          <w:szCs w:val="28"/>
        </w:rPr>
        <w:t>позднее</w:t>
      </w:r>
      <w:proofErr w:type="gramEnd"/>
      <w:r w:rsidR="00F44B0B" w:rsidRPr="00B37175">
        <w:rPr>
          <w:sz w:val="28"/>
          <w:szCs w:val="28"/>
        </w:rPr>
        <w:t xml:space="preserve"> чем за 2 месяца</w:t>
      </w:r>
      <w:r w:rsidR="00287E8D" w:rsidRPr="00B37175">
        <w:rPr>
          <w:sz w:val="28"/>
          <w:szCs w:val="28"/>
        </w:rPr>
        <w:t xml:space="preserve"> (ст.74 ТК РФ)</w:t>
      </w:r>
      <w:r w:rsidR="00F44B0B" w:rsidRPr="00B37175">
        <w:rPr>
          <w:sz w:val="28"/>
          <w:szCs w:val="28"/>
        </w:rPr>
        <w:t>.</w:t>
      </w:r>
    </w:p>
    <w:p w:rsidR="006200C1" w:rsidRPr="00B37175" w:rsidRDefault="00F44B0B" w:rsidP="00C43538">
      <w:pPr>
        <w:suppressAutoHyphens/>
        <w:ind w:firstLine="851"/>
        <w:jc w:val="both"/>
        <w:rPr>
          <w:sz w:val="28"/>
          <w:szCs w:val="28"/>
        </w:rPr>
      </w:pPr>
      <w:r w:rsidRPr="00B37175">
        <w:rPr>
          <w:sz w:val="28"/>
          <w:szCs w:val="28"/>
        </w:rPr>
        <w:t>3.1.7.</w:t>
      </w:r>
      <w:r w:rsidR="0097383F" w:rsidRPr="00B37175">
        <w:rPr>
          <w:sz w:val="28"/>
          <w:szCs w:val="28"/>
        </w:rPr>
        <w:t> </w:t>
      </w:r>
      <w:proofErr w:type="gramStart"/>
      <w:r w:rsidR="006200C1" w:rsidRPr="00B37175">
        <w:rPr>
          <w:sz w:val="28"/>
          <w:szCs w:val="28"/>
        </w:rPr>
        <w:t>В случае, когда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может повлечь массовое увольнение работников, работодатель в целях сохранения рабочих мест имеет право с учетом мнения профкома вводить режим неполного рабочего дня (смены) и (или) неполной рабочей недели на срок до шести месяцев</w:t>
      </w:r>
      <w:r w:rsidR="00CC5970" w:rsidRPr="00B37175">
        <w:rPr>
          <w:sz w:val="28"/>
          <w:szCs w:val="28"/>
        </w:rPr>
        <w:t xml:space="preserve"> (ст.74 ТК РФ)</w:t>
      </w:r>
      <w:r w:rsidR="006200C1" w:rsidRPr="00B37175">
        <w:rPr>
          <w:sz w:val="28"/>
          <w:szCs w:val="28"/>
        </w:rPr>
        <w:t>.</w:t>
      </w:r>
      <w:proofErr w:type="gramEnd"/>
    </w:p>
    <w:p w:rsidR="006200C1" w:rsidRPr="00B37175" w:rsidRDefault="006200C1" w:rsidP="00C43538">
      <w:pPr>
        <w:suppressAutoHyphens/>
        <w:ind w:firstLine="851"/>
        <w:jc w:val="both"/>
        <w:rPr>
          <w:sz w:val="28"/>
          <w:szCs w:val="28"/>
        </w:rPr>
      </w:pPr>
      <w:r w:rsidRPr="00B37175">
        <w:rPr>
          <w:sz w:val="28"/>
          <w:szCs w:val="28"/>
        </w:rP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r w:rsidR="00CC5970" w:rsidRPr="00B37175">
        <w:rPr>
          <w:sz w:val="28"/>
          <w:szCs w:val="28"/>
        </w:rPr>
        <w:t>пунктом</w:t>
      </w:r>
      <w:r w:rsidRPr="00B37175">
        <w:rPr>
          <w:sz w:val="28"/>
          <w:szCs w:val="28"/>
        </w:rPr>
        <w:t xml:space="preserve"> 2 </w:t>
      </w:r>
      <w:r w:rsidR="00CC5970" w:rsidRPr="00B37175">
        <w:rPr>
          <w:sz w:val="28"/>
          <w:szCs w:val="28"/>
        </w:rPr>
        <w:t>части первой</w:t>
      </w:r>
      <w:r w:rsidRPr="00B37175">
        <w:rPr>
          <w:sz w:val="28"/>
          <w:szCs w:val="28"/>
        </w:rPr>
        <w:t xml:space="preserve"> ст.81 </w:t>
      </w:r>
      <w:r w:rsidR="000D088E" w:rsidRPr="00B37175">
        <w:rPr>
          <w:sz w:val="28"/>
          <w:szCs w:val="28"/>
        </w:rPr>
        <w:t>ТК</w:t>
      </w:r>
      <w:r w:rsidRPr="00B37175">
        <w:rPr>
          <w:sz w:val="28"/>
          <w:szCs w:val="28"/>
        </w:rPr>
        <w:t xml:space="preserve"> РФ. При этом работнику предоставляются соответствующие гарантии и компенсации</w:t>
      </w:r>
      <w:r w:rsidR="00CC5970" w:rsidRPr="00B37175">
        <w:rPr>
          <w:sz w:val="28"/>
          <w:szCs w:val="28"/>
        </w:rPr>
        <w:t xml:space="preserve"> (ст.74 ТК РФ)</w:t>
      </w:r>
      <w:r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lastRenderedPageBreak/>
        <w:t>3.</w:t>
      </w:r>
      <w:r w:rsidR="00654C97" w:rsidRPr="00B37175">
        <w:rPr>
          <w:sz w:val="28"/>
          <w:szCs w:val="28"/>
        </w:rPr>
        <w:t>1</w:t>
      </w:r>
      <w:r w:rsidRPr="00B37175">
        <w:rPr>
          <w:sz w:val="28"/>
          <w:szCs w:val="28"/>
        </w:rPr>
        <w:t>.</w:t>
      </w:r>
      <w:r w:rsidR="00654C97" w:rsidRPr="00B37175">
        <w:rPr>
          <w:sz w:val="28"/>
          <w:szCs w:val="28"/>
        </w:rPr>
        <w:t>8.</w:t>
      </w:r>
      <w:r w:rsidR="0097383F" w:rsidRPr="00B37175">
        <w:rPr>
          <w:sz w:val="28"/>
          <w:szCs w:val="28"/>
        </w:rPr>
        <w:t> </w:t>
      </w:r>
      <w:r w:rsidRPr="00B37175">
        <w:rPr>
          <w:sz w:val="28"/>
          <w:szCs w:val="28"/>
        </w:rPr>
        <w:t xml:space="preserve">Сверхурочная работа – работа, выполняемая работником по инициативе </w:t>
      </w:r>
      <w:proofErr w:type="gramStart"/>
      <w:r w:rsidRPr="00B37175">
        <w:rPr>
          <w:sz w:val="28"/>
          <w:szCs w:val="28"/>
        </w:rPr>
        <w:t>работодателя</w:t>
      </w:r>
      <w:proofErr w:type="gramEnd"/>
      <w:r w:rsidRPr="00B37175">
        <w:rPr>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r w:rsidR="000116AD" w:rsidRPr="00B37175">
        <w:rPr>
          <w:sz w:val="28"/>
          <w:szCs w:val="28"/>
        </w:rPr>
        <w:t xml:space="preserve"> (ст.99 ТК РФ)</w:t>
      </w:r>
      <w:r w:rsidRPr="00B37175">
        <w:rPr>
          <w:sz w:val="28"/>
          <w:szCs w:val="28"/>
        </w:rPr>
        <w:t>.</w:t>
      </w:r>
    </w:p>
    <w:p w:rsidR="006200C1" w:rsidRPr="00B37175" w:rsidRDefault="006200C1" w:rsidP="00C43538">
      <w:pPr>
        <w:suppressAutoHyphens/>
        <w:ind w:firstLine="851"/>
        <w:jc w:val="both"/>
        <w:rPr>
          <w:sz w:val="28"/>
          <w:szCs w:val="28"/>
        </w:rPr>
      </w:pPr>
      <w:r w:rsidRPr="00B37175">
        <w:rPr>
          <w:sz w:val="28"/>
          <w:szCs w:val="28"/>
        </w:rPr>
        <w:t xml:space="preserve">Привлечение работников к сверхурочной работе проводится в порядке, установленном ст.99 </w:t>
      </w:r>
      <w:r w:rsidR="000D088E" w:rsidRPr="00B37175">
        <w:rPr>
          <w:sz w:val="28"/>
          <w:szCs w:val="28"/>
        </w:rPr>
        <w:t>ТК</w:t>
      </w:r>
      <w:r w:rsidRPr="00B37175">
        <w:rPr>
          <w:sz w:val="28"/>
          <w:szCs w:val="28"/>
        </w:rPr>
        <w:t xml:space="preserve"> РФ.</w:t>
      </w:r>
    </w:p>
    <w:p w:rsidR="006200C1" w:rsidRPr="00B37175" w:rsidRDefault="006200C1" w:rsidP="00C43538">
      <w:pPr>
        <w:suppressAutoHyphens/>
        <w:ind w:firstLine="851"/>
        <w:jc w:val="both"/>
        <w:rPr>
          <w:sz w:val="28"/>
          <w:szCs w:val="28"/>
        </w:rPr>
      </w:pPr>
      <w:r w:rsidRPr="00B37175">
        <w:rPr>
          <w:sz w:val="28"/>
          <w:szCs w:val="28"/>
        </w:rPr>
        <w:t>Продолжительность сверхурочной работы не должна превышать для каждого работника четырех часов в течение двух дней подряд и 120 часов в год</w:t>
      </w:r>
      <w:r w:rsidR="003935C2" w:rsidRPr="00B37175">
        <w:rPr>
          <w:sz w:val="28"/>
          <w:szCs w:val="28"/>
        </w:rPr>
        <w:t xml:space="preserve"> (ст.99 ТК РФ)</w:t>
      </w:r>
      <w:r w:rsidRPr="00B37175">
        <w:rPr>
          <w:sz w:val="28"/>
          <w:szCs w:val="28"/>
        </w:rPr>
        <w:t>.</w:t>
      </w:r>
    </w:p>
    <w:p w:rsidR="00BB22A6" w:rsidRPr="00B37175" w:rsidRDefault="006200C1" w:rsidP="00C43538">
      <w:pPr>
        <w:suppressAutoHyphens/>
        <w:ind w:firstLine="851"/>
        <w:jc w:val="both"/>
        <w:rPr>
          <w:sz w:val="28"/>
          <w:szCs w:val="28"/>
        </w:rPr>
      </w:pPr>
      <w:r w:rsidRPr="00EE6BB2">
        <w:rPr>
          <w:sz w:val="28"/>
          <w:szCs w:val="28"/>
        </w:rPr>
        <w:t>3.</w:t>
      </w:r>
      <w:r w:rsidR="00654C97" w:rsidRPr="00EE6BB2">
        <w:rPr>
          <w:sz w:val="28"/>
          <w:szCs w:val="28"/>
        </w:rPr>
        <w:t>1</w:t>
      </w:r>
      <w:r w:rsidRPr="00EE6BB2">
        <w:rPr>
          <w:sz w:val="28"/>
          <w:szCs w:val="28"/>
        </w:rPr>
        <w:t>.</w:t>
      </w:r>
      <w:r w:rsidR="00654C97" w:rsidRPr="00EE6BB2">
        <w:rPr>
          <w:sz w:val="28"/>
          <w:szCs w:val="28"/>
        </w:rPr>
        <w:t>9.</w:t>
      </w:r>
      <w:r w:rsidR="0097383F" w:rsidRPr="00EE6BB2">
        <w:rPr>
          <w:sz w:val="28"/>
          <w:szCs w:val="28"/>
        </w:rPr>
        <w:t> </w:t>
      </w:r>
      <w:r w:rsidRPr="00EE6BB2">
        <w:rPr>
          <w:sz w:val="28"/>
          <w:szCs w:val="28"/>
        </w:rPr>
        <w:t xml:space="preserve">По распоряжению работодателя отдельные работники при необходимости могут эпизодически привлекаться к выполнению своих трудовых функций за </w:t>
      </w:r>
      <w:proofErr w:type="gramStart"/>
      <w:r w:rsidRPr="00EE6BB2">
        <w:rPr>
          <w:sz w:val="28"/>
          <w:szCs w:val="28"/>
        </w:rPr>
        <w:t>пределами</w:t>
      </w:r>
      <w:proofErr w:type="gramEnd"/>
      <w:r w:rsidRPr="00EE6BB2">
        <w:rPr>
          <w:sz w:val="28"/>
          <w:szCs w:val="28"/>
        </w:rPr>
        <w:t xml:space="preserve"> установленной для них продолжительности рабочего времени (ненормированный рабочий день). </w:t>
      </w:r>
      <w:r w:rsidRPr="00447A3D">
        <w:rPr>
          <w:sz w:val="28"/>
          <w:szCs w:val="28"/>
          <w:u w:val="single"/>
        </w:rPr>
        <w:t xml:space="preserve">Перечень должностей работников с ненормированным рабочим днем </w:t>
      </w:r>
      <w:r w:rsidR="00447A3D" w:rsidRPr="00447A3D">
        <w:rPr>
          <w:sz w:val="28"/>
          <w:szCs w:val="28"/>
          <w:u w:val="single"/>
        </w:rPr>
        <w:t>является приложением № 3</w:t>
      </w:r>
      <w:r w:rsidR="00BB22A6" w:rsidRPr="00447A3D">
        <w:rPr>
          <w:sz w:val="28"/>
          <w:szCs w:val="28"/>
          <w:u w:val="single"/>
        </w:rPr>
        <w:t xml:space="preserve"> к настоящему</w:t>
      </w:r>
      <w:r w:rsidRPr="00447A3D">
        <w:rPr>
          <w:sz w:val="28"/>
          <w:szCs w:val="28"/>
          <w:u w:val="single"/>
        </w:rPr>
        <w:t xml:space="preserve"> коллективн</w:t>
      </w:r>
      <w:r w:rsidR="00BB22A6" w:rsidRPr="00447A3D">
        <w:rPr>
          <w:sz w:val="28"/>
          <w:szCs w:val="28"/>
          <w:u w:val="single"/>
        </w:rPr>
        <w:t>о</w:t>
      </w:r>
      <w:r w:rsidRPr="00447A3D">
        <w:rPr>
          <w:sz w:val="28"/>
          <w:szCs w:val="28"/>
          <w:u w:val="single"/>
        </w:rPr>
        <w:t>м</w:t>
      </w:r>
      <w:r w:rsidR="00BB22A6" w:rsidRPr="00447A3D">
        <w:rPr>
          <w:sz w:val="28"/>
          <w:szCs w:val="28"/>
          <w:u w:val="single"/>
        </w:rPr>
        <w:t>у</w:t>
      </w:r>
      <w:r w:rsidRPr="00447A3D">
        <w:rPr>
          <w:sz w:val="28"/>
          <w:szCs w:val="28"/>
          <w:u w:val="single"/>
        </w:rPr>
        <w:t xml:space="preserve"> договор</w:t>
      </w:r>
      <w:r w:rsidR="00BB22A6" w:rsidRPr="00447A3D">
        <w:rPr>
          <w:sz w:val="28"/>
          <w:szCs w:val="28"/>
          <w:u w:val="single"/>
        </w:rPr>
        <w:t>у</w:t>
      </w:r>
      <w:r w:rsidR="003935C2" w:rsidRPr="00EE6BB2">
        <w:rPr>
          <w:sz w:val="28"/>
          <w:szCs w:val="28"/>
        </w:rPr>
        <w:t xml:space="preserve"> (ст.101 ТК РФ)</w:t>
      </w:r>
      <w:r w:rsidR="00BB22A6" w:rsidRPr="00EE6BB2">
        <w:rPr>
          <w:sz w:val="28"/>
          <w:szCs w:val="28"/>
        </w:rPr>
        <w:t>.</w:t>
      </w:r>
    </w:p>
    <w:p w:rsidR="006200C1" w:rsidRPr="00B37175" w:rsidRDefault="00710018" w:rsidP="00C43538">
      <w:pPr>
        <w:widowControl w:val="0"/>
        <w:suppressAutoHyphens/>
        <w:ind w:firstLine="851"/>
        <w:jc w:val="both"/>
        <w:rPr>
          <w:sz w:val="28"/>
          <w:szCs w:val="28"/>
        </w:rPr>
      </w:pPr>
      <w:r w:rsidRPr="00B37175">
        <w:rPr>
          <w:sz w:val="28"/>
          <w:szCs w:val="28"/>
        </w:rPr>
        <w:t>3.1.10.</w:t>
      </w:r>
      <w:r w:rsidR="0097383F" w:rsidRPr="00B37175">
        <w:rPr>
          <w:sz w:val="28"/>
          <w:szCs w:val="28"/>
        </w:rPr>
        <w:t> </w:t>
      </w:r>
      <w:r w:rsidR="006200C1" w:rsidRPr="00B37175">
        <w:rPr>
          <w:sz w:val="28"/>
          <w:szCs w:val="28"/>
        </w:rPr>
        <w:t>Работа в выходные и нерабочие праздничные дни запрещается, за исключением случаев, установленных Трудовым кодексом РФ</w:t>
      </w:r>
      <w:r w:rsidR="003935C2" w:rsidRPr="00B37175">
        <w:rPr>
          <w:sz w:val="28"/>
          <w:szCs w:val="28"/>
        </w:rPr>
        <w:t xml:space="preserve"> (ст.113 ТК РФ)</w:t>
      </w:r>
      <w:r w:rsidR="006200C1" w:rsidRPr="00B37175">
        <w:rPr>
          <w:sz w:val="28"/>
          <w:szCs w:val="28"/>
        </w:rPr>
        <w:t>.</w:t>
      </w:r>
    </w:p>
    <w:p w:rsidR="006200C1" w:rsidRPr="00B37175" w:rsidRDefault="006200C1" w:rsidP="00C43538">
      <w:pPr>
        <w:widowControl w:val="0"/>
        <w:suppressAutoHyphens/>
        <w:ind w:firstLine="851"/>
        <w:jc w:val="both"/>
        <w:rPr>
          <w:sz w:val="28"/>
          <w:szCs w:val="28"/>
        </w:rPr>
      </w:pPr>
      <w:r w:rsidRPr="00B37175">
        <w:rPr>
          <w:sz w:val="28"/>
          <w:szCs w:val="28"/>
        </w:rPr>
        <w:t>3.1.</w:t>
      </w:r>
      <w:r w:rsidR="00406AB8" w:rsidRPr="00B37175">
        <w:rPr>
          <w:sz w:val="28"/>
          <w:szCs w:val="28"/>
        </w:rPr>
        <w:t>11.</w:t>
      </w:r>
      <w:r w:rsidR="0097383F" w:rsidRPr="00B37175">
        <w:rPr>
          <w:sz w:val="28"/>
          <w:szCs w:val="28"/>
        </w:rPr>
        <w:t> </w:t>
      </w:r>
      <w:r w:rsidRPr="00B37175">
        <w:rPr>
          <w:sz w:val="28"/>
          <w:szCs w:val="28"/>
        </w:rPr>
        <w:t xml:space="preserve">Привлечение работников к работе в выходные и нерабочие праздничные дни производится </w:t>
      </w:r>
      <w:r w:rsidR="004509D8" w:rsidRPr="00B37175">
        <w:rPr>
          <w:sz w:val="28"/>
          <w:szCs w:val="28"/>
        </w:rPr>
        <w:t xml:space="preserve">по письменному распоряжению работодателя в порядке, установленном </w:t>
      </w:r>
      <w:r w:rsidRPr="00B37175">
        <w:rPr>
          <w:sz w:val="28"/>
          <w:szCs w:val="28"/>
        </w:rPr>
        <w:t xml:space="preserve">ст.113 </w:t>
      </w:r>
      <w:r w:rsidR="000D088E" w:rsidRPr="00B37175">
        <w:rPr>
          <w:sz w:val="28"/>
          <w:szCs w:val="28"/>
        </w:rPr>
        <w:t>ТК</w:t>
      </w:r>
      <w:r w:rsidRPr="00B37175">
        <w:rPr>
          <w:sz w:val="28"/>
          <w:szCs w:val="28"/>
        </w:rPr>
        <w:t xml:space="preserve"> РФ.</w:t>
      </w:r>
    </w:p>
    <w:p w:rsidR="00DB6826" w:rsidRPr="00374FD6" w:rsidRDefault="006200C1" w:rsidP="00C43538">
      <w:pPr>
        <w:suppressAutoHyphens/>
        <w:ind w:firstLine="851"/>
        <w:jc w:val="both"/>
        <w:rPr>
          <w:sz w:val="28"/>
          <w:szCs w:val="28"/>
        </w:rPr>
      </w:pPr>
      <w:r w:rsidRPr="00925646">
        <w:rPr>
          <w:sz w:val="28"/>
          <w:szCs w:val="28"/>
        </w:rPr>
        <w:t>3.1</w:t>
      </w:r>
      <w:r w:rsidR="00406AB8" w:rsidRPr="00925646">
        <w:rPr>
          <w:sz w:val="28"/>
          <w:szCs w:val="28"/>
        </w:rPr>
        <w:t>.</w:t>
      </w:r>
      <w:r w:rsidRPr="00925646">
        <w:rPr>
          <w:sz w:val="28"/>
          <w:szCs w:val="28"/>
        </w:rPr>
        <w:t>1</w:t>
      </w:r>
      <w:r w:rsidR="00406AB8" w:rsidRPr="00925646">
        <w:rPr>
          <w:sz w:val="28"/>
          <w:szCs w:val="28"/>
        </w:rPr>
        <w:t>2</w:t>
      </w:r>
      <w:r w:rsidRPr="00925646">
        <w:rPr>
          <w:color w:val="0070C0"/>
          <w:sz w:val="28"/>
          <w:szCs w:val="28"/>
        </w:rPr>
        <w:t xml:space="preserve">. </w:t>
      </w:r>
      <w:r w:rsidRPr="00925646">
        <w:rPr>
          <w:sz w:val="28"/>
          <w:szCs w:val="28"/>
        </w:rPr>
        <w:t>Работодатель обязуется не направлять в служебные командировки, не привлекать к сверхурочной работе, работе в ночное время, выходные и нерабо</w:t>
      </w:r>
      <w:r w:rsidR="0097383F" w:rsidRPr="00925646">
        <w:rPr>
          <w:sz w:val="28"/>
          <w:szCs w:val="28"/>
        </w:rPr>
        <w:t>чие</w:t>
      </w:r>
      <w:r w:rsidRPr="00925646">
        <w:rPr>
          <w:sz w:val="28"/>
          <w:szCs w:val="28"/>
        </w:rPr>
        <w:t xml:space="preserve"> праздничные дни беременных женщин, несовершеннолетних</w:t>
      </w:r>
      <w:r w:rsidR="003935C2" w:rsidRPr="00925646">
        <w:rPr>
          <w:sz w:val="28"/>
          <w:szCs w:val="28"/>
        </w:rPr>
        <w:t xml:space="preserve"> (ст.259, ст.268 ТК РФ)</w:t>
      </w:r>
      <w:r w:rsidR="00DB6826" w:rsidRPr="00925646">
        <w:rPr>
          <w:sz w:val="28"/>
          <w:szCs w:val="28"/>
        </w:rPr>
        <w:t>.</w:t>
      </w:r>
    </w:p>
    <w:p w:rsidR="006200C1" w:rsidRPr="00374FD6" w:rsidRDefault="00DB6826" w:rsidP="00C43538">
      <w:pPr>
        <w:suppressAutoHyphens/>
        <w:ind w:right="-143" w:firstLine="851"/>
        <w:jc w:val="both"/>
        <w:rPr>
          <w:sz w:val="28"/>
          <w:szCs w:val="28"/>
        </w:rPr>
      </w:pPr>
      <w:proofErr w:type="gramStart"/>
      <w:r w:rsidRPr="00374FD6">
        <w:rPr>
          <w:sz w:val="28"/>
          <w:szCs w:val="28"/>
        </w:rPr>
        <w:t>Ж</w:t>
      </w:r>
      <w:r w:rsidR="006200C1" w:rsidRPr="00374FD6">
        <w:rPr>
          <w:sz w:val="28"/>
          <w:szCs w:val="28"/>
        </w:rPr>
        <w:t xml:space="preserve">енщин, имеющих детей в возрасте до 3 лет, </w:t>
      </w:r>
      <w:r w:rsidR="009C7E64" w:rsidRPr="00374FD6">
        <w:rPr>
          <w:sz w:val="28"/>
          <w:szCs w:val="28"/>
        </w:rPr>
        <w:t>матерей (отцов), воспитывающи</w:t>
      </w:r>
      <w:r w:rsidRPr="00374FD6">
        <w:rPr>
          <w:sz w:val="28"/>
          <w:szCs w:val="28"/>
        </w:rPr>
        <w:t>х</w:t>
      </w:r>
      <w:r w:rsidR="009C7E64" w:rsidRPr="00374FD6">
        <w:rPr>
          <w:sz w:val="28"/>
          <w:szCs w:val="28"/>
        </w:rPr>
        <w:t xml:space="preserve"> без супруга (супруги) детей в возрасте до </w:t>
      </w:r>
      <w:r w:rsidR="002522EB" w:rsidRPr="00374FD6">
        <w:rPr>
          <w:sz w:val="28"/>
          <w:szCs w:val="28"/>
        </w:rPr>
        <w:t>5</w:t>
      </w:r>
      <w:r w:rsidR="009C7E64" w:rsidRPr="00374FD6">
        <w:rPr>
          <w:sz w:val="28"/>
          <w:szCs w:val="28"/>
        </w:rPr>
        <w:t xml:space="preserve"> лет, работников, </w:t>
      </w:r>
      <w:r w:rsidR="0014795D" w:rsidRPr="00374FD6">
        <w:rPr>
          <w:sz w:val="28"/>
          <w:szCs w:val="28"/>
        </w:rPr>
        <w:t xml:space="preserve">имеющих детей-инвалидов, работников, </w:t>
      </w:r>
      <w:r w:rsidR="009C7E64" w:rsidRPr="00374FD6">
        <w:rPr>
          <w:sz w:val="28"/>
          <w:szCs w:val="28"/>
        </w:rPr>
        <w:t>осуществляющи</w:t>
      </w:r>
      <w:r w:rsidR="0014795D" w:rsidRPr="00374FD6">
        <w:rPr>
          <w:sz w:val="28"/>
          <w:szCs w:val="28"/>
        </w:rPr>
        <w:t xml:space="preserve">х уход </w:t>
      </w:r>
      <w:r w:rsidR="006D1218" w:rsidRPr="00374FD6">
        <w:rPr>
          <w:sz w:val="28"/>
          <w:szCs w:val="28"/>
        </w:rPr>
        <w:t xml:space="preserve">за больными членами их семей в соответствии с медицинским заключением, </w:t>
      </w:r>
      <w:r w:rsidR="006200C1" w:rsidRPr="00374FD6">
        <w:rPr>
          <w:sz w:val="28"/>
          <w:szCs w:val="28"/>
        </w:rPr>
        <w:t>привлекать к вышеуказанным работам только с их письменного согласия и при условии, если это не запрещено им медицинскими рекомендациями.</w:t>
      </w:r>
      <w:proofErr w:type="gramEnd"/>
      <w:r w:rsidR="006200C1" w:rsidRPr="00374FD6">
        <w:rPr>
          <w:sz w:val="28"/>
          <w:szCs w:val="28"/>
        </w:rPr>
        <w:t xml:space="preserve"> При этом </w:t>
      </w:r>
      <w:r w:rsidR="006D1218" w:rsidRPr="00374FD6">
        <w:rPr>
          <w:sz w:val="28"/>
          <w:szCs w:val="28"/>
        </w:rPr>
        <w:t>работники, названные в данном пункте</w:t>
      </w:r>
      <w:r w:rsidR="006200C1" w:rsidRPr="00374FD6">
        <w:rPr>
          <w:sz w:val="28"/>
          <w:szCs w:val="28"/>
        </w:rPr>
        <w:t>, должны быть в письменной форме ознакомлены со своим правом отказаться от направления в служебную командировку, привлечения к сверхурочной работе, в ночное время, выходные и праздничные дни</w:t>
      </w:r>
      <w:r w:rsidR="003935C2" w:rsidRPr="00374FD6">
        <w:rPr>
          <w:sz w:val="28"/>
          <w:szCs w:val="28"/>
        </w:rPr>
        <w:t xml:space="preserve"> (ст.259 ТК РФ)</w:t>
      </w:r>
      <w:r w:rsidR="006200C1" w:rsidRPr="00374FD6">
        <w:rPr>
          <w:sz w:val="28"/>
          <w:szCs w:val="28"/>
        </w:rPr>
        <w:t>.</w:t>
      </w:r>
    </w:p>
    <w:p w:rsidR="006200C1" w:rsidRPr="00B37175" w:rsidRDefault="00406AB8" w:rsidP="00C43538">
      <w:pPr>
        <w:suppressAutoHyphens/>
        <w:ind w:firstLine="851"/>
        <w:jc w:val="both"/>
        <w:rPr>
          <w:sz w:val="28"/>
          <w:szCs w:val="28"/>
        </w:rPr>
      </w:pPr>
      <w:r w:rsidRPr="00B37175">
        <w:rPr>
          <w:sz w:val="28"/>
          <w:szCs w:val="28"/>
        </w:rPr>
        <w:t>3.1.13.</w:t>
      </w:r>
      <w:r w:rsidR="0097383F" w:rsidRPr="00B37175">
        <w:rPr>
          <w:sz w:val="28"/>
          <w:szCs w:val="28"/>
        </w:rPr>
        <w:t> </w:t>
      </w:r>
      <w:r w:rsidR="006200C1" w:rsidRPr="00B37175">
        <w:rPr>
          <w:sz w:val="28"/>
          <w:szCs w:val="28"/>
        </w:rPr>
        <w:t xml:space="preserve">Привлечение </w:t>
      </w:r>
      <w:r w:rsidRPr="00B37175">
        <w:rPr>
          <w:sz w:val="28"/>
          <w:szCs w:val="28"/>
        </w:rPr>
        <w:t xml:space="preserve">инвалидов </w:t>
      </w:r>
      <w:r w:rsidR="006200C1" w:rsidRPr="00B37175">
        <w:rPr>
          <w:sz w:val="28"/>
          <w:szCs w:val="28"/>
        </w:rPr>
        <w:t xml:space="preserve">к сверхурочной работе, к работе в выходные и нерабочие праздничные дни, работе в ночное время допускается только при условии, если это не запрещено им по состоянию здоровья в соответствии с медицинским заключением. </w:t>
      </w:r>
      <w:proofErr w:type="gramStart"/>
      <w:r w:rsidR="006200C1" w:rsidRPr="00B37175">
        <w:rPr>
          <w:sz w:val="28"/>
          <w:szCs w:val="28"/>
        </w:rPr>
        <w:t xml:space="preserve">При этом инвалиды должны </w:t>
      </w:r>
      <w:r w:rsidR="000E491E" w:rsidRPr="00B37175">
        <w:rPr>
          <w:sz w:val="28"/>
          <w:szCs w:val="28"/>
        </w:rPr>
        <w:t xml:space="preserve">быть </w:t>
      </w:r>
      <w:r w:rsidR="006200C1" w:rsidRPr="00B37175">
        <w:rPr>
          <w:sz w:val="28"/>
          <w:szCs w:val="28"/>
        </w:rPr>
        <w:t>под роспись ознакомлены со своим правом отказаться от сверхурочной работы, работы в выходные и нерабочие праздничные дни, работы в ночное время</w:t>
      </w:r>
      <w:r w:rsidR="003935C2" w:rsidRPr="00B37175">
        <w:rPr>
          <w:sz w:val="28"/>
          <w:szCs w:val="28"/>
        </w:rPr>
        <w:t xml:space="preserve"> (ст.99, ст.113, ст.259 ТК РФ и ст. 23 Федерального закона от 24 ноября 1995 </w:t>
      </w:r>
      <w:r w:rsidR="002544B5" w:rsidRPr="00B37175">
        <w:rPr>
          <w:sz w:val="28"/>
          <w:szCs w:val="28"/>
        </w:rPr>
        <w:t>года</w:t>
      </w:r>
      <w:r w:rsidR="003935C2" w:rsidRPr="00B37175">
        <w:rPr>
          <w:sz w:val="28"/>
          <w:szCs w:val="28"/>
        </w:rPr>
        <w:t xml:space="preserve"> </w:t>
      </w:r>
      <w:r w:rsidR="002544B5" w:rsidRPr="00B37175">
        <w:rPr>
          <w:sz w:val="28"/>
          <w:szCs w:val="28"/>
        </w:rPr>
        <w:t xml:space="preserve"> </w:t>
      </w:r>
      <w:r w:rsidR="003935C2" w:rsidRPr="00B37175">
        <w:rPr>
          <w:sz w:val="28"/>
          <w:szCs w:val="28"/>
        </w:rPr>
        <w:t>№</w:t>
      </w:r>
      <w:r w:rsidR="002544B5" w:rsidRPr="00B37175">
        <w:rPr>
          <w:sz w:val="28"/>
          <w:szCs w:val="28"/>
        </w:rPr>
        <w:t xml:space="preserve"> </w:t>
      </w:r>
      <w:r w:rsidR="003935C2" w:rsidRPr="00B37175">
        <w:rPr>
          <w:sz w:val="28"/>
          <w:szCs w:val="28"/>
        </w:rPr>
        <w:t xml:space="preserve">181-ФЗ </w:t>
      </w:r>
      <w:r w:rsidR="00B46148" w:rsidRPr="00B37175">
        <w:rPr>
          <w:sz w:val="28"/>
          <w:szCs w:val="28"/>
        </w:rPr>
        <w:t>«</w:t>
      </w:r>
      <w:r w:rsidR="003935C2" w:rsidRPr="00B37175">
        <w:rPr>
          <w:sz w:val="28"/>
          <w:szCs w:val="28"/>
        </w:rPr>
        <w:t>О социальной защите инвалидов в Российской Федерации</w:t>
      </w:r>
      <w:r w:rsidR="00B46148" w:rsidRPr="00B37175">
        <w:rPr>
          <w:sz w:val="28"/>
          <w:szCs w:val="28"/>
        </w:rPr>
        <w:t>»</w:t>
      </w:r>
      <w:r w:rsidR="003935C2" w:rsidRPr="00B37175">
        <w:rPr>
          <w:sz w:val="28"/>
          <w:szCs w:val="28"/>
        </w:rPr>
        <w:t>).</w:t>
      </w:r>
      <w:proofErr w:type="gramEnd"/>
    </w:p>
    <w:p w:rsidR="006200C1" w:rsidRPr="00842BC7" w:rsidRDefault="002D16AD" w:rsidP="002D16AD">
      <w:pPr>
        <w:suppressAutoHyphens/>
        <w:ind w:firstLine="851"/>
        <w:jc w:val="both"/>
        <w:rPr>
          <w:sz w:val="28"/>
          <w:szCs w:val="28"/>
        </w:rPr>
      </w:pPr>
      <w:r w:rsidRPr="00842BC7">
        <w:rPr>
          <w:sz w:val="28"/>
          <w:szCs w:val="28"/>
          <w:shd w:val="clear" w:color="auto" w:fill="FFFFFF"/>
        </w:rPr>
        <w:t xml:space="preserve">Привлечение работников к работе в выходные и нерабочие праздничные дни производится с их письменного согласия в случае необходимости </w:t>
      </w:r>
      <w:r w:rsidRPr="00842BC7">
        <w:rPr>
          <w:sz w:val="28"/>
          <w:szCs w:val="28"/>
          <w:shd w:val="clear" w:color="auto" w:fill="FFFFFF"/>
        </w:rPr>
        <w:lastRenderedPageBreak/>
        <w:t>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roofErr w:type="gramStart"/>
      <w:r w:rsidRPr="00842BC7">
        <w:rPr>
          <w:sz w:val="28"/>
          <w:szCs w:val="28"/>
          <w:shd w:val="clear" w:color="auto" w:fill="FFFFFF"/>
        </w:rPr>
        <w:t>.(</w:t>
      </w:r>
      <w:proofErr w:type="gramEnd"/>
      <w:r w:rsidRPr="00842BC7">
        <w:rPr>
          <w:sz w:val="28"/>
          <w:szCs w:val="28"/>
          <w:shd w:val="clear" w:color="auto" w:fill="FFFFFF"/>
        </w:rPr>
        <w:t>ст.113)</w:t>
      </w:r>
    </w:p>
    <w:p w:rsidR="006200C1" w:rsidRPr="00B37175" w:rsidRDefault="00406AB8" w:rsidP="00C43538">
      <w:pPr>
        <w:suppressAutoHyphens/>
        <w:jc w:val="center"/>
        <w:rPr>
          <w:b/>
          <w:sz w:val="28"/>
          <w:szCs w:val="28"/>
        </w:rPr>
      </w:pPr>
      <w:r w:rsidRPr="00B37175">
        <w:rPr>
          <w:b/>
          <w:sz w:val="28"/>
          <w:szCs w:val="28"/>
        </w:rPr>
        <w:t xml:space="preserve">3.2. </w:t>
      </w:r>
      <w:r w:rsidR="006200C1" w:rsidRPr="00B37175">
        <w:rPr>
          <w:b/>
          <w:sz w:val="28"/>
          <w:szCs w:val="28"/>
        </w:rPr>
        <w:t>Время отдыха</w:t>
      </w:r>
    </w:p>
    <w:p w:rsidR="006200C1" w:rsidRPr="00B37175" w:rsidRDefault="006200C1" w:rsidP="00C43538">
      <w:pPr>
        <w:suppressAutoHyphens/>
        <w:ind w:firstLine="851"/>
        <w:jc w:val="both"/>
        <w:rPr>
          <w:sz w:val="28"/>
          <w:szCs w:val="28"/>
        </w:rPr>
      </w:pPr>
      <w:r w:rsidRPr="00B37175">
        <w:rPr>
          <w:sz w:val="28"/>
          <w:szCs w:val="28"/>
        </w:rPr>
        <w:t>3.2.</w:t>
      </w:r>
      <w:r w:rsidR="00406AB8" w:rsidRPr="00B37175">
        <w:rPr>
          <w:sz w:val="28"/>
          <w:szCs w:val="28"/>
        </w:rPr>
        <w:t>1.</w:t>
      </w:r>
      <w:r w:rsidR="0097383F" w:rsidRPr="00B37175">
        <w:rPr>
          <w:sz w:val="28"/>
          <w:szCs w:val="28"/>
        </w:rPr>
        <w:t> </w:t>
      </w:r>
      <w:r w:rsidRPr="00B37175">
        <w:rPr>
          <w:sz w:val="28"/>
          <w:szCs w:val="28"/>
        </w:rPr>
        <w:t>Работникам предоставляются ежегодные отпуска с сохранением места работы (должности) и среднего заработка</w:t>
      </w:r>
      <w:r w:rsidR="003935C2" w:rsidRPr="00B37175">
        <w:rPr>
          <w:sz w:val="28"/>
          <w:szCs w:val="28"/>
        </w:rPr>
        <w:t xml:space="preserve"> (ст.</w:t>
      </w:r>
      <w:r w:rsidR="00C50CE1" w:rsidRPr="00B37175">
        <w:rPr>
          <w:sz w:val="28"/>
          <w:szCs w:val="28"/>
        </w:rPr>
        <w:t>114</w:t>
      </w:r>
      <w:r w:rsidR="003935C2" w:rsidRPr="00B37175">
        <w:rPr>
          <w:sz w:val="28"/>
          <w:szCs w:val="28"/>
        </w:rPr>
        <w:t xml:space="preserve"> ТК РФ)</w:t>
      </w:r>
      <w:r w:rsidRPr="00B37175">
        <w:rPr>
          <w:sz w:val="28"/>
          <w:szCs w:val="28"/>
        </w:rPr>
        <w:t xml:space="preserve">. </w:t>
      </w:r>
      <w:proofErr w:type="gramStart"/>
      <w:r w:rsidRPr="00B37175">
        <w:rPr>
          <w:sz w:val="28"/>
          <w:szCs w:val="28"/>
        </w:rPr>
        <w:t>Минимальная продолжительность ежегодного основного оплачиваемого отпуска – 28 календарных дней</w:t>
      </w:r>
      <w:r w:rsidR="00C50CE1" w:rsidRPr="00B37175">
        <w:rPr>
          <w:sz w:val="28"/>
          <w:szCs w:val="28"/>
        </w:rPr>
        <w:t xml:space="preserve"> (ст.115 ТК РФ)</w:t>
      </w:r>
      <w:r w:rsidR="00406AB8" w:rsidRPr="00B37175">
        <w:rPr>
          <w:sz w:val="28"/>
          <w:szCs w:val="28"/>
        </w:rPr>
        <w:t>,</w:t>
      </w:r>
      <w:r w:rsidR="000E491E" w:rsidRPr="00B37175">
        <w:rPr>
          <w:sz w:val="28"/>
          <w:szCs w:val="28"/>
        </w:rPr>
        <w:t xml:space="preserve"> </w:t>
      </w:r>
      <w:r w:rsidR="00FD39B6" w:rsidRPr="00B37175">
        <w:rPr>
          <w:sz w:val="28"/>
          <w:szCs w:val="28"/>
        </w:rPr>
        <w:t xml:space="preserve">для </w:t>
      </w:r>
      <w:r w:rsidRPr="00B37175">
        <w:rPr>
          <w:sz w:val="28"/>
          <w:szCs w:val="28"/>
        </w:rPr>
        <w:t xml:space="preserve">работающих инвалидов </w:t>
      </w:r>
      <w:r w:rsidR="000E491E" w:rsidRPr="00B37175">
        <w:rPr>
          <w:sz w:val="28"/>
          <w:szCs w:val="28"/>
        </w:rPr>
        <w:t xml:space="preserve">- </w:t>
      </w:r>
      <w:r w:rsidRPr="00B37175">
        <w:rPr>
          <w:sz w:val="28"/>
          <w:szCs w:val="28"/>
        </w:rPr>
        <w:t>30 календарных дней</w:t>
      </w:r>
      <w:r w:rsidR="00C50CE1" w:rsidRPr="00B37175">
        <w:rPr>
          <w:sz w:val="28"/>
          <w:szCs w:val="28"/>
        </w:rPr>
        <w:t xml:space="preserve"> (ст. 23 Федерального закона от 24 ноября 1995 </w:t>
      </w:r>
      <w:r w:rsidR="002544B5" w:rsidRPr="00B37175">
        <w:rPr>
          <w:sz w:val="28"/>
          <w:szCs w:val="28"/>
        </w:rPr>
        <w:t>года</w:t>
      </w:r>
      <w:r w:rsidR="00C50CE1" w:rsidRPr="00B37175">
        <w:rPr>
          <w:sz w:val="28"/>
          <w:szCs w:val="28"/>
        </w:rPr>
        <w:t xml:space="preserve"> №</w:t>
      </w:r>
      <w:r w:rsidR="002544B5" w:rsidRPr="00B37175">
        <w:rPr>
          <w:sz w:val="28"/>
          <w:szCs w:val="28"/>
        </w:rPr>
        <w:t xml:space="preserve"> </w:t>
      </w:r>
      <w:r w:rsidR="00C50CE1" w:rsidRPr="00B37175">
        <w:rPr>
          <w:sz w:val="28"/>
          <w:szCs w:val="28"/>
        </w:rPr>
        <w:t xml:space="preserve">181-ФЗ </w:t>
      </w:r>
      <w:r w:rsidR="00B46148" w:rsidRPr="00B37175">
        <w:rPr>
          <w:sz w:val="28"/>
          <w:szCs w:val="28"/>
        </w:rPr>
        <w:t>«</w:t>
      </w:r>
      <w:r w:rsidR="00C50CE1" w:rsidRPr="00B37175">
        <w:rPr>
          <w:sz w:val="28"/>
          <w:szCs w:val="28"/>
        </w:rPr>
        <w:t>О социальной защите инвалидов в Российской Федерации</w:t>
      </w:r>
      <w:r w:rsidR="00B46148" w:rsidRPr="00B37175">
        <w:rPr>
          <w:sz w:val="28"/>
          <w:szCs w:val="28"/>
        </w:rPr>
        <w:t>»</w:t>
      </w:r>
      <w:r w:rsidR="00C50CE1" w:rsidRPr="00B37175">
        <w:rPr>
          <w:sz w:val="28"/>
          <w:szCs w:val="28"/>
        </w:rPr>
        <w:t>)</w:t>
      </w:r>
      <w:r w:rsidR="000E491E" w:rsidRPr="00B37175">
        <w:rPr>
          <w:sz w:val="28"/>
          <w:szCs w:val="28"/>
        </w:rPr>
        <w:t xml:space="preserve">, </w:t>
      </w:r>
      <w:r w:rsidR="00FD39B6" w:rsidRPr="00B37175">
        <w:rPr>
          <w:sz w:val="28"/>
          <w:szCs w:val="28"/>
        </w:rPr>
        <w:t xml:space="preserve">для </w:t>
      </w:r>
      <w:r w:rsidRPr="00B37175">
        <w:rPr>
          <w:sz w:val="28"/>
          <w:szCs w:val="28"/>
        </w:rPr>
        <w:t>работник</w:t>
      </w:r>
      <w:r w:rsidR="00FD39B6" w:rsidRPr="00B37175">
        <w:rPr>
          <w:sz w:val="28"/>
          <w:szCs w:val="28"/>
        </w:rPr>
        <w:t>ов</w:t>
      </w:r>
      <w:r w:rsidRPr="00B37175">
        <w:rPr>
          <w:sz w:val="28"/>
          <w:szCs w:val="28"/>
        </w:rPr>
        <w:t xml:space="preserve"> в возрасте до восемнадцати лет </w:t>
      </w:r>
      <w:r w:rsidR="00FD39B6" w:rsidRPr="00B37175">
        <w:rPr>
          <w:sz w:val="28"/>
          <w:szCs w:val="28"/>
        </w:rPr>
        <w:t xml:space="preserve">- </w:t>
      </w:r>
      <w:r w:rsidRPr="00B37175">
        <w:rPr>
          <w:sz w:val="28"/>
          <w:szCs w:val="28"/>
        </w:rPr>
        <w:t>31 календарный день</w:t>
      </w:r>
      <w:r w:rsidR="002D16AD">
        <w:rPr>
          <w:sz w:val="28"/>
          <w:szCs w:val="28"/>
        </w:rPr>
        <w:t xml:space="preserve"> </w:t>
      </w:r>
      <w:r w:rsidR="002D16AD" w:rsidRPr="002D16AD">
        <w:rPr>
          <w:color w:val="22272F"/>
          <w:sz w:val="28"/>
          <w:szCs w:val="28"/>
          <w:shd w:val="clear" w:color="auto" w:fill="FFFFFF"/>
        </w:rPr>
        <w:t>в удобное для них время</w:t>
      </w:r>
      <w:r w:rsidR="00C50CE1" w:rsidRPr="00B37175">
        <w:rPr>
          <w:sz w:val="28"/>
          <w:szCs w:val="28"/>
        </w:rPr>
        <w:t xml:space="preserve"> (ст.267 ТК РФ)</w:t>
      </w:r>
      <w:r w:rsidRPr="00B37175">
        <w:rPr>
          <w:sz w:val="28"/>
          <w:szCs w:val="28"/>
        </w:rPr>
        <w:t>.</w:t>
      </w:r>
      <w:proofErr w:type="gramEnd"/>
    </w:p>
    <w:p w:rsidR="005E1516" w:rsidRPr="00374FD6" w:rsidRDefault="006200C1" w:rsidP="00C43538">
      <w:pPr>
        <w:suppressAutoHyphens/>
        <w:ind w:firstLine="851"/>
        <w:jc w:val="both"/>
        <w:rPr>
          <w:sz w:val="28"/>
          <w:szCs w:val="28"/>
        </w:rPr>
      </w:pPr>
      <w:r w:rsidRPr="00B37175">
        <w:rPr>
          <w:sz w:val="28"/>
          <w:szCs w:val="28"/>
        </w:rPr>
        <w:t>3</w:t>
      </w:r>
      <w:r w:rsidRPr="00374FD6">
        <w:rPr>
          <w:sz w:val="28"/>
          <w:szCs w:val="28"/>
        </w:rPr>
        <w:t>.</w:t>
      </w:r>
      <w:r w:rsidR="00FD39B6" w:rsidRPr="00374FD6">
        <w:rPr>
          <w:sz w:val="28"/>
          <w:szCs w:val="28"/>
        </w:rPr>
        <w:t>2.2</w:t>
      </w:r>
      <w:r w:rsidRPr="00374FD6">
        <w:rPr>
          <w:sz w:val="28"/>
          <w:szCs w:val="28"/>
        </w:rPr>
        <w:t>.</w:t>
      </w:r>
      <w:r w:rsidR="0097383F" w:rsidRPr="00374FD6">
        <w:rPr>
          <w:sz w:val="28"/>
          <w:szCs w:val="28"/>
        </w:rPr>
        <w:t> </w:t>
      </w:r>
      <w:r w:rsidRPr="00374FD6">
        <w:rPr>
          <w:sz w:val="28"/>
          <w:szCs w:val="28"/>
        </w:rPr>
        <w:t>Ежегодные дополнительные оплачиваемые отпуска предоставляются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федеральными законами</w:t>
      </w:r>
      <w:r w:rsidR="0097383F" w:rsidRPr="00374FD6">
        <w:rPr>
          <w:sz w:val="28"/>
          <w:szCs w:val="28"/>
        </w:rPr>
        <w:t>.</w:t>
      </w:r>
    </w:p>
    <w:p w:rsidR="00C62724" w:rsidRPr="00B37175" w:rsidRDefault="006200C1" w:rsidP="00C43538">
      <w:pPr>
        <w:suppressAutoHyphens/>
        <w:ind w:right="-143" w:firstLine="851"/>
        <w:jc w:val="both"/>
        <w:rPr>
          <w:sz w:val="28"/>
          <w:szCs w:val="28"/>
        </w:rPr>
      </w:pPr>
      <w:r w:rsidRPr="00B37175">
        <w:rPr>
          <w:sz w:val="28"/>
          <w:szCs w:val="28"/>
        </w:rPr>
        <w:t>3.</w:t>
      </w:r>
      <w:r w:rsidR="0058462C" w:rsidRPr="00B37175">
        <w:rPr>
          <w:sz w:val="28"/>
          <w:szCs w:val="28"/>
        </w:rPr>
        <w:t>2</w:t>
      </w:r>
      <w:r w:rsidRPr="00B37175">
        <w:rPr>
          <w:sz w:val="28"/>
          <w:szCs w:val="28"/>
        </w:rPr>
        <w:t>.</w:t>
      </w:r>
      <w:r w:rsidR="00DA1798">
        <w:rPr>
          <w:sz w:val="28"/>
          <w:szCs w:val="28"/>
        </w:rPr>
        <w:t>3</w:t>
      </w:r>
      <w:r w:rsidR="0058462C" w:rsidRPr="00B37175">
        <w:rPr>
          <w:sz w:val="28"/>
          <w:szCs w:val="28"/>
        </w:rPr>
        <w:t>.</w:t>
      </w:r>
      <w:r w:rsidR="0097383F" w:rsidRPr="00B37175">
        <w:rPr>
          <w:sz w:val="28"/>
          <w:szCs w:val="28"/>
        </w:rPr>
        <w:t> </w:t>
      </w:r>
      <w:r w:rsidRPr="00B37175">
        <w:rPr>
          <w:sz w:val="28"/>
          <w:szCs w:val="28"/>
        </w:rPr>
        <w:t xml:space="preserve">Продолжительность ежегодных основного и дополнительных оплачиваемых отпусков работников исчисляется в календарных днях и максимальным </w:t>
      </w:r>
      <w:r w:rsidR="0011141B" w:rsidRPr="00B37175">
        <w:rPr>
          <w:sz w:val="28"/>
          <w:szCs w:val="28"/>
        </w:rPr>
        <w:t>пределом не ограничивается (ст.</w:t>
      </w:r>
      <w:r w:rsidRPr="00B37175">
        <w:rPr>
          <w:sz w:val="28"/>
          <w:szCs w:val="28"/>
        </w:rPr>
        <w:t xml:space="preserve">120 </w:t>
      </w:r>
      <w:r w:rsidR="000D088E" w:rsidRPr="00B37175">
        <w:rPr>
          <w:sz w:val="28"/>
          <w:szCs w:val="28"/>
        </w:rPr>
        <w:t>ТК</w:t>
      </w:r>
      <w:r w:rsidRPr="00B37175">
        <w:rPr>
          <w:sz w:val="28"/>
          <w:szCs w:val="28"/>
        </w:rPr>
        <w:t xml:space="preserve"> РФ). Дополнительные оплачиваемые отпуска суммируются с ежегодным основным оплачиваемым от</w:t>
      </w:r>
      <w:r w:rsidR="0097383F" w:rsidRPr="00B37175">
        <w:rPr>
          <w:sz w:val="28"/>
          <w:szCs w:val="28"/>
        </w:rPr>
        <w:t>пуском.</w:t>
      </w:r>
    </w:p>
    <w:p w:rsidR="006200C1" w:rsidRPr="00B37175" w:rsidRDefault="006200C1" w:rsidP="00C43538">
      <w:pPr>
        <w:suppressAutoHyphens/>
        <w:ind w:firstLine="851"/>
        <w:jc w:val="both"/>
        <w:rPr>
          <w:sz w:val="28"/>
          <w:szCs w:val="28"/>
        </w:rPr>
      </w:pPr>
      <w:r w:rsidRPr="00B37175">
        <w:rPr>
          <w:sz w:val="28"/>
          <w:szCs w:val="28"/>
        </w:rPr>
        <w:t>3.</w:t>
      </w:r>
      <w:r w:rsidR="006E678F" w:rsidRPr="00B37175">
        <w:rPr>
          <w:sz w:val="28"/>
          <w:szCs w:val="28"/>
        </w:rPr>
        <w:t>2</w:t>
      </w:r>
      <w:r w:rsidRPr="00B37175">
        <w:rPr>
          <w:sz w:val="28"/>
          <w:szCs w:val="28"/>
        </w:rPr>
        <w:t>.</w:t>
      </w:r>
      <w:r w:rsidR="00DA1798">
        <w:rPr>
          <w:sz w:val="28"/>
          <w:szCs w:val="28"/>
        </w:rPr>
        <w:t>4</w:t>
      </w:r>
      <w:r w:rsidR="006E678F" w:rsidRPr="00B37175">
        <w:rPr>
          <w:sz w:val="28"/>
          <w:szCs w:val="28"/>
        </w:rPr>
        <w:t>.</w:t>
      </w:r>
      <w:r w:rsidR="0097383F" w:rsidRPr="00B37175">
        <w:rPr>
          <w:sz w:val="28"/>
          <w:szCs w:val="28"/>
        </w:rPr>
        <w:t> </w:t>
      </w:r>
      <w:r w:rsidRPr="00B37175">
        <w:rPr>
          <w:sz w:val="28"/>
          <w:szCs w:val="28"/>
        </w:rPr>
        <w:t>По письменному заявлению работника ему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 работодателем</w:t>
      </w:r>
      <w:r w:rsidR="00711B5D" w:rsidRPr="00B37175">
        <w:rPr>
          <w:sz w:val="28"/>
          <w:szCs w:val="28"/>
        </w:rPr>
        <w:t xml:space="preserve"> (ст.128 ТК РФ)</w:t>
      </w:r>
      <w:r w:rsidRPr="00B37175">
        <w:rPr>
          <w:sz w:val="28"/>
          <w:szCs w:val="28"/>
        </w:rPr>
        <w:t>.</w:t>
      </w:r>
    </w:p>
    <w:p w:rsidR="00FE4AF2" w:rsidRPr="00374FD6" w:rsidRDefault="006200C1" w:rsidP="00C43538">
      <w:pPr>
        <w:suppressAutoHyphens/>
        <w:ind w:firstLine="851"/>
        <w:jc w:val="both"/>
        <w:rPr>
          <w:sz w:val="28"/>
          <w:szCs w:val="28"/>
        </w:rPr>
      </w:pPr>
      <w:r w:rsidRPr="00B37175">
        <w:rPr>
          <w:sz w:val="28"/>
          <w:szCs w:val="28"/>
        </w:rPr>
        <w:t>3.</w:t>
      </w:r>
      <w:r w:rsidR="00A94828" w:rsidRPr="00B37175">
        <w:rPr>
          <w:sz w:val="28"/>
          <w:szCs w:val="28"/>
        </w:rPr>
        <w:t>2</w:t>
      </w:r>
      <w:r w:rsidRPr="00B37175">
        <w:rPr>
          <w:sz w:val="28"/>
          <w:szCs w:val="28"/>
        </w:rPr>
        <w:t>.</w:t>
      </w:r>
      <w:r w:rsidR="00DA1798">
        <w:rPr>
          <w:sz w:val="28"/>
          <w:szCs w:val="28"/>
        </w:rPr>
        <w:t>5</w:t>
      </w:r>
      <w:r w:rsidR="00A94828" w:rsidRPr="00B37175">
        <w:rPr>
          <w:sz w:val="28"/>
          <w:szCs w:val="28"/>
        </w:rPr>
        <w:t>.</w:t>
      </w:r>
      <w:bookmarkStart w:id="0" w:name="sub_1282"/>
      <w:r w:rsidR="0097383F" w:rsidRPr="00B37175">
        <w:rPr>
          <w:sz w:val="28"/>
          <w:szCs w:val="28"/>
        </w:rPr>
        <w:t> </w:t>
      </w:r>
      <w:r w:rsidR="00FE4AF2" w:rsidRPr="00374FD6">
        <w:rPr>
          <w:sz w:val="28"/>
          <w:szCs w:val="28"/>
        </w:rPr>
        <w:t>Работодатель обязан на основании письменного заявления работника предоставить отпуск без сохранения заработной платы:</w:t>
      </w:r>
    </w:p>
    <w:p w:rsidR="00FE4AF2" w:rsidRPr="00374FD6" w:rsidRDefault="00FE4AF2" w:rsidP="00C43538">
      <w:pPr>
        <w:suppressAutoHyphens/>
        <w:ind w:firstLine="851"/>
        <w:jc w:val="both"/>
        <w:rPr>
          <w:sz w:val="28"/>
          <w:szCs w:val="28"/>
        </w:rPr>
      </w:pPr>
      <w:bookmarkStart w:id="1" w:name="sub_12822"/>
      <w:bookmarkEnd w:id="0"/>
      <w:r w:rsidRPr="00374FD6">
        <w:rPr>
          <w:sz w:val="28"/>
          <w:szCs w:val="28"/>
        </w:rPr>
        <w:t>работающим пенсионерам по старости (по возрасту) - до 14 календарных дней в году;</w:t>
      </w:r>
    </w:p>
    <w:p w:rsidR="00FE4AF2" w:rsidRPr="00374FD6" w:rsidRDefault="00FE4AF2" w:rsidP="00C43538">
      <w:pPr>
        <w:widowControl w:val="0"/>
        <w:suppressAutoHyphens/>
        <w:ind w:firstLine="851"/>
        <w:jc w:val="both"/>
        <w:rPr>
          <w:sz w:val="28"/>
          <w:szCs w:val="28"/>
        </w:rPr>
      </w:pPr>
      <w:bookmarkStart w:id="2" w:name="sub_12824"/>
      <w:bookmarkEnd w:id="1"/>
      <w:r w:rsidRPr="00374FD6">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E4AF2" w:rsidRPr="00374FD6" w:rsidRDefault="00FE4AF2" w:rsidP="00C43538">
      <w:pPr>
        <w:suppressAutoHyphens/>
        <w:ind w:firstLine="851"/>
        <w:jc w:val="both"/>
        <w:rPr>
          <w:sz w:val="28"/>
          <w:szCs w:val="28"/>
        </w:rPr>
      </w:pPr>
      <w:bookmarkStart w:id="3" w:name="sub_12821"/>
      <w:bookmarkEnd w:id="2"/>
      <w:r w:rsidRPr="00374FD6">
        <w:rPr>
          <w:sz w:val="28"/>
          <w:szCs w:val="28"/>
        </w:rPr>
        <w:t>работающим инвалидам - до 60 календарных дней в году;</w:t>
      </w:r>
    </w:p>
    <w:bookmarkEnd w:id="3"/>
    <w:p w:rsidR="00FE4AF2" w:rsidRPr="00374FD6" w:rsidRDefault="00FE4AF2" w:rsidP="00C43538">
      <w:pPr>
        <w:suppressAutoHyphens/>
        <w:ind w:firstLine="851"/>
        <w:jc w:val="both"/>
        <w:rPr>
          <w:sz w:val="28"/>
          <w:szCs w:val="28"/>
        </w:rPr>
      </w:pPr>
      <w:r w:rsidRPr="00374FD6">
        <w:rPr>
          <w:sz w:val="28"/>
          <w:szCs w:val="28"/>
        </w:rPr>
        <w:t>работникам в случаях рождения ребенка, регистрации брака, смерти близких родственников - до пяти календарных дней;</w:t>
      </w:r>
    </w:p>
    <w:p w:rsidR="00AF3F14" w:rsidRPr="00374FD6" w:rsidRDefault="00AF3F14" w:rsidP="00C43538">
      <w:pPr>
        <w:suppressAutoHyphens/>
        <w:ind w:firstLine="851"/>
        <w:jc w:val="both"/>
        <w:rPr>
          <w:sz w:val="28"/>
          <w:szCs w:val="28"/>
        </w:rPr>
      </w:pPr>
      <w:bookmarkStart w:id="4" w:name="sub_2631"/>
      <w:r w:rsidRPr="00374FD6">
        <w:rPr>
          <w:sz w:val="28"/>
          <w:szCs w:val="28"/>
        </w:rPr>
        <w:t xml:space="preserve">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 в удобное для них время. Указанный отпуск по письменному заявлению работника может быть присоединен к ежегодному оплачиваемому отпуску или использован отдельно </w:t>
      </w:r>
      <w:r w:rsidRPr="00374FD6">
        <w:rPr>
          <w:sz w:val="28"/>
          <w:szCs w:val="28"/>
        </w:rPr>
        <w:lastRenderedPageBreak/>
        <w:t>полностью либо по частям. Перенесение этого отпуска на следующий рабочий год не допускается</w:t>
      </w:r>
      <w:r w:rsidR="00711B5D" w:rsidRPr="00374FD6">
        <w:rPr>
          <w:sz w:val="28"/>
          <w:szCs w:val="28"/>
        </w:rPr>
        <w:t xml:space="preserve"> (ст.</w:t>
      </w:r>
      <w:r w:rsidR="002544B5" w:rsidRPr="00374FD6">
        <w:rPr>
          <w:sz w:val="28"/>
          <w:szCs w:val="28"/>
        </w:rPr>
        <w:t xml:space="preserve"> </w:t>
      </w:r>
      <w:r w:rsidR="00711B5D" w:rsidRPr="00374FD6">
        <w:rPr>
          <w:sz w:val="28"/>
          <w:szCs w:val="28"/>
        </w:rPr>
        <w:t>128, ст.</w:t>
      </w:r>
      <w:r w:rsidR="002544B5" w:rsidRPr="00374FD6">
        <w:rPr>
          <w:sz w:val="28"/>
          <w:szCs w:val="28"/>
        </w:rPr>
        <w:t xml:space="preserve"> </w:t>
      </w:r>
      <w:r w:rsidR="00711B5D" w:rsidRPr="00374FD6">
        <w:rPr>
          <w:sz w:val="28"/>
          <w:szCs w:val="28"/>
        </w:rPr>
        <w:t>263 ТК РФ)</w:t>
      </w:r>
      <w:r w:rsidRPr="00374FD6">
        <w:rPr>
          <w:sz w:val="28"/>
          <w:szCs w:val="28"/>
        </w:rPr>
        <w:t>;</w:t>
      </w:r>
    </w:p>
    <w:p w:rsidR="00BF7104" w:rsidRPr="00B37175" w:rsidRDefault="00AF3F14" w:rsidP="00C43538">
      <w:pPr>
        <w:suppressAutoHyphens/>
        <w:ind w:firstLine="851"/>
        <w:jc w:val="both"/>
        <w:rPr>
          <w:sz w:val="28"/>
          <w:szCs w:val="28"/>
        </w:rPr>
      </w:pPr>
      <w:r w:rsidRPr="00B37175">
        <w:rPr>
          <w:sz w:val="28"/>
          <w:szCs w:val="28"/>
        </w:rPr>
        <w:t xml:space="preserve">в других случаях, </w:t>
      </w:r>
      <w:r w:rsidR="007634F6" w:rsidRPr="00B37175">
        <w:rPr>
          <w:sz w:val="28"/>
          <w:szCs w:val="28"/>
        </w:rPr>
        <w:t>предусмотренных федеральными законами</w:t>
      </w:r>
      <w:r w:rsidR="00BF7104" w:rsidRPr="00B37175">
        <w:rPr>
          <w:sz w:val="28"/>
          <w:szCs w:val="28"/>
        </w:rPr>
        <w:t>.</w:t>
      </w:r>
    </w:p>
    <w:bookmarkEnd w:id="4"/>
    <w:p w:rsidR="006200C1" w:rsidRPr="00374FD6" w:rsidRDefault="004C1497" w:rsidP="00C43538">
      <w:pPr>
        <w:widowControl w:val="0"/>
        <w:suppressAutoHyphens/>
        <w:ind w:firstLine="851"/>
        <w:jc w:val="both"/>
        <w:rPr>
          <w:sz w:val="28"/>
          <w:szCs w:val="28"/>
        </w:rPr>
      </w:pPr>
      <w:r w:rsidRPr="00F66ADB">
        <w:rPr>
          <w:sz w:val="28"/>
          <w:szCs w:val="28"/>
        </w:rPr>
        <w:t>3</w:t>
      </w:r>
      <w:r w:rsidR="006200C1" w:rsidRPr="00F66ADB">
        <w:rPr>
          <w:sz w:val="28"/>
          <w:szCs w:val="28"/>
        </w:rPr>
        <w:t>.</w:t>
      </w:r>
      <w:r w:rsidRPr="00F66ADB">
        <w:rPr>
          <w:sz w:val="28"/>
          <w:szCs w:val="28"/>
        </w:rPr>
        <w:t>2</w:t>
      </w:r>
      <w:r w:rsidR="006200C1" w:rsidRPr="00F66ADB">
        <w:rPr>
          <w:sz w:val="28"/>
          <w:szCs w:val="28"/>
        </w:rPr>
        <w:t>.</w:t>
      </w:r>
      <w:r w:rsidR="00DA1798">
        <w:rPr>
          <w:sz w:val="28"/>
          <w:szCs w:val="28"/>
        </w:rPr>
        <w:t>6</w:t>
      </w:r>
      <w:r w:rsidR="00ED3D31" w:rsidRPr="00F66ADB">
        <w:rPr>
          <w:sz w:val="28"/>
          <w:szCs w:val="28"/>
        </w:rPr>
        <w:t>.</w:t>
      </w:r>
      <w:r w:rsidR="0097383F" w:rsidRPr="00F66ADB">
        <w:rPr>
          <w:sz w:val="28"/>
          <w:szCs w:val="28"/>
        </w:rPr>
        <w:t> </w:t>
      </w:r>
      <w:r w:rsidR="005E1516" w:rsidRPr="00374FD6">
        <w:rPr>
          <w:sz w:val="28"/>
          <w:szCs w:val="28"/>
        </w:rPr>
        <w:t>Р</w:t>
      </w:r>
      <w:r w:rsidR="003F143B" w:rsidRPr="00374FD6">
        <w:rPr>
          <w:sz w:val="28"/>
          <w:szCs w:val="28"/>
        </w:rPr>
        <w:t>аботникам предоставляются</w:t>
      </w:r>
      <w:r w:rsidR="006200C1" w:rsidRPr="00374FD6">
        <w:rPr>
          <w:sz w:val="28"/>
          <w:szCs w:val="28"/>
        </w:rPr>
        <w:t xml:space="preserve"> дополнительные оплачиваемые отпуска</w:t>
      </w:r>
      <w:r w:rsidR="005E1516" w:rsidRPr="00374FD6">
        <w:rPr>
          <w:sz w:val="28"/>
          <w:szCs w:val="28"/>
        </w:rPr>
        <w:t xml:space="preserve"> за счет собственных средств работодателя</w:t>
      </w:r>
      <w:r w:rsidR="006200C1" w:rsidRPr="00374FD6">
        <w:rPr>
          <w:sz w:val="28"/>
          <w:szCs w:val="28"/>
        </w:rPr>
        <w:t>:</w:t>
      </w:r>
    </w:p>
    <w:p w:rsidR="006200C1" w:rsidRPr="00374FD6" w:rsidRDefault="005E1516" w:rsidP="00C43538">
      <w:pPr>
        <w:suppressAutoHyphens/>
        <w:ind w:firstLine="851"/>
        <w:jc w:val="both"/>
        <w:rPr>
          <w:sz w:val="28"/>
          <w:szCs w:val="28"/>
        </w:rPr>
      </w:pPr>
      <w:r w:rsidRPr="00374FD6">
        <w:rPr>
          <w:sz w:val="28"/>
          <w:szCs w:val="28"/>
        </w:rPr>
        <w:t>–</w:t>
      </w:r>
      <w:r w:rsidR="0097383F" w:rsidRPr="00374FD6">
        <w:rPr>
          <w:sz w:val="28"/>
          <w:szCs w:val="28"/>
        </w:rPr>
        <w:t> </w:t>
      </w:r>
      <w:r w:rsidR="006200C1" w:rsidRPr="00374FD6">
        <w:rPr>
          <w:sz w:val="28"/>
          <w:szCs w:val="28"/>
        </w:rPr>
        <w:t>для сопровождения учащихся младших классов в школу в День знаний</w:t>
      </w:r>
      <w:r w:rsidR="00EE5625" w:rsidRPr="00374FD6">
        <w:rPr>
          <w:sz w:val="28"/>
          <w:szCs w:val="28"/>
        </w:rPr>
        <w:t xml:space="preserve"> </w:t>
      </w:r>
      <w:r w:rsidR="00F66ADB" w:rsidRPr="00374FD6">
        <w:rPr>
          <w:sz w:val="28"/>
          <w:szCs w:val="28"/>
        </w:rPr>
        <w:t>1</w:t>
      </w:r>
      <w:r w:rsidR="005A71DE">
        <w:rPr>
          <w:sz w:val="28"/>
          <w:szCs w:val="28"/>
        </w:rPr>
        <w:t xml:space="preserve"> календарный день</w:t>
      </w:r>
      <w:r w:rsidR="006200C1" w:rsidRPr="00374FD6">
        <w:rPr>
          <w:sz w:val="28"/>
          <w:szCs w:val="28"/>
        </w:rPr>
        <w:t>;</w:t>
      </w:r>
    </w:p>
    <w:p w:rsidR="00322A4F" w:rsidRPr="00374FD6" w:rsidRDefault="005E1516" w:rsidP="00C43538">
      <w:pPr>
        <w:suppressAutoHyphens/>
        <w:ind w:firstLine="851"/>
        <w:jc w:val="both"/>
        <w:rPr>
          <w:sz w:val="28"/>
          <w:szCs w:val="28"/>
        </w:rPr>
      </w:pPr>
      <w:r w:rsidRPr="00374FD6">
        <w:rPr>
          <w:sz w:val="28"/>
          <w:szCs w:val="28"/>
        </w:rPr>
        <w:t>–</w:t>
      </w:r>
      <w:r w:rsidR="0097383F" w:rsidRPr="00374FD6">
        <w:rPr>
          <w:sz w:val="28"/>
          <w:szCs w:val="28"/>
        </w:rPr>
        <w:t> </w:t>
      </w:r>
      <w:r w:rsidR="006200C1" w:rsidRPr="00374FD6">
        <w:rPr>
          <w:sz w:val="28"/>
          <w:szCs w:val="28"/>
        </w:rPr>
        <w:t>многодетным родителям</w:t>
      </w:r>
      <w:r w:rsidR="00EE5625" w:rsidRPr="00374FD6">
        <w:rPr>
          <w:sz w:val="28"/>
          <w:szCs w:val="28"/>
        </w:rPr>
        <w:t xml:space="preserve"> </w:t>
      </w:r>
      <w:r w:rsidR="00F66ADB" w:rsidRPr="00374FD6">
        <w:rPr>
          <w:sz w:val="28"/>
          <w:szCs w:val="28"/>
        </w:rPr>
        <w:t>3</w:t>
      </w:r>
      <w:r w:rsidR="005A71DE">
        <w:rPr>
          <w:sz w:val="28"/>
          <w:szCs w:val="28"/>
        </w:rPr>
        <w:t>календарных дня</w:t>
      </w:r>
      <w:r w:rsidR="00322A4F" w:rsidRPr="00374FD6">
        <w:rPr>
          <w:sz w:val="28"/>
          <w:szCs w:val="28"/>
        </w:rPr>
        <w:t>;</w:t>
      </w:r>
    </w:p>
    <w:p w:rsidR="00C02134" w:rsidRPr="00374FD6" w:rsidRDefault="005E1516" w:rsidP="00C43538">
      <w:pPr>
        <w:suppressAutoHyphens/>
        <w:ind w:firstLine="851"/>
        <w:jc w:val="both"/>
        <w:rPr>
          <w:sz w:val="28"/>
          <w:szCs w:val="28"/>
        </w:rPr>
      </w:pPr>
      <w:r w:rsidRPr="00374FD6">
        <w:rPr>
          <w:sz w:val="28"/>
          <w:szCs w:val="28"/>
        </w:rPr>
        <w:t>–</w:t>
      </w:r>
      <w:r w:rsidR="0097383F" w:rsidRPr="00374FD6">
        <w:rPr>
          <w:sz w:val="28"/>
          <w:szCs w:val="28"/>
        </w:rPr>
        <w:t> </w:t>
      </w:r>
      <w:r w:rsidR="00EE5625" w:rsidRPr="00374FD6">
        <w:rPr>
          <w:sz w:val="28"/>
          <w:szCs w:val="28"/>
        </w:rPr>
        <w:t>в</w:t>
      </w:r>
      <w:r w:rsidR="006200C1" w:rsidRPr="00374FD6">
        <w:rPr>
          <w:sz w:val="28"/>
          <w:szCs w:val="28"/>
        </w:rPr>
        <w:t xml:space="preserve"> </w:t>
      </w:r>
      <w:r w:rsidR="00DD489E" w:rsidRPr="00374FD6">
        <w:rPr>
          <w:sz w:val="28"/>
          <w:szCs w:val="28"/>
        </w:rPr>
        <w:t>случа</w:t>
      </w:r>
      <w:r w:rsidR="00EB60FA" w:rsidRPr="00374FD6">
        <w:rPr>
          <w:sz w:val="28"/>
          <w:szCs w:val="28"/>
        </w:rPr>
        <w:t>ях</w:t>
      </w:r>
      <w:r w:rsidR="00DD489E" w:rsidRPr="00374FD6">
        <w:rPr>
          <w:sz w:val="28"/>
          <w:szCs w:val="28"/>
        </w:rPr>
        <w:t xml:space="preserve"> рождения ребенка, регистрации брака, смерти близких родственников</w:t>
      </w:r>
      <w:r w:rsidR="00EE5625" w:rsidRPr="00374FD6">
        <w:rPr>
          <w:sz w:val="28"/>
          <w:szCs w:val="28"/>
        </w:rPr>
        <w:t xml:space="preserve"> </w:t>
      </w:r>
      <w:r w:rsidR="00F66ADB" w:rsidRPr="00374FD6">
        <w:rPr>
          <w:sz w:val="28"/>
          <w:szCs w:val="28"/>
        </w:rPr>
        <w:t>3</w:t>
      </w:r>
      <w:r w:rsidR="00EE5625" w:rsidRPr="00374FD6">
        <w:rPr>
          <w:sz w:val="28"/>
          <w:szCs w:val="28"/>
        </w:rPr>
        <w:t xml:space="preserve"> </w:t>
      </w:r>
      <w:r w:rsidR="005A71DE">
        <w:rPr>
          <w:sz w:val="28"/>
          <w:szCs w:val="28"/>
        </w:rPr>
        <w:t>календарных дня</w:t>
      </w:r>
      <w:r w:rsidR="00EC3EEB" w:rsidRPr="00374FD6">
        <w:rPr>
          <w:sz w:val="28"/>
          <w:szCs w:val="28"/>
        </w:rPr>
        <w:t>.</w:t>
      </w:r>
    </w:p>
    <w:p w:rsidR="006200C1" w:rsidRPr="00B37175" w:rsidRDefault="006200C1" w:rsidP="00C43538">
      <w:pPr>
        <w:suppressAutoHyphens/>
        <w:ind w:firstLine="851"/>
        <w:jc w:val="both"/>
        <w:rPr>
          <w:sz w:val="28"/>
          <w:szCs w:val="28"/>
        </w:rPr>
      </w:pPr>
      <w:r w:rsidRPr="00B37175">
        <w:rPr>
          <w:sz w:val="28"/>
          <w:szCs w:val="28"/>
        </w:rPr>
        <w:t>3.</w:t>
      </w:r>
      <w:r w:rsidR="00142B71" w:rsidRPr="00B37175">
        <w:rPr>
          <w:sz w:val="28"/>
          <w:szCs w:val="28"/>
        </w:rPr>
        <w:t>2.</w:t>
      </w:r>
      <w:r w:rsidR="00DA1798">
        <w:rPr>
          <w:sz w:val="28"/>
          <w:szCs w:val="28"/>
        </w:rPr>
        <w:t>7</w:t>
      </w:r>
      <w:r w:rsidRPr="00B37175">
        <w:rPr>
          <w:sz w:val="28"/>
          <w:szCs w:val="28"/>
        </w:rPr>
        <w:t>.</w:t>
      </w:r>
      <w:r w:rsidR="0097383F" w:rsidRPr="00B37175">
        <w:rPr>
          <w:sz w:val="28"/>
          <w:szCs w:val="28"/>
        </w:rPr>
        <w:t> </w:t>
      </w:r>
      <w:r w:rsidRPr="00B37175">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w:t>
      </w:r>
      <w:r w:rsidR="00C02134" w:rsidRPr="00B37175">
        <w:rPr>
          <w:sz w:val="28"/>
          <w:szCs w:val="28"/>
        </w:rPr>
        <w:t>,</w:t>
      </w:r>
      <w:r w:rsidRPr="00B37175">
        <w:rPr>
          <w:sz w:val="28"/>
          <w:szCs w:val="28"/>
        </w:rPr>
        <w:t xml:space="preserve"> </w:t>
      </w:r>
      <w:r w:rsidR="0011141B" w:rsidRPr="00B37175">
        <w:rPr>
          <w:sz w:val="28"/>
          <w:szCs w:val="28"/>
        </w:rPr>
        <w:t xml:space="preserve">в порядке, установленном </w:t>
      </w:r>
      <w:r w:rsidR="0011141B" w:rsidRPr="00D24141">
        <w:rPr>
          <w:sz w:val="28"/>
          <w:szCs w:val="28"/>
        </w:rPr>
        <w:t>ст.</w:t>
      </w:r>
      <w:r w:rsidR="00C02134" w:rsidRPr="00D24141">
        <w:rPr>
          <w:sz w:val="28"/>
          <w:szCs w:val="28"/>
        </w:rPr>
        <w:t xml:space="preserve">372 </w:t>
      </w:r>
      <w:r w:rsidR="000D088E" w:rsidRPr="00D24141">
        <w:rPr>
          <w:sz w:val="28"/>
          <w:szCs w:val="28"/>
        </w:rPr>
        <w:t>ТК</w:t>
      </w:r>
      <w:r w:rsidR="00C02134" w:rsidRPr="00D24141">
        <w:rPr>
          <w:sz w:val="28"/>
          <w:szCs w:val="28"/>
        </w:rPr>
        <w:t xml:space="preserve"> РФ</w:t>
      </w:r>
      <w:r w:rsidR="00C02134" w:rsidRPr="00B37175">
        <w:rPr>
          <w:sz w:val="28"/>
          <w:szCs w:val="28"/>
        </w:rPr>
        <w:t xml:space="preserve">, </w:t>
      </w:r>
      <w:r w:rsidRPr="00B37175">
        <w:rPr>
          <w:sz w:val="28"/>
          <w:szCs w:val="28"/>
        </w:rPr>
        <w:t>не позднее, чем за две недели до наступления календарного года.</w:t>
      </w:r>
    </w:p>
    <w:p w:rsidR="006200C1" w:rsidRPr="00B37175" w:rsidRDefault="006200C1" w:rsidP="00C43538">
      <w:pPr>
        <w:suppressAutoHyphens/>
        <w:ind w:firstLine="851"/>
        <w:jc w:val="both"/>
        <w:rPr>
          <w:sz w:val="28"/>
          <w:szCs w:val="28"/>
        </w:rPr>
      </w:pPr>
      <w:r w:rsidRPr="00B37175">
        <w:rPr>
          <w:sz w:val="28"/>
          <w:szCs w:val="28"/>
        </w:rPr>
        <w:t>3.</w:t>
      </w:r>
      <w:r w:rsidR="000A3644" w:rsidRPr="00B37175">
        <w:rPr>
          <w:sz w:val="28"/>
          <w:szCs w:val="28"/>
        </w:rPr>
        <w:t>2.</w:t>
      </w:r>
      <w:r w:rsidR="00DA1798">
        <w:rPr>
          <w:sz w:val="28"/>
          <w:szCs w:val="28"/>
        </w:rPr>
        <w:t>8</w:t>
      </w:r>
      <w:r w:rsidRPr="00B37175">
        <w:rPr>
          <w:sz w:val="28"/>
          <w:szCs w:val="28"/>
        </w:rPr>
        <w:t>.</w:t>
      </w:r>
      <w:r w:rsidR="0097383F" w:rsidRPr="00B37175">
        <w:rPr>
          <w:sz w:val="28"/>
          <w:szCs w:val="28"/>
        </w:rPr>
        <w:t> </w:t>
      </w:r>
      <w:proofErr w:type="gramStart"/>
      <w:r w:rsidRPr="008E37C2">
        <w:rPr>
          <w:sz w:val="28"/>
          <w:szCs w:val="28"/>
        </w:rPr>
        <w:t>Несовершеннолетним работникам</w:t>
      </w:r>
      <w:r w:rsidRPr="00B37175">
        <w:rPr>
          <w:sz w:val="28"/>
          <w:szCs w:val="28"/>
        </w:rPr>
        <w:t xml:space="preserve">, </w:t>
      </w:r>
      <w:r w:rsidR="00466741" w:rsidRPr="00B37175">
        <w:rPr>
          <w:sz w:val="28"/>
          <w:szCs w:val="28"/>
        </w:rPr>
        <w:t xml:space="preserve">женам военнослужащих, лицам, награжденным нагрудным знаком </w:t>
      </w:r>
      <w:r w:rsidR="00466741" w:rsidRPr="008E37C2">
        <w:rPr>
          <w:sz w:val="28"/>
          <w:szCs w:val="28"/>
        </w:rPr>
        <w:t>«Почетный донор России</w:t>
      </w:r>
      <w:r w:rsidR="00466741" w:rsidRPr="00B37175">
        <w:rPr>
          <w:sz w:val="28"/>
          <w:szCs w:val="28"/>
        </w:rPr>
        <w:t>», чернобыльцам, Героям Советского Союза, Героям Российской Федерации</w:t>
      </w:r>
      <w:r w:rsidR="000A3644" w:rsidRPr="00B37175">
        <w:rPr>
          <w:sz w:val="28"/>
          <w:szCs w:val="28"/>
        </w:rPr>
        <w:t>,</w:t>
      </w:r>
      <w:r w:rsidR="00466741" w:rsidRPr="00B37175">
        <w:rPr>
          <w:sz w:val="28"/>
          <w:szCs w:val="28"/>
        </w:rPr>
        <w:t xml:space="preserve"> Героям Социалистического Труда</w:t>
      </w:r>
      <w:r w:rsidR="000A3644" w:rsidRPr="00B37175">
        <w:rPr>
          <w:sz w:val="28"/>
          <w:szCs w:val="28"/>
        </w:rPr>
        <w:t xml:space="preserve">, </w:t>
      </w:r>
      <w:r w:rsidR="007E7EF7" w:rsidRPr="00B37175">
        <w:rPr>
          <w:sz w:val="28"/>
          <w:szCs w:val="28"/>
        </w:rPr>
        <w:t xml:space="preserve">Героям труда Кубани, </w:t>
      </w:r>
      <w:r w:rsidR="000A3644" w:rsidRPr="00B37175">
        <w:rPr>
          <w:sz w:val="28"/>
          <w:szCs w:val="28"/>
        </w:rPr>
        <w:t>полным кавалерам ордена Славы, полным кавалерам ордена Трудовой Славы, инвалидам войны</w:t>
      </w:r>
      <w:r w:rsidR="007E7EF7" w:rsidRPr="00B37175">
        <w:rPr>
          <w:sz w:val="28"/>
          <w:szCs w:val="28"/>
        </w:rPr>
        <w:t>, заслуженным работникам социальной защиты населения Кубани,</w:t>
      </w:r>
      <w:r w:rsidR="00E27F37" w:rsidRPr="00B37175">
        <w:rPr>
          <w:sz w:val="28"/>
          <w:szCs w:val="28"/>
        </w:rPr>
        <w:t xml:space="preserve"> </w:t>
      </w:r>
      <w:r w:rsidR="00625875" w:rsidRPr="00B37175">
        <w:rPr>
          <w:sz w:val="28"/>
          <w:szCs w:val="28"/>
        </w:rPr>
        <w:t>одинокой матери (отцу без матери),</w:t>
      </w:r>
      <w:r w:rsidR="002112E6" w:rsidRPr="00B37175">
        <w:rPr>
          <w:sz w:val="28"/>
          <w:szCs w:val="28"/>
        </w:rPr>
        <w:t xml:space="preserve"> воспитывающей ребенка в возрасте до 14 лет, работникам, </w:t>
      </w:r>
      <w:r w:rsidR="002112E6" w:rsidRPr="008E37C2">
        <w:rPr>
          <w:sz w:val="28"/>
          <w:szCs w:val="28"/>
        </w:rPr>
        <w:t>воспиты</w:t>
      </w:r>
      <w:r w:rsidR="007F3A03" w:rsidRPr="008E37C2">
        <w:rPr>
          <w:sz w:val="28"/>
          <w:szCs w:val="28"/>
        </w:rPr>
        <w:t>вающим ребенка-инвалида</w:t>
      </w:r>
      <w:r w:rsidR="00374FD6" w:rsidRPr="008E37C2">
        <w:rPr>
          <w:sz w:val="28"/>
          <w:szCs w:val="28"/>
        </w:rPr>
        <w:t xml:space="preserve"> </w:t>
      </w:r>
      <w:r w:rsidR="007A0228" w:rsidRPr="008E37C2">
        <w:rPr>
          <w:sz w:val="28"/>
          <w:szCs w:val="28"/>
        </w:rPr>
        <w:t>в возрасте до 18</w:t>
      </w:r>
      <w:proofErr w:type="gramEnd"/>
      <w:r w:rsidR="007A0228" w:rsidRPr="008E37C2">
        <w:rPr>
          <w:sz w:val="28"/>
          <w:szCs w:val="28"/>
        </w:rPr>
        <w:t xml:space="preserve"> лет</w:t>
      </w:r>
      <w:r w:rsidR="007A0228">
        <w:rPr>
          <w:sz w:val="28"/>
          <w:szCs w:val="28"/>
        </w:rPr>
        <w:t xml:space="preserve">, </w:t>
      </w:r>
      <w:proofErr w:type="gramStart"/>
      <w:r w:rsidR="001A0DC3">
        <w:rPr>
          <w:sz w:val="28"/>
          <w:szCs w:val="28"/>
        </w:rPr>
        <w:t>отозванным</w:t>
      </w:r>
      <w:proofErr w:type="gramEnd"/>
      <w:r w:rsidR="001A0DC3">
        <w:rPr>
          <w:sz w:val="28"/>
          <w:szCs w:val="28"/>
        </w:rPr>
        <w:t xml:space="preserve"> из ежегодного оплачиваемого отпуска, воспитывающим </w:t>
      </w:r>
      <w:r w:rsidR="008E37C2">
        <w:rPr>
          <w:sz w:val="28"/>
          <w:szCs w:val="28"/>
        </w:rPr>
        <w:t xml:space="preserve">трех и более </w:t>
      </w:r>
      <w:r w:rsidR="001A0DC3">
        <w:rPr>
          <w:sz w:val="28"/>
          <w:szCs w:val="28"/>
        </w:rPr>
        <w:t xml:space="preserve">детей </w:t>
      </w:r>
      <w:r w:rsidR="008E37C2">
        <w:rPr>
          <w:sz w:val="28"/>
          <w:szCs w:val="28"/>
        </w:rPr>
        <w:t>до 12 лет,</w:t>
      </w:r>
      <w:r w:rsidR="007A0228">
        <w:rPr>
          <w:sz w:val="28"/>
          <w:szCs w:val="28"/>
        </w:rPr>
        <w:t xml:space="preserve"> </w:t>
      </w:r>
      <w:r w:rsidR="00374FD6" w:rsidRPr="00374FD6">
        <w:rPr>
          <w:sz w:val="28"/>
          <w:szCs w:val="28"/>
        </w:rPr>
        <w:t>ежегодный оплачиваемый отпуск предоставляется по их желанию в удобное для них время.</w:t>
      </w:r>
    </w:p>
    <w:p w:rsidR="007E1C96" w:rsidRPr="00B37175" w:rsidRDefault="002C19AA" w:rsidP="00C43538">
      <w:pPr>
        <w:suppressAutoHyphens/>
        <w:ind w:firstLine="851"/>
        <w:jc w:val="both"/>
        <w:rPr>
          <w:sz w:val="28"/>
          <w:szCs w:val="28"/>
        </w:rPr>
      </w:pPr>
      <w:r w:rsidRPr="00235E93">
        <w:rPr>
          <w:sz w:val="28"/>
          <w:szCs w:val="28"/>
        </w:rPr>
        <w:t>3.2.</w:t>
      </w:r>
      <w:r w:rsidR="00DA1798" w:rsidRPr="00235E93">
        <w:rPr>
          <w:sz w:val="28"/>
          <w:szCs w:val="28"/>
        </w:rPr>
        <w:t>9</w:t>
      </w:r>
      <w:r w:rsidRPr="00235E93">
        <w:rPr>
          <w:sz w:val="28"/>
          <w:szCs w:val="28"/>
        </w:rPr>
        <w:t>.</w:t>
      </w:r>
      <w:bookmarkStart w:id="5" w:name="sub_26001"/>
      <w:r w:rsidR="0097383F" w:rsidRPr="00235E93">
        <w:rPr>
          <w:sz w:val="28"/>
          <w:szCs w:val="28"/>
        </w:rPr>
        <w:t> </w:t>
      </w:r>
      <w:r w:rsidR="007E1C96" w:rsidRPr="00235E93">
        <w:rPr>
          <w:sz w:val="28"/>
          <w:szCs w:val="28"/>
        </w:rPr>
        <w:t>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r w:rsidR="00500057" w:rsidRPr="00235E93">
        <w:rPr>
          <w:sz w:val="28"/>
          <w:szCs w:val="28"/>
        </w:rPr>
        <w:t xml:space="preserve"> (ст.260 ТК РФ)</w:t>
      </w:r>
      <w:r w:rsidR="007E1C96" w:rsidRPr="00235E93">
        <w:rPr>
          <w:sz w:val="28"/>
          <w:szCs w:val="28"/>
        </w:rPr>
        <w:t>.</w:t>
      </w:r>
    </w:p>
    <w:p w:rsidR="000733C3" w:rsidRPr="00B37175" w:rsidRDefault="000733C3" w:rsidP="00C43538">
      <w:pPr>
        <w:suppressAutoHyphens/>
        <w:ind w:firstLine="851"/>
        <w:jc w:val="both"/>
        <w:rPr>
          <w:sz w:val="28"/>
          <w:szCs w:val="28"/>
        </w:rPr>
      </w:pPr>
      <w:r w:rsidRPr="00B37175">
        <w:rPr>
          <w:sz w:val="28"/>
          <w:szCs w:val="28"/>
        </w:rPr>
        <w:t>По желанию мужа ежегодный отпуск ему предоставляется в период нахождения жены в отпуске по беременности и родам независимо от времени непрерывной работы у данного работодателя</w:t>
      </w:r>
      <w:r w:rsidR="00500057" w:rsidRPr="00B37175">
        <w:rPr>
          <w:sz w:val="28"/>
          <w:szCs w:val="28"/>
        </w:rPr>
        <w:t xml:space="preserve"> (ст.123 ТК РФ)</w:t>
      </w:r>
      <w:r w:rsidRPr="00B37175">
        <w:rPr>
          <w:sz w:val="28"/>
          <w:szCs w:val="28"/>
        </w:rPr>
        <w:t>.</w:t>
      </w:r>
    </w:p>
    <w:p w:rsidR="00D17826" w:rsidRDefault="00D17826" w:rsidP="00C43538">
      <w:pPr>
        <w:suppressAutoHyphens/>
        <w:ind w:firstLine="851"/>
        <w:jc w:val="both"/>
        <w:rPr>
          <w:sz w:val="28"/>
          <w:szCs w:val="28"/>
        </w:rPr>
      </w:pPr>
      <w:r w:rsidRPr="00B37175">
        <w:rPr>
          <w:sz w:val="28"/>
          <w:szCs w:val="28"/>
        </w:rPr>
        <w:t>3.2.1</w:t>
      </w:r>
      <w:r w:rsidR="00DA1798">
        <w:rPr>
          <w:sz w:val="28"/>
          <w:szCs w:val="28"/>
        </w:rPr>
        <w:t>0</w:t>
      </w:r>
      <w:r w:rsidRPr="00B37175">
        <w:rPr>
          <w:sz w:val="28"/>
          <w:szCs w:val="28"/>
        </w:rPr>
        <w:t>.</w:t>
      </w:r>
      <w:r w:rsidR="0097383F" w:rsidRPr="00B37175">
        <w:rPr>
          <w:sz w:val="28"/>
          <w:szCs w:val="28"/>
        </w:rPr>
        <w:t> </w:t>
      </w:r>
      <w:r w:rsidR="000D1659" w:rsidRPr="00B37175">
        <w:rPr>
          <w:sz w:val="28"/>
          <w:szCs w:val="28"/>
        </w:rPr>
        <w:t>Работодатель обязан предоставить одному из родителей (опекуну</w:t>
      </w:r>
      <w:r w:rsidR="00265376" w:rsidRPr="00B37175">
        <w:rPr>
          <w:sz w:val="28"/>
          <w:szCs w:val="28"/>
        </w:rPr>
        <w:t>, попечителю) для ухода за детьми-инвалидами по его заявлению четыре дополнительных выходных дня в месяц</w:t>
      </w:r>
      <w:r w:rsidR="0044075E" w:rsidRPr="00B37175">
        <w:rPr>
          <w:sz w:val="28"/>
          <w:szCs w:val="28"/>
        </w:rPr>
        <w:t xml:space="preserve">, которые могут быть использованы одним из родителей либо разделены </w:t>
      </w:r>
      <w:r w:rsidR="00B93C45" w:rsidRPr="00B37175">
        <w:rPr>
          <w:sz w:val="28"/>
          <w:szCs w:val="28"/>
        </w:rPr>
        <w:t>ими между собой по их усмотрению</w:t>
      </w:r>
      <w:r w:rsidR="00F46397" w:rsidRPr="00B37175">
        <w:rPr>
          <w:sz w:val="28"/>
          <w:szCs w:val="28"/>
        </w:rPr>
        <w:t>. Оплата к</w:t>
      </w:r>
      <w:r w:rsidR="00BA7074" w:rsidRPr="00B37175">
        <w:rPr>
          <w:sz w:val="28"/>
          <w:szCs w:val="28"/>
        </w:rPr>
        <w:t>аждого выходного дня производится в размере среднего заработка и порядке,</w:t>
      </w:r>
      <w:r w:rsidR="00BE5123" w:rsidRPr="00B37175">
        <w:rPr>
          <w:sz w:val="28"/>
          <w:szCs w:val="28"/>
        </w:rPr>
        <w:t xml:space="preserve"> который устанавливается федеральными законами</w:t>
      </w:r>
      <w:r w:rsidR="00500057" w:rsidRPr="00B37175">
        <w:rPr>
          <w:sz w:val="28"/>
          <w:szCs w:val="28"/>
        </w:rPr>
        <w:t xml:space="preserve"> (ст.262 ТК РФ)</w:t>
      </w:r>
      <w:r w:rsidR="00BE5123" w:rsidRPr="00B37175">
        <w:rPr>
          <w:sz w:val="28"/>
          <w:szCs w:val="28"/>
        </w:rPr>
        <w:t>.</w:t>
      </w:r>
    </w:p>
    <w:p w:rsidR="000E6BA6" w:rsidRPr="00B37175" w:rsidRDefault="001A0DC3" w:rsidP="001A0DC3">
      <w:pPr>
        <w:suppressAutoHyphens/>
        <w:ind w:firstLine="851"/>
        <w:jc w:val="both"/>
        <w:rPr>
          <w:sz w:val="28"/>
          <w:szCs w:val="28"/>
        </w:rPr>
      </w:pPr>
      <w:r>
        <w:rPr>
          <w:sz w:val="28"/>
          <w:szCs w:val="28"/>
        </w:rPr>
        <w:t>3.2.11. Работникам  усыновивших ребенк</w:t>
      </w:r>
      <w:proofErr w:type="gramStart"/>
      <w:r>
        <w:rPr>
          <w:sz w:val="28"/>
          <w:szCs w:val="28"/>
        </w:rPr>
        <w:t>а(</w:t>
      </w:r>
      <w:proofErr w:type="gramEnd"/>
      <w:r>
        <w:rPr>
          <w:sz w:val="28"/>
          <w:szCs w:val="28"/>
        </w:rPr>
        <w:t>детей) предоставляется отпуск по уходу за ребенком до достижения им(ими) возраста трех лет. (ст.257 ТК РФ).</w:t>
      </w:r>
    </w:p>
    <w:bookmarkEnd w:id="5"/>
    <w:p w:rsidR="006200C1" w:rsidRPr="00B37175" w:rsidRDefault="006200C1" w:rsidP="00C43538">
      <w:pPr>
        <w:suppressAutoHyphens/>
        <w:jc w:val="center"/>
        <w:rPr>
          <w:b/>
          <w:sz w:val="28"/>
          <w:szCs w:val="28"/>
        </w:rPr>
      </w:pPr>
      <w:r w:rsidRPr="00B37175">
        <w:rPr>
          <w:b/>
          <w:sz w:val="28"/>
          <w:szCs w:val="28"/>
          <w:lang w:val="en-US"/>
        </w:rPr>
        <w:t>IV</w:t>
      </w:r>
      <w:r w:rsidRPr="00B37175">
        <w:rPr>
          <w:b/>
          <w:sz w:val="28"/>
          <w:szCs w:val="28"/>
        </w:rPr>
        <w:t>. Оплата и нормирование труда</w:t>
      </w:r>
    </w:p>
    <w:p w:rsidR="006200C1" w:rsidRPr="00B37175" w:rsidRDefault="006200C1" w:rsidP="00C43538">
      <w:pPr>
        <w:widowControl w:val="0"/>
        <w:suppressAutoHyphens/>
        <w:ind w:firstLine="839"/>
        <w:jc w:val="both"/>
        <w:rPr>
          <w:sz w:val="28"/>
          <w:szCs w:val="28"/>
        </w:rPr>
      </w:pPr>
      <w:r w:rsidRPr="00B37175">
        <w:rPr>
          <w:sz w:val="28"/>
          <w:szCs w:val="28"/>
        </w:rPr>
        <w:t xml:space="preserve">В области оплаты труда стороны исходят из того, что заработная плата </w:t>
      </w:r>
      <w:r w:rsidRPr="00B37175">
        <w:rPr>
          <w:sz w:val="28"/>
          <w:szCs w:val="28"/>
        </w:rPr>
        <w:lastRenderedPageBreak/>
        <w:t>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r w:rsidR="007219E3" w:rsidRPr="00B37175">
        <w:rPr>
          <w:sz w:val="28"/>
          <w:szCs w:val="28"/>
        </w:rPr>
        <w:t xml:space="preserve"> (ст.132 ТК РФ)</w:t>
      </w:r>
      <w:r w:rsidRPr="00B37175">
        <w:rPr>
          <w:sz w:val="28"/>
          <w:szCs w:val="28"/>
        </w:rPr>
        <w:t>.</w:t>
      </w:r>
    </w:p>
    <w:p w:rsidR="00CA3CA4" w:rsidRPr="00B37175" w:rsidRDefault="00CA3CA4" w:rsidP="005A71DE">
      <w:pPr>
        <w:widowControl w:val="0"/>
        <w:suppressAutoHyphens/>
        <w:ind w:firstLine="839"/>
        <w:jc w:val="both"/>
        <w:rPr>
          <w:sz w:val="28"/>
          <w:szCs w:val="28"/>
        </w:rPr>
      </w:pPr>
      <w:bookmarkStart w:id="6" w:name="sub_71"/>
      <w:r w:rsidRPr="00B37175">
        <w:rPr>
          <w:sz w:val="28"/>
          <w:szCs w:val="28"/>
        </w:rPr>
        <w:t>4.1.</w:t>
      </w:r>
      <w:r w:rsidR="0097383F" w:rsidRPr="00B37175">
        <w:rPr>
          <w:sz w:val="28"/>
          <w:szCs w:val="28"/>
        </w:rPr>
        <w:t> </w:t>
      </w:r>
      <w:r w:rsidRPr="00B37175">
        <w:rPr>
          <w:sz w:val="28"/>
          <w:szCs w:val="28"/>
        </w:rPr>
        <w:t>Заработная плата работнику устанавливается трудовым договором в соответствии с действующими у данного работодателя системами оплаты труда</w:t>
      </w:r>
      <w:r w:rsidR="00E77390" w:rsidRPr="00B37175">
        <w:rPr>
          <w:sz w:val="28"/>
          <w:szCs w:val="28"/>
        </w:rPr>
        <w:t xml:space="preserve"> (ст.13</w:t>
      </w:r>
      <w:r w:rsidR="00F64D9F" w:rsidRPr="00B37175">
        <w:rPr>
          <w:sz w:val="28"/>
          <w:szCs w:val="28"/>
        </w:rPr>
        <w:t>5</w:t>
      </w:r>
      <w:r w:rsidR="00E77390" w:rsidRPr="00B37175">
        <w:rPr>
          <w:sz w:val="28"/>
          <w:szCs w:val="28"/>
        </w:rPr>
        <w:t xml:space="preserve"> ТК РФ)</w:t>
      </w:r>
      <w:r w:rsidRPr="00B37175">
        <w:rPr>
          <w:sz w:val="28"/>
          <w:szCs w:val="28"/>
        </w:rPr>
        <w:t>.</w:t>
      </w:r>
    </w:p>
    <w:bookmarkEnd w:id="6"/>
    <w:p w:rsidR="006200C1" w:rsidRDefault="006200C1" w:rsidP="005A71DE">
      <w:pPr>
        <w:shd w:val="clear" w:color="auto" w:fill="FFFFFF"/>
        <w:tabs>
          <w:tab w:val="left" w:pos="1507"/>
        </w:tabs>
        <w:suppressAutoHyphens/>
        <w:ind w:left="24" w:right="24" w:firstLine="840"/>
        <w:jc w:val="both"/>
        <w:rPr>
          <w:sz w:val="28"/>
          <w:szCs w:val="28"/>
        </w:rPr>
      </w:pPr>
      <w:r w:rsidRPr="00B37175">
        <w:rPr>
          <w:sz w:val="28"/>
          <w:szCs w:val="28"/>
        </w:rPr>
        <w:t>4.</w:t>
      </w:r>
      <w:r w:rsidR="00DA1798">
        <w:rPr>
          <w:sz w:val="28"/>
          <w:szCs w:val="28"/>
        </w:rPr>
        <w:t>2</w:t>
      </w:r>
      <w:r w:rsidRPr="00B37175">
        <w:rPr>
          <w:sz w:val="28"/>
          <w:szCs w:val="28"/>
        </w:rPr>
        <w:t>.</w:t>
      </w:r>
      <w:r w:rsidR="0097383F" w:rsidRPr="00B37175">
        <w:rPr>
          <w:sz w:val="28"/>
          <w:szCs w:val="28"/>
        </w:rPr>
        <w:t> </w:t>
      </w:r>
      <w:r w:rsidRPr="00B37175">
        <w:rPr>
          <w:sz w:val="28"/>
          <w:szCs w:val="28"/>
        </w:rPr>
        <w:t xml:space="preserve">Минимальный </w:t>
      </w:r>
      <w:proofErr w:type="gramStart"/>
      <w:r w:rsidRPr="00B37175">
        <w:rPr>
          <w:sz w:val="28"/>
          <w:szCs w:val="28"/>
        </w:rPr>
        <w:t>размер оплаты труда</w:t>
      </w:r>
      <w:proofErr w:type="gramEnd"/>
      <w:r w:rsidRPr="00B37175">
        <w:rPr>
          <w:sz w:val="28"/>
          <w:szCs w:val="28"/>
        </w:rPr>
        <w:t xml:space="preserve"> работников устанавливается не ниже величины </w:t>
      </w:r>
      <w:r w:rsidR="009713E2">
        <w:rPr>
          <w:sz w:val="28"/>
          <w:szCs w:val="28"/>
        </w:rPr>
        <w:t xml:space="preserve">минимального размера оплаты труда (МРОТ). </w:t>
      </w:r>
      <w:r w:rsidR="009713E2" w:rsidRPr="009713E2">
        <w:rPr>
          <w:sz w:val="28"/>
          <w:szCs w:val="28"/>
        </w:rPr>
        <w:t>Месячная заработная плата работника, полностью отработавшего за этот период норму рабочего времени и выполнившего </w:t>
      </w:r>
      <w:hyperlink r:id="rId11" w:anchor="dst0" w:history="1">
        <w:r w:rsidR="009713E2" w:rsidRPr="009713E2">
          <w:rPr>
            <w:sz w:val="28"/>
            <w:szCs w:val="28"/>
          </w:rPr>
          <w:t>нормы труда</w:t>
        </w:r>
      </w:hyperlink>
      <w:r w:rsidR="009713E2" w:rsidRPr="009713E2">
        <w:rPr>
          <w:sz w:val="28"/>
          <w:szCs w:val="28"/>
        </w:rPr>
        <w:t xml:space="preserve">(трудовые обязанности), не может быть ниже минимального </w:t>
      </w:r>
      <w:proofErr w:type="gramStart"/>
      <w:r w:rsidR="009713E2" w:rsidRPr="009713E2">
        <w:rPr>
          <w:sz w:val="28"/>
          <w:szCs w:val="28"/>
        </w:rPr>
        <w:t>размера оплаты труда</w:t>
      </w:r>
      <w:proofErr w:type="gramEnd"/>
      <w:r w:rsidR="009713E2" w:rsidRPr="009713E2">
        <w:rPr>
          <w:sz w:val="28"/>
          <w:szCs w:val="28"/>
        </w:rPr>
        <w:t>.</w:t>
      </w:r>
    </w:p>
    <w:p w:rsidR="005A71DE" w:rsidRPr="00EC52BF" w:rsidRDefault="005A71DE" w:rsidP="005A71DE">
      <w:pPr>
        <w:pStyle w:val="afa"/>
        <w:widowControl w:val="0"/>
        <w:tabs>
          <w:tab w:val="left" w:pos="1431"/>
        </w:tabs>
        <w:suppressAutoHyphens/>
        <w:kinsoku w:val="0"/>
        <w:spacing w:after="0"/>
        <w:ind w:firstLine="851"/>
        <w:jc w:val="both"/>
        <w:textAlignment w:val="auto"/>
        <w:rPr>
          <w:sz w:val="28"/>
          <w:szCs w:val="28"/>
          <w:u w:val="single"/>
        </w:rPr>
      </w:pPr>
      <w:r w:rsidRPr="00B37175">
        <w:rPr>
          <w:sz w:val="28"/>
          <w:szCs w:val="28"/>
        </w:rPr>
        <w:t>4.</w:t>
      </w:r>
      <w:r>
        <w:rPr>
          <w:sz w:val="28"/>
          <w:szCs w:val="28"/>
        </w:rPr>
        <w:t>3</w:t>
      </w:r>
      <w:r w:rsidRPr="00B37175">
        <w:rPr>
          <w:sz w:val="28"/>
          <w:szCs w:val="28"/>
        </w:rPr>
        <w:t>. </w:t>
      </w:r>
      <w:proofErr w:type="gramStart"/>
      <w:r w:rsidRPr="00EC52BF">
        <w:rPr>
          <w:sz w:val="28"/>
          <w:szCs w:val="28"/>
        </w:rPr>
        <w:t xml:space="preserve">Системы оплаты труда, включая размеры тарифных ставок,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а также соотношение в их размерах между отдельными категориями работников определяются </w:t>
      </w:r>
      <w:r w:rsidRPr="00EC52BF">
        <w:rPr>
          <w:sz w:val="28"/>
          <w:szCs w:val="28"/>
          <w:u w:val="single"/>
        </w:rPr>
        <w:t xml:space="preserve">Положением об оплате труда (Приложение </w:t>
      </w:r>
      <w:r>
        <w:rPr>
          <w:sz w:val="28"/>
          <w:szCs w:val="28"/>
          <w:u w:val="single"/>
        </w:rPr>
        <w:t>№2</w:t>
      </w:r>
      <w:r w:rsidRPr="00EC52BF">
        <w:rPr>
          <w:sz w:val="28"/>
          <w:szCs w:val="28"/>
          <w:u w:val="single"/>
        </w:rPr>
        <w:t xml:space="preserve"> к настоящему коллективному договору).</w:t>
      </w:r>
      <w:proofErr w:type="gramEnd"/>
    </w:p>
    <w:p w:rsidR="00FD2619" w:rsidRPr="009D55E7" w:rsidRDefault="002C5053" w:rsidP="009D55E7">
      <w:pPr>
        <w:suppressAutoHyphens/>
        <w:ind w:firstLine="851"/>
        <w:jc w:val="both"/>
        <w:rPr>
          <w:sz w:val="23"/>
          <w:szCs w:val="23"/>
          <w:shd w:val="clear" w:color="auto" w:fill="FFFFFF"/>
        </w:rPr>
      </w:pPr>
      <w:r w:rsidRPr="009D55E7">
        <w:rPr>
          <w:sz w:val="28"/>
          <w:szCs w:val="28"/>
        </w:rPr>
        <w:t>4.</w:t>
      </w:r>
      <w:r w:rsidR="00DA1798" w:rsidRPr="009D55E7">
        <w:rPr>
          <w:sz w:val="28"/>
          <w:szCs w:val="28"/>
        </w:rPr>
        <w:t>4</w:t>
      </w:r>
      <w:r w:rsidRPr="009D55E7">
        <w:rPr>
          <w:sz w:val="28"/>
          <w:szCs w:val="28"/>
        </w:rPr>
        <w:t>.</w:t>
      </w:r>
      <w:r w:rsidR="0097383F" w:rsidRPr="009D55E7">
        <w:rPr>
          <w:sz w:val="28"/>
          <w:szCs w:val="28"/>
        </w:rPr>
        <w:t> </w:t>
      </w:r>
      <w:r w:rsidR="009D55E7" w:rsidRPr="009D55E7">
        <w:rPr>
          <w:sz w:val="28"/>
          <w:szCs w:val="28"/>
          <w:shd w:val="clear" w:color="auto" w:fill="FFFFFF"/>
        </w:rPr>
        <w:t>При нарушении выплаты заработной платы, оплаты отпуска, выплат при увольнении и (или) других выплат, причитающихся работнику,  обязаны выплатить их с уплатой процентов (денежной компенсации) в размере не ниже одной сто пятидесятой действующей в это время </w:t>
      </w:r>
      <w:hyperlink r:id="rId12" w:anchor="/document/10180094/entry/100" w:history="1">
        <w:r w:rsidR="009D55E7" w:rsidRPr="009D55E7">
          <w:rPr>
            <w:rStyle w:val="af8"/>
            <w:color w:val="auto"/>
            <w:sz w:val="28"/>
            <w:szCs w:val="28"/>
            <w:shd w:val="clear" w:color="auto" w:fill="FFFFFF"/>
          </w:rPr>
          <w:t>ключевой ставки</w:t>
        </w:r>
      </w:hyperlink>
      <w:r w:rsidR="009D55E7" w:rsidRPr="009D55E7">
        <w:rPr>
          <w:sz w:val="28"/>
          <w:szCs w:val="28"/>
          <w:shd w:val="clear" w:color="auto" w:fill="FFFFFF"/>
        </w:rPr>
        <w:t xml:space="preserve"> Центрального банка Российской Федерации от не выплаченных в срок </w:t>
      </w:r>
      <w:proofErr w:type="gramStart"/>
      <w:r w:rsidR="009D55E7" w:rsidRPr="009D55E7">
        <w:rPr>
          <w:sz w:val="28"/>
          <w:szCs w:val="28"/>
          <w:shd w:val="clear" w:color="auto" w:fill="FFFFFF"/>
        </w:rPr>
        <w:t>сумм</w:t>
      </w:r>
      <w:proofErr w:type="gramEnd"/>
      <w:r w:rsidR="009D55E7" w:rsidRPr="009D55E7">
        <w:rPr>
          <w:sz w:val="28"/>
          <w:szCs w:val="28"/>
          <w:shd w:val="clear" w:color="auto" w:fill="FFFFFF"/>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roofErr w:type="gramStart"/>
      <w:r w:rsidR="009D55E7" w:rsidRPr="009D55E7">
        <w:rPr>
          <w:sz w:val="28"/>
          <w:szCs w:val="28"/>
          <w:shd w:val="clear" w:color="auto" w:fill="FFFFFF"/>
        </w:rPr>
        <w:t>.</w:t>
      </w:r>
      <w:proofErr w:type="gramEnd"/>
      <w:r w:rsidR="009D55E7" w:rsidRPr="009D55E7">
        <w:rPr>
          <w:sz w:val="28"/>
          <w:szCs w:val="28"/>
        </w:rPr>
        <w:t xml:space="preserve"> </w:t>
      </w:r>
      <w:r w:rsidR="006200C1" w:rsidRPr="009D55E7">
        <w:rPr>
          <w:sz w:val="28"/>
          <w:szCs w:val="28"/>
        </w:rPr>
        <w:t>(</w:t>
      </w:r>
      <w:proofErr w:type="gramStart"/>
      <w:r w:rsidR="006200C1" w:rsidRPr="009D55E7">
        <w:rPr>
          <w:sz w:val="28"/>
          <w:szCs w:val="28"/>
        </w:rPr>
        <w:t>с</w:t>
      </w:r>
      <w:proofErr w:type="gramEnd"/>
      <w:r w:rsidR="006200C1" w:rsidRPr="009D55E7">
        <w:rPr>
          <w:sz w:val="28"/>
          <w:szCs w:val="28"/>
        </w:rPr>
        <w:t xml:space="preserve">т.236 </w:t>
      </w:r>
      <w:r w:rsidR="000D088E" w:rsidRPr="009D55E7">
        <w:rPr>
          <w:sz w:val="28"/>
          <w:szCs w:val="28"/>
        </w:rPr>
        <w:t>ТК</w:t>
      </w:r>
      <w:r w:rsidR="006200C1" w:rsidRPr="009D55E7">
        <w:rPr>
          <w:sz w:val="28"/>
          <w:szCs w:val="28"/>
        </w:rPr>
        <w:t xml:space="preserve"> РФ).</w:t>
      </w:r>
    </w:p>
    <w:p w:rsidR="00FD2619" w:rsidRPr="00FD2619" w:rsidRDefault="006200C1" w:rsidP="00FD2619">
      <w:pPr>
        <w:suppressAutoHyphens/>
        <w:ind w:firstLine="851"/>
        <w:jc w:val="both"/>
        <w:rPr>
          <w:sz w:val="28"/>
          <w:szCs w:val="28"/>
        </w:rPr>
      </w:pPr>
      <w:r w:rsidRPr="00FD2619">
        <w:rPr>
          <w:sz w:val="28"/>
          <w:szCs w:val="28"/>
        </w:rPr>
        <w:t>4.</w:t>
      </w:r>
      <w:r w:rsidR="00DA1798" w:rsidRPr="00FD2619">
        <w:rPr>
          <w:sz w:val="28"/>
          <w:szCs w:val="28"/>
        </w:rPr>
        <w:t>5</w:t>
      </w:r>
      <w:r w:rsidRPr="00FD2619">
        <w:rPr>
          <w:sz w:val="28"/>
          <w:szCs w:val="28"/>
        </w:rPr>
        <w:t>.</w:t>
      </w:r>
      <w:r w:rsidR="0097383F" w:rsidRPr="00FD2619">
        <w:rPr>
          <w:sz w:val="28"/>
          <w:szCs w:val="28"/>
        </w:rPr>
        <w:t> </w:t>
      </w:r>
      <w:r w:rsidR="00FD2619" w:rsidRPr="00FD2619">
        <w:rPr>
          <w:sz w:val="28"/>
          <w:szCs w:val="28"/>
        </w:rPr>
        <w:t>Выплачивать заработную плату работнику за первую половину отработанного месяца</w:t>
      </w:r>
      <w:r w:rsidR="007607B1">
        <w:rPr>
          <w:sz w:val="28"/>
          <w:szCs w:val="28"/>
        </w:rPr>
        <w:t xml:space="preserve"> 20 числа, </w:t>
      </w:r>
      <w:r w:rsidR="00FD2619" w:rsidRPr="00FD2619">
        <w:rPr>
          <w:sz w:val="28"/>
          <w:szCs w:val="28"/>
        </w:rPr>
        <w:t>за вторую половину месяца</w:t>
      </w:r>
      <w:r w:rsidR="007607B1">
        <w:rPr>
          <w:sz w:val="28"/>
          <w:szCs w:val="28"/>
        </w:rPr>
        <w:t xml:space="preserve"> 5 числа следующего месяца </w:t>
      </w:r>
      <w:r w:rsidR="00FD2619" w:rsidRPr="00FD2619">
        <w:rPr>
          <w:sz w:val="28"/>
          <w:szCs w:val="28"/>
        </w:rPr>
        <w:t>в месте выполнения им работы либо перечислять на указанный работником счет в банке.</w:t>
      </w:r>
    </w:p>
    <w:p w:rsidR="006200C1" w:rsidRPr="00FD2619" w:rsidRDefault="006200C1" w:rsidP="00C43538">
      <w:pPr>
        <w:pStyle w:val="a6"/>
        <w:tabs>
          <w:tab w:val="left" w:pos="1260"/>
        </w:tabs>
        <w:suppressAutoHyphens/>
        <w:ind w:right="-1" w:firstLine="851"/>
        <w:rPr>
          <w:color w:val="auto"/>
          <w:szCs w:val="28"/>
        </w:rPr>
      </w:pPr>
      <w:r w:rsidRPr="00FD2619">
        <w:rPr>
          <w:color w:val="auto"/>
          <w:szCs w:val="28"/>
        </w:rPr>
        <w:t>4.</w:t>
      </w:r>
      <w:r w:rsidR="00DA1798" w:rsidRPr="00FD2619">
        <w:rPr>
          <w:color w:val="auto"/>
          <w:szCs w:val="28"/>
        </w:rPr>
        <w:t>6</w:t>
      </w:r>
      <w:r w:rsidRPr="00FD2619">
        <w:rPr>
          <w:color w:val="auto"/>
          <w:szCs w:val="28"/>
        </w:rPr>
        <w:t>.</w:t>
      </w:r>
      <w:r w:rsidR="0097383F" w:rsidRPr="00FD2619">
        <w:rPr>
          <w:color w:val="auto"/>
          <w:szCs w:val="28"/>
        </w:rPr>
        <w:t> </w:t>
      </w:r>
      <w:r w:rsidR="00067685" w:rsidRPr="00FD2619">
        <w:rPr>
          <w:color w:val="auto"/>
          <w:szCs w:val="28"/>
        </w:rPr>
        <w:t>Производить выплату заработной платы п</w:t>
      </w:r>
      <w:r w:rsidRPr="00FD2619">
        <w:rPr>
          <w:color w:val="auto"/>
          <w:szCs w:val="28"/>
        </w:rPr>
        <w:t>ри совпадении дня выплаты с выходным или нерабочим праздничным днем накануне этого дня</w:t>
      </w:r>
      <w:r w:rsidR="00B51A91" w:rsidRPr="00FD2619">
        <w:rPr>
          <w:color w:val="auto"/>
          <w:szCs w:val="28"/>
        </w:rPr>
        <w:t xml:space="preserve"> (ст.136 ТК РФ)</w:t>
      </w:r>
      <w:r w:rsidRPr="00FD2619">
        <w:rPr>
          <w:color w:val="auto"/>
          <w:szCs w:val="28"/>
        </w:rPr>
        <w:t>.</w:t>
      </w:r>
    </w:p>
    <w:p w:rsidR="006200C1" w:rsidRPr="00B37175" w:rsidRDefault="006200C1" w:rsidP="00C43538">
      <w:pPr>
        <w:pStyle w:val="a6"/>
        <w:tabs>
          <w:tab w:val="left" w:pos="1260"/>
        </w:tabs>
        <w:suppressAutoHyphens/>
        <w:ind w:right="-1" w:firstLine="851"/>
        <w:rPr>
          <w:szCs w:val="28"/>
        </w:rPr>
      </w:pPr>
      <w:r w:rsidRPr="00B37175">
        <w:rPr>
          <w:szCs w:val="28"/>
        </w:rPr>
        <w:t>4.</w:t>
      </w:r>
      <w:r w:rsidR="00DA1798">
        <w:rPr>
          <w:szCs w:val="28"/>
        </w:rPr>
        <w:t>7</w:t>
      </w:r>
      <w:r w:rsidRPr="00B37175">
        <w:rPr>
          <w:szCs w:val="28"/>
        </w:rPr>
        <w:t>.</w:t>
      </w:r>
      <w:r w:rsidR="0097383F" w:rsidRPr="00B37175">
        <w:rPr>
          <w:szCs w:val="28"/>
        </w:rPr>
        <w:t> </w:t>
      </w:r>
      <w:proofErr w:type="gramStart"/>
      <w:r w:rsidRPr="00B37175">
        <w:rPr>
          <w:szCs w:val="28"/>
        </w:rPr>
        <w:t xml:space="preserve">Выдавать каждому работнику расчетные листки о составных частях заработной платы, причитающейся ему за соответствующий период, размерах </w:t>
      </w:r>
      <w:r w:rsidR="00485D31" w:rsidRPr="00B37175">
        <w:rPr>
          <w:szCs w:val="28"/>
        </w:rPr>
        <w:t>иных сумм, начисленных работнику, в том числе денежной компенсации, размерах и основаниях произведенных удержаний,</w:t>
      </w:r>
      <w:r w:rsidRPr="00B37175">
        <w:rPr>
          <w:szCs w:val="28"/>
        </w:rPr>
        <w:t xml:space="preserve"> общей денежной сумме, подлежащей выплате</w:t>
      </w:r>
      <w:r w:rsidR="00CA3CA4" w:rsidRPr="00B37175">
        <w:rPr>
          <w:szCs w:val="28"/>
        </w:rPr>
        <w:t xml:space="preserve">. </w:t>
      </w:r>
      <w:proofErr w:type="gramEnd"/>
    </w:p>
    <w:p w:rsidR="007F3A03" w:rsidRDefault="006200C1" w:rsidP="00C43538">
      <w:pPr>
        <w:suppressAutoHyphens/>
        <w:ind w:firstLine="851"/>
        <w:jc w:val="both"/>
        <w:rPr>
          <w:sz w:val="28"/>
          <w:szCs w:val="28"/>
        </w:rPr>
      </w:pPr>
      <w:r w:rsidRPr="00B37175">
        <w:rPr>
          <w:sz w:val="28"/>
          <w:szCs w:val="28"/>
        </w:rPr>
        <w:t>4.</w:t>
      </w:r>
      <w:r w:rsidR="00DA1798">
        <w:rPr>
          <w:sz w:val="28"/>
          <w:szCs w:val="28"/>
        </w:rPr>
        <w:t>8</w:t>
      </w:r>
      <w:r w:rsidRPr="00B37175">
        <w:rPr>
          <w:sz w:val="28"/>
          <w:szCs w:val="28"/>
        </w:rPr>
        <w:t>.</w:t>
      </w:r>
      <w:r w:rsidR="0097383F" w:rsidRPr="00B37175">
        <w:rPr>
          <w:sz w:val="28"/>
          <w:szCs w:val="28"/>
        </w:rPr>
        <w:t> </w:t>
      </w:r>
      <w:r w:rsidR="00726D59" w:rsidRPr="00B37175">
        <w:rPr>
          <w:sz w:val="28"/>
          <w:szCs w:val="28"/>
        </w:rPr>
        <w:t>Установить о</w:t>
      </w:r>
      <w:r w:rsidRPr="00B37175">
        <w:rPr>
          <w:sz w:val="28"/>
          <w:szCs w:val="28"/>
        </w:rPr>
        <w:t>плату труда работников, занятых на работах</w:t>
      </w:r>
      <w:r w:rsidR="008F40A3" w:rsidRPr="00B37175">
        <w:rPr>
          <w:sz w:val="28"/>
          <w:szCs w:val="28"/>
        </w:rPr>
        <w:t xml:space="preserve"> </w:t>
      </w:r>
      <w:r w:rsidRPr="00B37175">
        <w:rPr>
          <w:sz w:val="28"/>
          <w:szCs w:val="28"/>
        </w:rPr>
        <w:t xml:space="preserve">с вредными и (или) опасными и иными особыми условиями труда, в повышенном размере по сравнению с тарифными ставками, окладами (должностными окладами), </w:t>
      </w:r>
      <w:r w:rsidR="006F2F96" w:rsidRPr="00B37175">
        <w:rPr>
          <w:sz w:val="28"/>
          <w:szCs w:val="28"/>
        </w:rPr>
        <w:t>действующими</w:t>
      </w:r>
      <w:r w:rsidRPr="00B37175">
        <w:rPr>
          <w:sz w:val="28"/>
          <w:szCs w:val="28"/>
        </w:rPr>
        <w:t xml:space="preserve"> для различных видов работ с нормальными условиями труда</w:t>
      </w:r>
      <w:r w:rsidR="007F3A03">
        <w:rPr>
          <w:sz w:val="28"/>
          <w:szCs w:val="28"/>
        </w:rPr>
        <w:t>.</w:t>
      </w:r>
    </w:p>
    <w:p w:rsidR="006200C1" w:rsidRPr="00FD2619" w:rsidRDefault="006200C1" w:rsidP="00C43538">
      <w:pPr>
        <w:suppressAutoHyphens/>
        <w:ind w:firstLine="851"/>
        <w:jc w:val="both"/>
        <w:rPr>
          <w:sz w:val="28"/>
          <w:szCs w:val="28"/>
        </w:rPr>
      </w:pPr>
      <w:r w:rsidRPr="00B37175">
        <w:rPr>
          <w:sz w:val="28"/>
          <w:szCs w:val="28"/>
        </w:rPr>
        <w:lastRenderedPageBreak/>
        <w:t xml:space="preserve"> 4.</w:t>
      </w:r>
      <w:r w:rsidR="00DA1798">
        <w:rPr>
          <w:sz w:val="28"/>
          <w:szCs w:val="28"/>
        </w:rPr>
        <w:t>9</w:t>
      </w:r>
      <w:r w:rsidRPr="00B37175">
        <w:rPr>
          <w:sz w:val="28"/>
          <w:szCs w:val="28"/>
        </w:rPr>
        <w:t>.</w:t>
      </w:r>
      <w:r w:rsidR="0097383F" w:rsidRPr="00B37175">
        <w:rPr>
          <w:sz w:val="28"/>
          <w:szCs w:val="28"/>
        </w:rPr>
        <w:t> </w:t>
      </w:r>
      <w:r w:rsidRPr="00FD2619">
        <w:rPr>
          <w:sz w:val="28"/>
          <w:szCs w:val="28"/>
        </w:rPr>
        <w:t>Производить оплату сверхурочной работы, работы в выходные и праздничные дни в размере, не ниже предусмотренного законодательством</w:t>
      </w:r>
      <w:r w:rsidR="00067685" w:rsidRPr="00FD2619">
        <w:rPr>
          <w:sz w:val="28"/>
          <w:szCs w:val="28"/>
        </w:rPr>
        <w:t>.</w:t>
      </w:r>
    </w:p>
    <w:p w:rsidR="00067685" w:rsidRPr="00FD2619" w:rsidRDefault="00067685" w:rsidP="00C43538">
      <w:pPr>
        <w:suppressAutoHyphens/>
        <w:overflowPunct/>
        <w:ind w:firstLine="720"/>
        <w:jc w:val="both"/>
        <w:textAlignment w:val="auto"/>
        <w:rPr>
          <w:sz w:val="28"/>
          <w:szCs w:val="28"/>
        </w:rPr>
      </w:pPr>
      <w:bookmarkStart w:id="7" w:name="sub_15201"/>
      <w:r w:rsidRPr="00FD2619">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(ст.152 ТК РФ).</w:t>
      </w:r>
    </w:p>
    <w:p w:rsidR="00067685" w:rsidRPr="00FD2619" w:rsidRDefault="00067685" w:rsidP="00C43538">
      <w:pPr>
        <w:widowControl w:val="0"/>
        <w:suppressAutoHyphens/>
        <w:overflowPunct/>
        <w:ind w:firstLine="720"/>
        <w:jc w:val="both"/>
        <w:textAlignment w:val="auto"/>
        <w:rPr>
          <w:sz w:val="28"/>
          <w:szCs w:val="28"/>
        </w:rPr>
      </w:pPr>
      <w:bookmarkStart w:id="8" w:name="sub_1531"/>
      <w:bookmarkEnd w:id="7"/>
      <w:r w:rsidRPr="00FD2619">
        <w:rPr>
          <w:sz w:val="28"/>
          <w:szCs w:val="28"/>
        </w:rPr>
        <w:t xml:space="preserve">Работа в выходной или </w:t>
      </w:r>
      <w:hyperlink w:anchor="sub_112" w:history="1">
        <w:r w:rsidRPr="00FD2619">
          <w:rPr>
            <w:sz w:val="28"/>
            <w:szCs w:val="28"/>
          </w:rPr>
          <w:t>нерабочий праздничный день</w:t>
        </w:r>
      </w:hyperlink>
      <w:r w:rsidRPr="00FD2619">
        <w:rPr>
          <w:sz w:val="28"/>
          <w:szCs w:val="28"/>
        </w:rPr>
        <w:t xml:space="preserve"> оплачивается не менее чем в двойном размере</w:t>
      </w:r>
      <w:r w:rsidR="00173BEF" w:rsidRPr="00FD2619">
        <w:rPr>
          <w:sz w:val="28"/>
          <w:szCs w:val="28"/>
        </w:rPr>
        <w:t>.</w:t>
      </w:r>
    </w:p>
    <w:bookmarkEnd w:id="8"/>
    <w:p w:rsidR="00067685" w:rsidRPr="00FD2619" w:rsidRDefault="00067685" w:rsidP="00C43538">
      <w:pPr>
        <w:suppressAutoHyphens/>
        <w:overflowPunct/>
        <w:ind w:firstLine="720"/>
        <w:jc w:val="both"/>
        <w:textAlignment w:val="auto"/>
        <w:rPr>
          <w:sz w:val="28"/>
          <w:szCs w:val="28"/>
        </w:rPr>
      </w:pPr>
      <w:r w:rsidRPr="00FD2619">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(ст.153 ТК РФ).</w:t>
      </w:r>
    </w:p>
    <w:p w:rsidR="0097383F" w:rsidRPr="00B37175" w:rsidRDefault="006200C1" w:rsidP="00C43538">
      <w:pPr>
        <w:suppressAutoHyphens/>
        <w:ind w:firstLine="851"/>
        <w:jc w:val="both"/>
        <w:rPr>
          <w:sz w:val="28"/>
          <w:szCs w:val="28"/>
        </w:rPr>
      </w:pPr>
      <w:r w:rsidRPr="00B37175">
        <w:rPr>
          <w:sz w:val="28"/>
          <w:szCs w:val="28"/>
        </w:rPr>
        <w:t>4.1</w:t>
      </w:r>
      <w:r w:rsidR="00DA1798">
        <w:rPr>
          <w:sz w:val="28"/>
          <w:szCs w:val="28"/>
        </w:rPr>
        <w:t>0</w:t>
      </w:r>
      <w:r w:rsidRPr="00B37175">
        <w:rPr>
          <w:sz w:val="28"/>
          <w:szCs w:val="28"/>
        </w:rPr>
        <w:t>.</w:t>
      </w:r>
      <w:r w:rsidR="0097383F" w:rsidRPr="00B37175">
        <w:rPr>
          <w:sz w:val="28"/>
          <w:szCs w:val="28"/>
        </w:rPr>
        <w:t> </w:t>
      </w:r>
      <w:r w:rsidR="00726D59" w:rsidRPr="00B37175">
        <w:rPr>
          <w:sz w:val="28"/>
          <w:szCs w:val="28"/>
        </w:rPr>
        <w:t>Оплачивать к</w:t>
      </w:r>
      <w:r w:rsidRPr="00B37175">
        <w:rPr>
          <w:sz w:val="28"/>
          <w:szCs w:val="28"/>
        </w:rPr>
        <w:t xml:space="preserve">аждый час работы </w:t>
      </w:r>
      <w:proofErr w:type="gramStart"/>
      <w:r w:rsidRPr="00B37175">
        <w:rPr>
          <w:sz w:val="28"/>
          <w:szCs w:val="28"/>
        </w:rPr>
        <w:t>в ночное время в повышенном размере по сравнению с работой в нормальных условиях</w:t>
      </w:r>
      <w:proofErr w:type="gramEnd"/>
      <w:r w:rsidR="00B51A91" w:rsidRPr="00B37175">
        <w:rPr>
          <w:sz w:val="28"/>
          <w:szCs w:val="28"/>
        </w:rPr>
        <w:t xml:space="preserve"> (ст.154 ТК РФ)</w:t>
      </w:r>
      <w:r w:rsidRPr="00B37175">
        <w:rPr>
          <w:sz w:val="28"/>
          <w:szCs w:val="28"/>
        </w:rPr>
        <w:t xml:space="preserve">. </w:t>
      </w:r>
      <w:r w:rsidR="006F2F96" w:rsidRPr="003614C2">
        <w:rPr>
          <w:sz w:val="28"/>
          <w:szCs w:val="28"/>
        </w:rPr>
        <w:t>П</w:t>
      </w:r>
      <w:r w:rsidRPr="003614C2">
        <w:rPr>
          <w:sz w:val="28"/>
          <w:szCs w:val="28"/>
        </w:rPr>
        <w:t>овышени</w:t>
      </w:r>
      <w:r w:rsidR="006F2F96" w:rsidRPr="003614C2">
        <w:rPr>
          <w:sz w:val="28"/>
          <w:szCs w:val="28"/>
        </w:rPr>
        <w:t>е</w:t>
      </w:r>
      <w:r w:rsidRPr="003614C2">
        <w:rPr>
          <w:sz w:val="28"/>
          <w:szCs w:val="28"/>
        </w:rPr>
        <w:t xml:space="preserve"> оплаты труда за работу в ночное время </w:t>
      </w:r>
      <w:r w:rsidR="00FF55F8" w:rsidRPr="003614C2">
        <w:rPr>
          <w:sz w:val="28"/>
          <w:szCs w:val="28"/>
        </w:rPr>
        <w:t>установить в размере</w:t>
      </w:r>
      <w:r w:rsidR="007F3A03" w:rsidRPr="003614C2">
        <w:rPr>
          <w:sz w:val="28"/>
          <w:szCs w:val="28"/>
        </w:rPr>
        <w:t xml:space="preserve">   35 </w:t>
      </w:r>
      <w:r w:rsidR="00FF55F8" w:rsidRPr="003614C2">
        <w:rPr>
          <w:sz w:val="28"/>
          <w:szCs w:val="28"/>
        </w:rPr>
        <w:t>%</w:t>
      </w:r>
      <w:r w:rsidR="0097383F" w:rsidRPr="003614C2">
        <w:rPr>
          <w:sz w:val="28"/>
          <w:szCs w:val="28"/>
        </w:rPr>
        <w:t>.</w:t>
      </w:r>
      <w:r w:rsidR="003614C2">
        <w:rPr>
          <w:sz w:val="28"/>
          <w:szCs w:val="28"/>
        </w:rPr>
        <w:t xml:space="preserve">  </w:t>
      </w:r>
    </w:p>
    <w:p w:rsidR="006200C1" w:rsidRPr="00B37175" w:rsidRDefault="006200C1" w:rsidP="00C43538">
      <w:pPr>
        <w:suppressAutoHyphens/>
        <w:ind w:firstLine="851"/>
        <w:jc w:val="both"/>
        <w:rPr>
          <w:sz w:val="28"/>
          <w:szCs w:val="28"/>
        </w:rPr>
      </w:pPr>
      <w:r w:rsidRPr="00B37175">
        <w:rPr>
          <w:sz w:val="28"/>
          <w:szCs w:val="28"/>
        </w:rPr>
        <w:t>4.1</w:t>
      </w:r>
      <w:r w:rsidR="00DA1798">
        <w:rPr>
          <w:sz w:val="28"/>
          <w:szCs w:val="28"/>
        </w:rPr>
        <w:t>1</w:t>
      </w:r>
      <w:r w:rsidRPr="00B37175">
        <w:rPr>
          <w:sz w:val="28"/>
          <w:szCs w:val="28"/>
        </w:rPr>
        <w:t>.</w:t>
      </w:r>
      <w:r w:rsidR="0097383F" w:rsidRPr="00B37175">
        <w:rPr>
          <w:sz w:val="28"/>
          <w:szCs w:val="28"/>
        </w:rPr>
        <w:t> </w:t>
      </w:r>
      <w:r w:rsidR="00CF093B" w:rsidRPr="00B37175">
        <w:rPr>
          <w:sz w:val="28"/>
          <w:szCs w:val="28"/>
        </w:rPr>
        <w:t>Оплачивать труд рабочих – повременщиков, а также служащих п</w:t>
      </w:r>
      <w:r w:rsidRPr="00B37175">
        <w:rPr>
          <w:sz w:val="28"/>
          <w:szCs w:val="28"/>
        </w:rPr>
        <w:t>ри выполнении работ различной квалификации по работе более высокой квалификации</w:t>
      </w:r>
      <w:r w:rsidR="00E05DC3" w:rsidRPr="00B37175">
        <w:rPr>
          <w:sz w:val="28"/>
          <w:szCs w:val="28"/>
        </w:rPr>
        <w:t xml:space="preserve"> (ст.150 ТК РФ)</w:t>
      </w:r>
      <w:r w:rsidRPr="00B37175">
        <w:rPr>
          <w:sz w:val="28"/>
          <w:szCs w:val="28"/>
        </w:rPr>
        <w:t>.</w:t>
      </w:r>
    </w:p>
    <w:p w:rsidR="00B95EBD" w:rsidRPr="00B37175" w:rsidRDefault="006200C1" w:rsidP="00C43538">
      <w:pPr>
        <w:suppressAutoHyphens/>
        <w:ind w:firstLine="851"/>
        <w:jc w:val="both"/>
        <w:rPr>
          <w:sz w:val="28"/>
          <w:szCs w:val="28"/>
        </w:rPr>
      </w:pPr>
      <w:r w:rsidRPr="00B37175">
        <w:rPr>
          <w:sz w:val="28"/>
          <w:szCs w:val="28"/>
        </w:rPr>
        <w:t xml:space="preserve">При выполнении работником со сдельной оплатой труда работ различной квалификации его труд оплачивать </w:t>
      </w:r>
      <w:r w:rsidR="00B95EBD" w:rsidRPr="00B37175">
        <w:rPr>
          <w:sz w:val="28"/>
          <w:szCs w:val="28"/>
        </w:rPr>
        <w:t>по расценкам выполняемой им работы</w:t>
      </w:r>
      <w:r w:rsidR="00E05DC3" w:rsidRPr="00B37175">
        <w:rPr>
          <w:sz w:val="28"/>
          <w:szCs w:val="28"/>
        </w:rPr>
        <w:t xml:space="preserve"> (ст.150 ТК РФ)</w:t>
      </w:r>
      <w:r w:rsidR="00B95EBD" w:rsidRPr="00B37175">
        <w:rPr>
          <w:sz w:val="28"/>
          <w:szCs w:val="28"/>
        </w:rPr>
        <w:t>.</w:t>
      </w:r>
    </w:p>
    <w:p w:rsidR="00B95EBD" w:rsidRPr="00B37175" w:rsidRDefault="00B95EBD" w:rsidP="00C43538">
      <w:pPr>
        <w:suppressAutoHyphens/>
        <w:ind w:firstLine="840"/>
        <w:jc w:val="both"/>
        <w:rPr>
          <w:sz w:val="28"/>
          <w:szCs w:val="28"/>
        </w:rPr>
      </w:pPr>
      <w:r w:rsidRPr="00B37175">
        <w:rPr>
          <w:sz w:val="28"/>
          <w:szCs w:val="28"/>
        </w:rPr>
        <w:t>В случаях, когда с учетом характера производства работник</w:t>
      </w:r>
      <w:r w:rsidR="002C5053" w:rsidRPr="00B37175">
        <w:rPr>
          <w:sz w:val="28"/>
          <w:szCs w:val="28"/>
        </w:rPr>
        <w:t>а</w:t>
      </w:r>
      <w:r w:rsidRPr="00B37175">
        <w:rPr>
          <w:sz w:val="28"/>
          <w:szCs w:val="28"/>
        </w:rPr>
        <w:t>м</w:t>
      </w:r>
      <w:r w:rsidR="002C5053" w:rsidRPr="00B37175">
        <w:rPr>
          <w:sz w:val="28"/>
          <w:szCs w:val="28"/>
        </w:rPr>
        <w:t>и</w:t>
      </w:r>
      <w:r w:rsidRPr="00B37175">
        <w:rPr>
          <w:sz w:val="28"/>
          <w:szCs w:val="28"/>
        </w:rPr>
        <w:t xml:space="preserve"> со сдельной оплатой труда выполняются работы, тарифицируемы</w:t>
      </w:r>
      <w:r w:rsidR="002C5053" w:rsidRPr="00B37175">
        <w:rPr>
          <w:sz w:val="28"/>
          <w:szCs w:val="28"/>
        </w:rPr>
        <w:t>е</w:t>
      </w:r>
      <w:r w:rsidRPr="00B37175">
        <w:rPr>
          <w:sz w:val="28"/>
          <w:szCs w:val="28"/>
        </w:rPr>
        <w:t xml:space="preserve"> ниже присвоенных им разрядов, выплачивать им </w:t>
      </w:r>
      <w:proofErr w:type="spellStart"/>
      <w:r w:rsidRPr="00B37175">
        <w:rPr>
          <w:sz w:val="28"/>
          <w:szCs w:val="28"/>
        </w:rPr>
        <w:t>межразрядную</w:t>
      </w:r>
      <w:proofErr w:type="spellEnd"/>
      <w:r w:rsidRPr="00B37175">
        <w:rPr>
          <w:sz w:val="28"/>
          <w:szCs w:val="28"/>
        </w:rPr>
        <w:t xml:space="preserve"> разницу</w:t>
      </w:r>
      <w:r w:rsidR="00E05DC3" w:rsidRPr="00B37175">
        <w:rPr>
          <w:sz w:val="28"/>
          <w:szCs w:val="28"/>
        </w:rPr>
        <w:t xml:space="preserve"> (ст.150 ТК РФ)</w:t>
      </w:r>
      <w:r w:rsidRPr="00B37175">
        <w:rPr>
          <w:sz w:val="28"/>
          <w:szCs w:val="28"/>
        </w:rPr>
        <w:t>.</w:t>
      </w:r>
    </w:p>
    <w:p w:rsidR="006200C1" w:rsidRPr="00B37175" w:rsidRDefault="006200C1" w:rsidP="00C43538">
      <w:pPr>
        <w:widowControl w:val="0"/>
        <w:suppressAutoHyphens/>
        <w:ind w:firstLine="839"/>
        <w:jc w:val="both"/>
        <w:rPr>
          <w:sz w:val="28"/>
          <w:szCs w:val="28"/>
        </w:rPr>
      </w:pPr>
      <w:r w:rsidRPr="00B37175">
        <w:rPr>
          <w:sz w:val="28"/>
          <w:szCs w:val="28"/>
        </w:rPr>
        <w:t>4.1</w:t>
      </w:r>
      <w:r w:rsidR="00DA1798">
        <w:rPr>
          <w:sz w:val="28"/>
          <w:szCs w:val="28"/>
        </w:rPr>
        <w:t>2</w:t>
      </w:r>
      <w:r w:rsidRPr="00B37175">
        <w:rPr>
          <w:sz w:val="28"/>
          <w:szCs w:val="28"/>
        </w:rPr>
        <w:t>.</w:t>
      </w:r>
      <w:r w:rsidR="0097383F" w:rsidRPr="00B37175">
        <w:rPr>
          <w:sz w:val="28"/>
          <w:szCs w:val="28"/>
        </w:rPr>
        <w:t> </w:t>
      </w:r>
      <w:r w:rsidR="00726D59" w:rsidRPr="00B37175">
        <w:rPr>
          <w:sz w:val="28"/>
          <w:szCs w:val="28"/>
        </w:rPr>
        <w:t>Оплачивать в</w:t>
      </w:r>
      <w:r w:rsidRPr="00B37175">
        <w:rPr>
          <w:sz w:val="28"/>
          <w:szCs w:val="28"/>
        </w:rPr>
        <w:t>ремя простоя по вине работодателя в размере не менее двух третей средней заработной платы работника</w:t>
      </w:r>
      <w:r w:rsidR="00867299">
        <w:rPr>
          <w:sz w:val="28"/>
          <w:szCs w:val="28"/>
        </w:rPr>
        <w:t>, за исключением случаев предусмотренных ТК РФ</w:t>
      </w:r>
      <w:proofErr w:type="gramStart"/>
      <w:r w:rsidR="00867299">
        <w:rPr>
          <w:sz w:val="28"/>
          <w:szCs w:val="28"/>
        </w:rPr>
        <w:t>.</w:t>
      </w:r>
      <w:proofErr w:type="gramEnd"/>
      <w:r w:rsidR="00E05DC3" w:rsidRPr="00B37175">
        <w:rPr>
          <w:sz w:val="28"/>
          <w:szCs w:val="28"/>
        </w:rPr>
        <w:t xml:space="preserve"> (</w:t>
      </w:r>
      <w:proofErr w:type="gramStart"/>
      <w:r w:rsidR="00E05DC3" w:rsidRPr="00B37175">
        <w:rPr>
          <w:sz w:val="28"/>
          <w:szCs w:val="28"/>
        </w:rPr>
        <w:t>с</w:t>
      </w:r>
      <w:proofErr w:type="gramEnd"/>
      <w:r w:rsidR="00E05DC3" w:rsidRPr="00B37175">
        <w:rPr>
          <w:sz w:val="28"/>
          <w:szCs w:val="28"/>
        </w:rPr>
        <w:t>т.157 ТК РФ)</w:t>
      </w:r>
      <w:r w:rsidRPr="00B37175">
        <w:rPr>
          <w:sz w:val="28"/>
          <w:szCs w:val="28"/>
        </w:rPr>
        <w:t>.</w:t>
      </w:r>
    </w:p>
    <w:p w:rsidR="006200C1" w:rsidRPr="00B37175" w:rsidRDefault="006200C1" w:rsidP="00C43538">
      <w:pPr>
        <w:widowControl w:val="0"/>
        <w:suppressAutoHyphens/>
        <w:ind w:firstLine="839"/>
        <w:jc w:val="both"/>
        <w:rPr>
          <w:sz w:val="28"/>
          <w:szCs w:val="28"/>
        </w:rPr>
      </w:pPr>
      <w:r w:rsidRPr="00B37175">
        <w:rPr>
          <w:sz w:val="28"/>
          <w:szCs w:val="28"/>
        </w:rPr>
        <w:t>Время простоя по причинам, не зависящим от работодателя и работника, оплачивать в размере не менее двух третей тарифной ставки (оклада), рассчитанных пропорционально времени простоя</w:t>
      </w:r>
      <w:r w:rsidR="00DE299A" w:rsidRPr="00B37175">
        <w:rPr>
          <w:sz w:val="28"/>
          <w:szCs w:val="28"/>
        </w:rPr>
        <w:t xml:space="preserve"> (ст.157 ТК РФ)</w:t>
      </w:r>
      <w:r w:rsidRPr="00B37175">
        <w:rPr>
          <w:sz w:val="28"/>
          <w:szCs w:val="28"/>
        </w:rPr>
        <w:t>.</w:t>
      </w:r>
    </w:p>
    <w:p w:rsidR="006200C1" w:rsidRPr="00B37175" w:rsidRDefault="006200C1" w:rsidP="00C43538">
      <w:pPr>
        <w:suppressAutoHyphens/>
        <w:ind w:firstLine="840"/>
        <w:jc w:val="both"/>
        <w:rPr>
          <w:sz w:val="28"/>
          <w:szCs w:val="28"/>
        </w:rPr>
      </w:pPr>
      <w:r w:rsidRPr="00B37175">
        <w:rPr>
          <w:sz w:val="28"/>
          <w:szCs w:val="28"/>
        </w:rPr>
        <w:t>Время простоя по вине работника н</w:t>
      </w:r>
      <w:r w:rsidR="003614C2">
        <w:rPr>
          <w:sz w:val="28"/>
          <w:szCs w:val="28"/>
        </w:rPr>
        <w:t>е оплачивается</w:t>
      </w:r>
      <w:proofErr w:type="gramStart"/>
      <w:r w:rsidR="003614C2">
        <w:rPr>
          <w:sz w:val="28"/>
          <w:szCs w:val="28"/>
        </w:rPr>
        <w:t>.</w:t>
      </w:r>
      <w:proofErr w:type="gramEnd"/>
      <w:r w:rsidRPr="00B37175">
        <w:rPr>
          <w:sz w:val="28"/>
          <w:szCs w:val="28"/>
        </w:rPr>
        <w:t xml:space="preserve"> (</w:t>
      </w:r>
      <w:proofErr w:type="gramStart"/>
      <w:r w:rsidRPr="00B37175">
        <w:rPr>
          <w:sz w:val="28"/>
          <w:szCs w:val="28"/>
        </w:rPr>
        <w:t>с</w:t>
      </w:r>
      <w:proofErr w:type="gramEnd"/>
      <w:r w:rsidRPr="00B37175">
        <w:rPr>
          <w:sz w:val="28"/>
          <w:szCs w:val="28"/>
        </w:rPr>
        <w:t xml:space="preserve">т.157 </w:t>
      </w:r>
      <w:r w:rsidR="000D088E" w:rsidRPr="00B37175">
        <w:rPr>
          <w:sz w:val="28"/>
          <w:szCs w:val="28"/>
        </w:rPr>
        <w:t>ТК</w:t>
      </w:r>
      <w:r w:rsidRPr="00B37175">
        <w:rPr>
          <w:sz w:val="28"/>
          <w:szCs w:val="28"/>
        </w:rPr>
        <w:t xml:space="preserve"> РФ).</w:t>
      </w:r>
    </w:p>
    <w:p w:rsidR="00173BEF" w:rsidRPr="00B37175" w:rsidRDefault="006200C1" w:rsidP="00C43538">
      <w:pPr>
        <w:suppressAutoHyphens/>
        <w:ind w:firstLine="840"/>
        <w:jc w:val="both"/>
        <w:rPr>
          <w:sz w:val="28"/>
          <w:szCs w:val="28"/>
        </w:rPr>
      </w:pPr>
      <w:r w:rsidRPr="00B37175">
        <w:rPr>
          <w:sz w:val="28"/>
          <w:szCs w:val="28"/>
        </w:rPr>
        <w:t>4.1</w:t>
      </w:r>
      <w:r w:rsidR="00DA1798">
        <w:rPr>
          <w:sz w:val="28"/>
          <w:szCs w:val="28"/>
        </w:rPr>
        <w:t>3</w:t>
      </w:r>
      <w:r w:rsidRPr="00B37175">
        <w:rPr>
          <w:sz w:val="28"/>
          <w:szCs w:val="28"/>
        </w:rPr>
        <w:t>.</w:t>
      </w:r>
      <w:r w:rsidR="0097383F" w:rsidRPr="00B37175">
        <w:rPr>
          <w:sz w:val="28"/>
          <w:szCs w:val="28"/>
        </w:rPr>
        <w:t> </w:t>
      </w:r>
      <w:r w:rsidR="00173BEF" w:rsidRPr="00B37175">
        <w:rPr>
          <w:sz w:val="28"/>
          <w:szCs w:val="28"/>
        </w:rPr>
        <w:t xml:space="preserve">Производить оплату труда </w:t>
      </w:r>
      <w:proofErr w:type="gramStart"/>
      <w:r w:rsidR="00173BEF" w:rsidRPr="00B37175">
        <w:rPr>
          <w:sz w:val="28"/>
          <w:szCs w:val="28"/>
        </w:rPr>
        <w:t>при временном переводе работника на срок до одного месяца на необусловленную трудовым договором работу в случае</w:t>
      </w:r>
      <w:proofErr w:type="gramEnd"/>
      <w:r w:rsidR="00173BEF" w:rsidRPr="00B37175">
        <w:rPr>
          <w:sz w:val="28"/>
          <w:szCs w:val="28"/>
        </w:rPr>
        <w:t xml:space="preserve"> производственной необходимости, по выполняемой работе, но не ниже среднего заработка по прежней работе (ст.72-2 ТК РФ).</w:t>
      </w:r>
    </w:p>
    <w:p w:rsidR="006200C1" w:rsidRPr="00B37175" w:rsidRDefault="006200C1" w:rsidP="00C43538">
      <w:pPr>
        <w:suppressAutoHyphens/>
        <w:ind w:right="-143" w:firstLine="840"/>
        <w:jc w:val="both"/>
        <w:rPr>
          <w:sz w:val="28"/>
          <w:szCs w:val="28"/>
        </w:rPr>
      </w:pPr>
      <w:r w:rsidRPr="00B37175">
        <w:rPr>
          <w:sz w:val="28"/>
          <w:szCs w:val="28"/>
        </w:rPr>
        <w:t>4.1</w:t>
      </w:r>
      <w:r w:rsidR="00DA1798">
        <w:rPr>
          <w:sz w:val="28"/>
          <w:szCs w:val="28"/>
        </w:rPr>
        <w:t>4</w:t>
      </w:r>
      <w:r w:rsidRPr="00B37175">
        <w:rPr>
          <w:sz w:val="28"/>
          <w:szCs w:val="28"/>
        </w:rPr>
        <w:t>.</w:t>
      </w:r>
      <w:r w:rsidR="0097383F" w:rsidRPr="00B37175">
        <w:rPr>
          <w:sz w:val="28"/>
          <w:szCs w:val="28"/>
        </w:rPr>
        <w:t> </w:t>
      </w:r>
      <w:r w:rsidR="00726D59" w:rsidRPr="00B37175">
        <w:rPr>
          <w:sz w:val="28"/>
          <w:szCs w:val="28"/>
        </w:rPr>
        <w:t xml:space="preserve">Определять с учетом мнения профсоюзного </w:t>
      </w:r>
      <w:proofErr w:type="gramStart"/>
      <w:r w:rsidR="00726D59" w:rsidRPr="00B37175">
        <w:rPr>
          <w:sz w:val="28"/>
          <w:szCs w:val="28"/>
        </w:rPr>
        <w:t>комитета</w:t>
      </w:r>
      <w:proofErr w:type="gramEnd"/>
      <w:r w:rsidR="00726D59" w:rsidRPr="00B37175">
        <w:rPr>
          <w:sz w:val="28"/>
          <w:szCs w:val="28"/>
        </w:rPr>
        <w:t xml:space="preserve"> с</w:t>
      </w:r>
      <w:r w:rsidRPr="00B37175">
        <w:rPr>
          <w:sz w:val="28"/>
          <w:szCs w:val="28"/>
        </w:rPr>
        <w:t xml:space="preserve">тимулирующие выплаты (доплаты и надбавки за высокую квалификацию, профессиональное мастерство, выслуга лет, классность и другие) и их размеры </w:t>
      </w:r>
      <w:r w:rsidR="00996FA9" w:rsidRPr="00B37175">
        <w:rPr>
          <w:sz w:val="28"/>
          <w:szCs w:val="28"/>
        </w:rPr>
        <w:t>(ст.8 ТК РФ)</w:t>
      </w:r>
      <w:r w:rsidRPr="00B37175">
        <w:rPr>
          <w:sz w:val="28"/>
          <w:szCs w:val="28"/>
        </w:rPr>
        <w:t>.</w:t>
      </w:r>
    </w:p>
    <w:p w:rsidR="006E23E3" w:rsidRPr="00B37175" w:rsidRDefault="006E23E3" w:rsidP="00C43538">
      <w:pPr>
        <w:suppressAutoHyphens/>
        <w:ind w:firstLine="840"/>
        <w:jc w:val="both"/>
        <w:rPr>
          <w:sz w:val="28"/>
          <w:szCs w:val="28"/>
        </w:rPr>
      </w:pPr>
      <w:r w:rsidRPr="00B37175">
        <w:rPr>
          <w:sz w:val="28"/>
          <w:szCs w:val="28"/>
        </w:rPr>
        <w:t>4.1</w:t>
      </w:r>
      <w:r w:rsidR="00DA1798">
        <w:rPr>
          <w:sz w:val="28"/>
          <w:szCs w:val="28"/>
        </w:rPr>
        <w:t>5</w:t>
      </w:r>
      <w:r w:rsidRPr="00B37175">
        <w:rPr>
          <w:sz w:val="28"/>
          <w:szCs w:val="28"/>
        </w:rPr>
        <w:t xml:space="preserve">. Устанавливать работнику доплату (размер которой определяется соглашением сторон трудового договора) за совмещение профессий (должностей), расширение зон обслуживания, увеличения объема работ или </w:t>
      </w:r>
      <w:r w:rsidRPr="00B37175">
        <w:rPr>
          <w:sz w:val="28"/>
          <w:szCs w:val="28"/>
        </w:rPr>
        <w:lastRenderedPageBreak/>
        <w:t>исполнения обязанностей временно отсутствующего работника без освобождения от работы, определенной трудовым договором (ст.151 ТК РФ).</w:t>
      </w:r>
    </w:p>
    <w:p w:rsidR="006200C1" w:rsidRPr="00B37175" w:rsidRDefault="006200C1" w:rsidP="00C43538">
      <w:pPr>
        <w:pStyle w:val="a6"/>
        <w:tabs>
          <w:tab w:val="left" w:pos="1260"/>
        </w:tabs>
        <w:suppressAutoHyphens/>
        <w:ind w:right="-1" w:firstLine="840"/>
        <w:rPr>
          <w:szCs w:val="28"/>
        </w:rPr>
      </w:pPr>
      <w:r w:rsidRPr="00B37175">
        <w:rPr>
          <w:szCs w:val="28"/>
        </w:rPr>
        <w:t>4.1</w:t>
      </w:r>
      <w:r w:rsidR="00DA1798">
        <w:rPr>
          <w:szCs w:val="28"/>
        </w:rPr>
        <w:t>6</w:t>
      </w:r>
      <w:r w:rsidRPr="00B37175">
        <w:rPr>
          <w:szCs w:val="28"/>
        </w:rPr>
        <w:t>.</w:t>
      </w:r>
      <w:r w:rsidRPr="00B37175">
        <w:rPr>
          <w:szCs w:val="28"/>
        </w:rPr>
        <w:tab/>
      </w:r>
      <w:r w:rsidR="0097383F" w:rsidRPr="00B37175">
        <w:rPr>
          <w:szCs w:val="28"/>
        </w:rPr>
        <w:t> </w:t>
      </w:r>
      <w:r w:rsidR="00726D59" w:rsidRPr="00B37175">
        <w:rPr>
          <w:szCs w:val="28"/>
        </w:rPr>
        <w:t>Производить о</w:t>
      </w:r>
      <w:r w:rsidRPr="00B37175">
        <w:rPr>
          <w:szCs w:val="28"/>
        </w:rPr>
        <w:t>плат</w:t>
      </w:r>
      <w:r w:rsidR="00FB7939" w:rsidRPr="00B37175">
        <w:rPr>
          <w:szCs w:val="28"/>
        </w:rPr>
        <w:t>у</w:t>
      </w:r>
      <w:r w:rsidRPr="00B37175">
        <w:rPr>
          <w:szCs w:val="28"/>
        </w:rPr>
        <w:t xml:space="preserve"> отпуска не </w:t>
      </w:r>
      <w:proofErr w:type="gramStart"/>
      <w:r w:rsidRPr="00B37175">
        <w:rPr>
          <w:szCs w:val="28"/>
        </w:rPr>
        <w:t>позднее</w:t>
      </w:r>
      <w:proofErr w:type="gramEnd"/>
      <w:r w:rsidRPr="00B37175">
        <w:rPr>
          <w:szCs w:val="28"/>
        </w:rPr>
        <w:t xml:space="preserve"> чем за три дня до его начала</w:t>
      </w:r>
      <w:r w:rsidR="00A02872" w:rsidRPr="00B37175">
        <w:rPr>
          <w:szCs w:val="28"/>
        </w:rPr>
        <w:t xml:space="preserve"> </w:t>
      </w:r>
      <w:r w:rsidR="000D6E76" w:rsidRPr="00B37175">
        <w:rPr>
          <w:szCs w:val="28"/>
        </w:rPr>
        <w:t>(ст.136 ТК РФ)</w:t>
      </w:r>
      <w:r w:rsidRPr="00B37175">
        <w:rPr>
          <w:szCs w:val="28"/>
        </w:rPr>
        <w:t>.</w:t>
      </w:r>
    </w:p>
    <w:p w:rsidR="0097383F" w:rsidRDefault="00994D63" w:rsidP="00C43538">
      <w:pPr>
        <w:pStyle w:val="a6"/>
        <w:tabs>
          <w:tab w:val="left" w:pos="1260"/>
        </w:tabs>
        <w:suppressAutoHyphens/>
        <w:ind w:right="-1" w:firstLine="840"/>
        <w:rPr>
          <w:szCs w:val="28"/>
        </w:rPr>
      </w:pPr>
      <w:r w:rsidRPr="00B37175">
        <w:rPr>
          <w:szCs w:val="28"/>
        </w:rPr>
        <w:t>4.1</w:t>
      </w:r>
      <w:r w:rsidR="00DA1798">
        <w:rPr>
          <w:szCs w:val="28"/>
        </w:rPr>
        <w:t>7</w:t>
      </w:r>
      <w:r w:rsidRPr="00B37175">
        <w:rPr>
          <w:szCs w:val="28"/>
        </w:rPr>
        <w:t>. Производить в день увольнения работника выплату причитающихся ему сумм (ст.140 ТК РФ), а также выплачивать компенсацию за все неиспользованные отпуска (ст.127 ТК РФ).</w:t>
      </w:r>
    </w:p>
    <w:p w:rsidR="004B5228" w:rsidRPr="00BA6CD7" w:rsidRDefault="00925646" w:rsidP="004B5228">
      <w:pPr>
        <w:pStyle w:val="afc"/>
        <w:spacing w:line="240" w:lineRule="auto"/>
        <w:ind w:firstLine="0"/>
        <w:rPr>
          <w:rFonts w:ascii="Times New Roman" w:hAnsi="Times New Roman"/>
          <w:szCs w:val="28"/>
        </w:rPr>
      </w:pPr>
      <w:r>
        <w:rPr>
          <w:rFonts w:ascii="Times New Roman" w:hAnsi="Times New Roman"/>
          <w:szCs w:val="28"/>
        </w:rPr>
        <w:tab/>
      </w:r>
      <w:r w:rsidR="004B5228">
        <w:rPr>
          <w:rFonts w:ascii="Times New Roman" w:hAnsi="Times New Roman"/>
          <w:szCs w:val="28"/>
        </w:rPr>
        <w:t xml:space="preserve">4.18.  </w:t>
      </w:r>
      <w:r w:rsidR="004B5228" w:rsidRPr="00BA6CD7">
        <w:rPr>
          <w:rFonts w:ascii="Times New Roman" w:hAnsi="Times New Roman"/>
          <w:szCs w:val="28"/>
        </w:rPr>
        <w:t>Производить оплату труда педагогических работников с учетом имеюще</w:t>
      </w:r>
      <w:r w:rsidR="004B5228">
        <w:rPr>
          <w:rFonts w:ascii="Times New Roman" w:hAnsi="Times New Roman"/>
          <w:szCs w:val="28"/>
        </w:rPr>
        <w:t>й</w:t>
      </w:r>
      <w:r w:rsidR="004B5228" w:rsidRPr="00BA6CD7">
        <w:rPr>
          <w:rFonts w:ascii="Times New Roman" w:hAnsi="Times New Roman"/>
          <w:szCs w:val="28"/>
        </w:rPr>
        <w:t>ся квалификационной категории за выполнение педагогической раб</w:t>
      </w:r>
      <w:r w:rsidR="004B5228" w:rsidRPr="00BA6CD7">
        <w:rPr>
          <w:rFonts w:ascii="Times New Roman" w:hAnsi="Times New Roman"/>
          <w:szCs w:val="28"/>
        </w:rPr>
        <w:t>о</w:t>
      </w:r>
      <w:r w:rsidR="004B5228" w:rsidRPr="00BA6CD7">
        <w:rPr>
          <w:rFonts w:ascii="Times New Roman" w:hAnsi="Times New Roman"/>
          <w:szCs w:val="28"/>
        </w:rPr>
        <w:t>ты по должности с другим наименованием, по котор</w:t>
      </w:r>
      <w:r w:rsidR="004B5228">
        <w:rPr>
          <w:rFonts w:ascii="Times New Roman" w:hAnsi="Times New Roman"/>
          <w:szCs w:val="28"/>
        </w:rPr>
        <w:t>ой</w:t>
      </w:r>
      <w:r w:rsidR="004B5228" w:rsidRPr="00BA6CD7">
        <w:rPr>
          <w:rFonts w:ascii="Times New Roman" w:hAnsi="Times New Roman"/>
          <w:szCs w:val="28"/>
        </w:rPr>
        <w:t xml:space="preserve"> не установлена квал</w:t>
      </w:r>
      <w:r w:rsidR="004B5228" w:rsidRPr="00BA6CD7">
        <w:rPr>
          <w:rFonts w:ascii="Times New Roman" w:hAnsi="Times New Roman"/>
          <w:szCs w:val="28"/>
        </w:rPr>
        <w:t>и</w:t>
      </w:r>
      <w:r w:rsidR="004B5228" w:rsidRPr="00BA6CD7">
        <w:rPr>
          <w:rFonts w:ascii="Times New Roman" w:hAnsi="Times New Roman"/>
          <w:szCs w:val="28"/>
        </w:rPr>
        <w:t>фикационная категория, в случаях</w:t>
      </w:r>
      <w:r w:rsidR="004B5228">
        <w:rPr>
          <w:rFonts w:ascii="Times New Roman" w:hAnsi="Times New Roman"/>
          <w:szCs w:val="28"/>
        </w:rPr>
        <w:t>,</w:t>
      </w:r>
      <w:r w:rsidR="004B5228" w:rsidRPr="00BA6CD7">
        <w:rPr>
          <w:rFonts w:ascii="Times New Roman" w:hAnsi="Times New Roman"/>
          <w:szCs w:val="28"/>
        </w:rPr>
        <w:t xml:space="preserve"> если по выполняемой работе совпадают должностные обязанности, профили работы (деятельности), а именно:</w:t>
      </w:r>
    </w:p>
    <w:tbl>
      <w:tblPr>
        <w:tblStyle w:val="af"/>
        <w:tblW w:w="0" w:type="auto"/>
        <w:tblLook w:val="04A0" w:firstRow="1" w:lastRow="0" w:firstColumn="1" w:lastColumn="0" w:noHBand="0" w:noVBand="1"/>
      </w:tblPr>
      <w:tblGrid>
        <w:gridCol w:w="4361"/>
        <w:gridCol w:w="5103"/>
      </w:tblGrid>
      <w:tr w:rsidR="004B5228" w:rsidRPr="00673C00" w:rsidTr="00AD7B9E">
        <w:tc>
          <w:tcPr>
            <w:tcW w:w="4361" w:type="dxa"/>
          </w:tcPr>
          <w:p w:rsidR="004B5228" w:rsidRPr="00673C00" w:rsidRDefault="004B5228" w:rsidP="004B5228">
            <w:pPr>
              <w:pStyle w:val="afc"/>
              <w:spacing w:line="240" w:lineRule="auto"/>
              <w:ind w:firstLine="0"/>
              <w:jc w:val="center"/>
              <w:rPr>
                <w:rFonts w:ascii="Times New Roman" w:hAnsi="Times New Roman"/>
                <w:szCs w:val="28"/>
                <w:highlight w:val="yellow"/>
              </w:rPr>
            </w:pPr>
            <w:r w:rsidRPr="00673C00">
              <w:rPr>
                <w:rFonts w:ascii="Times New Roman" w:hAnsi="Times New Roman"/>
                <w:szCs w:val="28"/>
              </w:rPr>
              <w:t>Должность, по которой устано</w:t>
            </w:r>
            <w:r w:rsidRPr="00673C00">
              <w:rPr>
                <w:rFonts w:ascii="Times New Roman" w:hAnsi="Times New Roman"/>
                <w:szCs w:val="28"/>
              </w:rPr>
              <w:t>в</w:t>
            </w:r>
            <w:r w:rsidRPr="00673C00">
              <w:rPr>
                <w:rFonts w:ascii="Times New Roman" w:hAnsi="Times New Roman"/>
                <w:szCs w:val="28"/>
              </w:rPr>
              <w:t>лена квалификационная категория</w:t>
            </w:r>
          </w:p>
        </w:tc>
        <w:tc>
          <w:tcPr>
            <w:tcW w:w="5103" w:type="dxa"/>
          </w:tcPr>
          <w:p w:rsidR="004B5228" w:rsidRPr="00673C00" w:rsidRDefault="004B5228" w:rsidP="004B5228">
            <w:pPr>
              <w:pStyle w:val="afc"/>
              <w:spacing w:line="240" w:lineRule="auto"/>
              <w:ind w:firstLine="0"/>
              <w:jc w:val="center"/>
              <w:rPr>
                <w:rFonts w:ascii="Times New Roman" w:hAnsi="Times New Roman"/>
                <w:szCs w:val="28"/>
                <w:highlight w:val="yellow"/>
              </w:rPr>
            </w:pPr>
            <w:r w:rsidRPr="00673C00">
              <w:rPr>
                <w:rFonts w:ascii="Times New Roman" w:hAnsi="Times New Roman"/>
                <w:szCs w:val="28"/>
              </w:rPr>
              <w:t>Должность, по которой при оплате тр</w:t>
            </w:r>
            <w:r w:rsidRPr="00673C00">
              <w:rPr>
                <w:rFonts w:ascii="Times New Roman" w:hAnsi="Times New Roman"/>
                <w:szCs w:val="28"/>
              </w:rPr>
              <w:t>у</w:t>
            </w:r>
            <w:r w:rsidRPr="00673C00">
              <w:rPr>
                <w:rFonts w:ascii="Times New Roman" w:hAnsi="Times New Roman"/>
                <w:szCs w:val="28"/>
              </w:rPr>
              <w:t>да учитывается квалификационная кат</w:t>
            </w:r>
            <w:r w:rsidRPr="00673C00">
              <w:rPr>
                <w:rFonts w:ascii="Times New Roman" w:hAnsi="Times New Roman"/>
                <w:szCs w:val="28"/>
              </w:rPr>
              <w:t>е</w:t>
            </w:r>
            <w:r w:rsidRPr="00673C00">
              <w:rPr>
                <w:rFonts w:ascii="Times New Roman" w:hAnsi="Times New Roman"/>
                <w:szCs w:val="28"/>
              </w:rPr>
              <w:t>гория, установленная по должности, указанной в графе 1</w:t>
            </w:r>
          </w:p>
        </w:tc>
      </w:tr>
      <w:tr w:rsidR="004B5228" w:rsidRPr="00673C00" w:rsidTr="00AD7B9E">
        <w:tc>
          <w:tcPr>
            <w:tcW w:w="4361" w:type="dxa"/>
          </w:tcPr>
          <w:p w:rsidR="004B5228" w:rsidRPr="00673C00" w:rsidRDefault="004B5228" w:rsidP="004B5228">
            <w:pPr>
              <w:pStyle w:val="afc"/>
              <w:spacing w:line="240" w:lineRule="auto"/>
              <w:ind w:firstLine="0"/>
              <w:jc w:val="center"/>
              <w:rPr>
                <w:rFonts w:ascii="Times New Roman" w:hAnsi="Times New Roman"/>
                <w:szCs w:val="28"/>
              </w:rPr>
            </w:pPr>
            <w:r w:rsidRPr="00673C00">
              <w:rPr>
                <w:rFonts w:ascii="Times New Roman" w:hAnsi="Times New Roman"/>
                <w:szCs w:val="28"/>
              </w:rPr>
              <w:t>Учитель; преподаватель</w:t>
            </w:r>
          </w:p>
        </w:tc>
        <w:tc>
          <w:tcPr>
            <w:tcW w:w="5103" w:type="dxa"/>
          </w:tcPr>
          <w:p w:rsidR="004B5228" w:rsidRPr="00673C00" w:rsidRDefault="004B5228" w:rsidP="004B5228">
            <w:pPr>
              <w:pStyle w:val="afc"/>
              <w:spacing w:line="240" w:lineRule="auto"/>
              <w:ind w:firstLine="0"/>
              <w:jc w:val="center"/>
              <w:rPr>
                <w:rFonts w:ascii="Times New Roman" w:hAnsi="Times New Roman"/>
                <w:szCs w:val="28"/>
              </w:rPr>
            </w:pPr>
            <w:r w:rsidRPr="00673C00">
              <w:rPr>
                <w:rFonts w:ascii="Times New Roman" w:hAnsi="Times New Roman"/>
                <w:szCs w:val="28"/>
              </w:rPr>
              <w:t>Преподаватель; учитель; социальный педагог</w:t>
            </w:r>
          </w:p>
        </w:tc>
      </w:tr>
      <w:tr w:rsidR="004B5228" w:rsidRPr="00673C00" w:rsidTr="00AD7B9E">
        <w:tc>
          <w:tcPr>
            <w:tcW w:w="4361" w:type="dxa"/>
          </w:tcPr>
          <w:p w:rsidR="004B5228" w:rsidRPr="00673C00" w:rsidRDefault="004B5228" w:rsidP="004B5228">
            <w:pPr>
              <w:pStyle w:val="afc"/>
              <w:spacing w:line="240" w:lineRule="auto"/>
              <w:ind w:firstLine="0"/>
              <w:rPr>
                <w:rFonts w:ascii="Times New Roman" w:hAnsi="Times New Roman"/>
                <w:szCs w:val="28"/>
              </w:rPr>
            </w:pPr>
            <w:r w:rsidRPr="00673C00">
              <w:rPr>
                <w:rFonts w:ascii="Times New Roman" w:hAnsi="Times New Roman"/>
                <w:szCs w:val="28"/>
              </w:rPr>
              <w:t>мастер производственного обуч</w:t>
            </w:r>
            <w:r w:rsidRPr="00673C00">
              <w:rPr>
                <w:rFonts w:ascii="Times New Roman" w:hAnsi="Times New Roman"/>
                <w:szCs w:val="28"/>
              </w:rPr>
              <w:t>е</w:t>
            </w:r>
            <w:r w:rsidRPr="00673C00">
              <w:rPr>
                <w:rFonts w:ascii="Times New Roman" w:hAnsi="Times New Roman"/>
                <w:szCs w:val="28"/>
              </w:rPr>
              <w:t>ния</w:t>
            </w:r>
          </w:p>
        </w:tc>
        <w:tc>
          <w:tcPr>
            <w:tcW w:w="5103" w:type="dxa"/>
          </w:tcPr>
          <w:p w:rsidR="004B5228" w:rsidRPr="00673C00" w:rsidRDefault="004B5228" w:rsidP="004B5228">
            <w:pPr>
              <w:pStyle w:val="afc"/>
              <w:spacing w:line="240" w:lineRule="auto"/>
              <w:ind w:firstLine="0"/>
              <w:rPr>
                <w:rFonts w:ascii="Times New Roman" w:hAnsi="Times New Roman"/>
                <w:szCs w:val="28"/>
              </w:rPr>
            </w:pPr>
            <w:r w:rsidRPr="00673C00">
              <w:rPr>
                <w:rFonts w:ascii="Times New Roman" w:hAnsi="Times New Roman"/>
                <w:szCs w:val="28"/>
              </w:rPr>
              <w:t>преподаватель (при выполнении уче</w:t>
            </w:r>
            <w:r w:rsidRPr="00673C00">
              <w:rPr>
                <w:rFonts w:ascii="Times New Roman" w:hAnsi="Times New Roman"/>
                <w:szCs w:val="28"/>
              </w:rPr>
              <w:t>б</w:t>
            </w:r>
            <w:r w:rsidRPr="00673C00">
              <w:rPr>
                <w:rFonts w:ascii="Times New Roman" w:hAnsi="Times New Roman"/>
                <w:szCs w:val="28"/>
              </w:rPr>
              <w:t>ной (преподавательской) работы, совп</w:t>
            </w:r>
            <w:r w:rsidRPr="00673C00">
              <w:rPr>
                <w:rFonts w:ascii="Times New Roman" w:hAnsi="Times New Roman"/>
                <w:szCs w:val="28"/>
              </w:rPr>
              <w:t>а</w:t>
            </w:r>
            <w:r w:rsidRPr="00673C00">
              <w:rPr>
                <w:rFonts w:ascii="Times New Roman" w:hAnsi="Times New Roman"/>
                <w:szCs w:val="28"/>
              </w:rPr>
              <w:t>дающей с профилем работы мастера производственного обучения)</w:t>
            </w:r>
          </w:p>
          <w:p w:rsidR="004B5228" w:rsidRPr="00673C00" w:rsidRDefault="004B5228" w:rsidP="004B5228">
            <w:pPr>
              <w:pStyle w:val="afc"/>
              <w:spacing w:line="240" w:lineRule="auto"/>
              <w:ind w:firstLine="0"/>
              <w:rPr>
                <w:rFonts w:ascii="Times New Roman" w:hAnsi="Times New Roman"/>
                <w:szCs w:val="28"/>
              </w:rPr>
            </w:pPr>
          </w:p>
        </w:tc>
      </w:tr>
    </w:tbl>
    <w:p w:rsidR="004B5228" w:rsidRDefault="004B5228" w:rsidP="004B5228">
      <w:pPr>
        <w:pStyle w:val="afc"/>
        <w:spacing w:line="240" w:lineRule="auto"/>
        <w:ind w:firstLine="0"/>
        <w:rPr>
          <w:rFonts w:ascii="Times New Roman" w:hAnsi="Times New Roman"/>
          <w:szCs w:val="28"/>
        </w:rPr>
      </w:pPr>
    </w:p>
    <w:p w:rsidR="004B5228" w:rsidRPr="00BA6CD7" w:rsidRDefault="00925646" w:rsidP="004B5228">
      <w:pPr>
        <w:pStyle w:val="afc"/>
        <w:spacing w:line="240" w:lineRule="auto"/>
        <w:ind w:firstLine="0"/>
        <w:rPr>
          <w:rFonts w:ascii="Times New Roman" w:hAnsi="Times New Roman"/>
          <w:szCs w:val="28"/>
        </w:rPr>
      </w:pPr>
      <w:r>
        <w:rPr>
          <w:rFonts w:ascii="Times New Roman" w:hAnsi="Times New Roman"/>
          <w:szCs w:val="28"/>
        </w:rPr>
        <w:tab/>
      </w:r>
      <w:r w:rsidR="004B5228">
        <w:rPr>
          <w:rFonts w:ascii="Times New Roman" w:hAnsi="Times New Roman"/>
          <w:szCs w:val="28"/>
        </w:rPr>
        <w:t xml:space="preserve">4.19.  </w:t>
      </w:r>
      <w:r w:rsidR="004B5228" w:rsidRPr="00BA6CD7">
        <w:rPr>
          <w:rFonts w:ascii="Times New Roman" w:hAnsi="Times New Roman"/>
          <w:szCs w:val="28"/>
        </w:rPr>
        <w:t>В целях материальной поддержки педагогических работников с</w:t>
      </w:r>
      <w:r w:rsidR="004B5228" w:rsidRPr="00BA6CD7">
        <w:rPr>
          <w:rFonts w:ascii="Times New Roman" w:hAnsi="Times New Roman"/>
          <w:szCs w:val="28"/>
        </w:rPr>
        <w:t>о</w:t>
      </w:r>
      <w:r w:rsidR="004B5228" w:rsidRPr="00BA6CD7">
        <w:rPr>
          <w:rFonts w:ascii="Times New Roman" w:hAnsi="Times New Roman"/>
          <w:szCs w:val="28"/>
        </w:rPr>
        <w:t>хранять (до одного года) доплаты с учетом имевшихся квалификационной кат</w:t>
      </w:r>
      <w:r w:rsidR="004B5228" w:rsidRPr="00BA6CD7">
        <w:rPr>
          <w:rFonts w:ascii="Times New Roman" w:hAnsi="Times New Roman"/>
          <w:szCs w:val="28"/>
        </w:rPr>
        <w:t>е</w:t>
      </w:r>
      <w:r w:rsidR="004B5228" w:rsidRPr="00BA6CD7">
        <w:rPr>
          <w:rFonts w:ascii="Times New Roman" w:hAnsi="Times New Roman"/>
          <w:szCs w:val="28"/>
        </w:rPr>
        <w:t>гории с момента выхода их на работу в случаях:</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временно</w:t>
      </w:r>
      <w:r w:rsidR="002F55E4">
        <w:rPr>
          <w:rFonts w:ascii="Times New Roman" w:hAnsi="Times New Roman"/>
          <w:szCs w:val="28"/>
        </w:rPr>
        <w:t>й</w:t>
      </w:r>
      <w:r w:rsidRPr="00BA6CD7">
        <w:rPr>
          <w:rFonts w:ascii="Times New Roman" w:hAnsi="Times New Roman"/>
          <w:szCs w:val="28"/>
        </w:rPr>
        <w:t xml:space="preserve"> нетрудоспособности;</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нахождения в отпуске по беременности и родам, уходу за ребенком;</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нахождения в командировке на работе по специальности за рубежом;</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нахождения в длительном отпуске сроком до одного года;</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перед наступлением пенсионного отпуска;</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возобновление педагогической работы в связи с прекращением исполнения на освобожденной основе полномочий в составе выбранного профсоюзного орг</w:t>
      </w:r>
      <w:r w:rsidRPr="00BA6CD7">
        <w:rPr>
          <w:rFonts w:ascii="Times New Roman" w:hAnsi="Times New Roman"/>
          <w:szCs w:val="28"/>
        </w:rPr>
        <w:t>а</w:t>
      </w:r>
      <w:r w:rsidRPr="00BA6CD7">
        <w:rPr>
          <w:rFonts w:ascii="Times New Roman" w:hAnsi="Times New Roman"/>
          <w:szCs w:val="28"/>
        </w:rPr>
        <w:t>на.</w:t>
      </w:r>
    </w:p>
    <w:p w:rsidR="004B5228" w:rsidRPr="00BA6CD7" w:rsidRDefault="004B5228" w:rsidP="00925646">
      <w:pPr>
        <w:pStyle w:val="afc"/>
        <w:spacing w:line="240" w:lineRule="auto"/>
        <w:ind w:firstLine="708"/>
        <w:rPr>
          <w:rFonts w:ascii="Times New Roman" w:hAnsi="Times New Roman"/>
          <w:szCs w:val="28"/>
        </w:rPr>
      </w:pPr>
      <w:r>
        <w:rPr>
          <w:rFonts w:ascii="Times New Roman" w:hAnsi="Times New Roman"/>
          <w:szCs w:val="28"/>
        </w:rPr>
        <w:t xml:space="preserve"> 4.20. </w:t>
      </w:r>
      <w:r w:rsidRPr="00BA6CD7">
        <w:rPr>
          <w:rFonts w:ascii="Times New Roman" w:hAnsi="Times New Roman"/>
          <w:szCs w:val="28"/>
        </w:rPr>
        <w:t xml:space="preserve">При изменении </w:t>
      </w:r>
      <w:proofErr w:type="gramStart"/>
      <w:r w:rsidRPr="00BA6CD7">
        <w:rPr>
          <w:rFonts w:ascii="Times New Roman" w:hAnsi="Times New Roman"/>
          <w:szCs w:val="28"/>
        </w:rPr>
        <w:t>размера оплаты труда</w:t>
      </w:r>
      <w:proofErr w:type="gramEnd"/>
      <w:r w:rsidRPr="00BA6CD7">
        <w:rPr>
          <w:rFonts w:ascii="Times New Roman" w:hAnsi="Times New Roman"/>
          <w:szCs w:val="28"/>
        </w:rPr>
        <w:t xml:space="preserve"> работника в зависимости от </w:t>
      </w:r>
      <w:r w:rsidRPr="00AC75C2">
        <w:rPr>
          <w:rFonts w:ascii="Times New Roman" w:hAnsi="Times New Roman"/>
          <w:szCs w:val="28"/>
        </w:rPr>
        <w:t>стажа, квалификационной категории, государственных наград и (или) ведо</w:t>
      </w:r>
      <w:r w:rsidRPr="00AC75C2">
        <w:rPr>
          <w:rFonts w:ascii="Times New Roman" w:hAnsi="Times New Roman"/>
          <w:szCs w:val="28"/>
        </w:rPr>
        <w:t>м</w:t>
      </w:r>
      <w:r w:rsidRPr="00AC75C2">
        <w:rPr>
          <w:rFonts w:ascii="Times New Roman" w:hAnsi="Times New Roman"/>
          <w:szCs w:val="28"/>
        </w:rPr>
        <w:t>ственных знаков отличия, ученой степени право на его изменения возникает в следующие сроки:</w:t>
      </w:r>
    </w:p>
    <w:p w:rsidR="004B5228" w:rsidRPr="00BA6CD7"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при увеличении стажа работы – со дня достижения соответствующего стажа, если документы находятся в организации, или со дня предоставления докуме</w:t>
      </w:r>
      <w:r w:rsidRPr="00BA6CD7">
        <w:rPr>
          <w:rFonts w:ascii="Times New Roman" w:hAnsi="Times New Roman"/>
          <w:szCs w:val="28"/>
        </w:rPr>
        <w:t>н</w:t>
      </w:r>
      <w:r w:rsidRPr="00BA6CD7">
        <w:rPr>
          <w:rFonts w:ascii="Times New Roman" w:hAnsi="Times New Roman"/>
          <w:szCs w:val="28"/>
        </w:rPr>
        <w:t xml:space="preserve">та о </w:t>
      </w:r>
      <w:r>
        <w:rPr>
          <w:rFonts w:ascii="Times New Roman" w:hAnsi="Times New Roman"/>
          <w:szCs w:val="28"/>
        </w:rPr>
        <w:t>с</w:t>
      </w:r>
      <w:r w:rsidRPr="00BA6CD7">
        <w:rPr>
          <w:rFonts w:ascii="Times New Roman" w:hAnsi="Times New Roman"/>
          <w:szCs w:val="28"/>
        </w:rPr>
        <w:t>таже, дающим право на повышение размера ставки (оклада) заработной платы</w:t>
      </w:r>
      <w:r>
        <w:rPr>
          <w:rFonts w:ascii="Times New Roman" w:hAnsi="Times New Roman"/>
          <w:szCs w:val="28"/>
        </w:rPr>
        <w:t>;</w:t>
      </w:r>
    </w:p>
    <w:p w:rsidR="004B5228" w:rsidRDefault="004B5228" w:rsidP="004B5228">
      <w:pPr>
        <w:pStyle w:val="afc"/>
        <w:spacing w:line="240" w:lineRule="auto"/>
        <w:ind w:firstLine="0"/>
        <w:rPr>
          <w:rFonts w:ascii="Times New Roman" w:hAnsi="Times New Roman"/>
          <w:szCs w:val="28"/>
        </w:rPr>
      </w:pPr>
      <w:r w:rsidRPr="00BA6CD7">
        <w:rPr>
          <w:rFonts w:ascii="Times New Roman" w:hAnsi="Times New Roman"/>
          <w:szCs w:val="28"/>
        </w:rPr>
        <w:t>- при присвоении квалификационной категории – со дня решения аттестацио</w:t>
      </w:r>
      <w:r w:rsidRPr="00BA6CD7">
        <w:rPr>
          <w:rFonts w:ascii="Times New Roman" w:hAnsi="Times New Roman"/>
          <w:szCs w:val="28"/>
        </w:rPr>
        <w:t>н</w:t>
      </w:r>
      <w:r w:rsidRPr="00BA6CD7">
        <w:rPr>
          <w:rFonts w:ascii="Times New Roman" w:hAnsi="Times New Roman"/>
          <w:szCs w:val="28"/>
        </w:rPr>
        <w:t>ной комиссии</w:t>
      </w:r>
      <w:r>
        <w:rPr>
          <w:rFonts w:ascii="Times New Roman" w:hAnsi="Times New Roman"/>
          <w:szCs w:val="28"/>
        </w:rPr>
        <w:t>.</w:t>
      </w:r>
    </w:p>
    <w:p w:rsidR="00994D63" w:rsidRPr="00B37175" w:rsidRDefault="00994D63" w:rsidP="00C43538">
      <w:pPr>
        <w:pStyle w:val="a6"/>
        <w:tabs>
          <w:tab w:val="left" w:pos="1260"/>
        </w:tabs>
        <w:suppressAutoHyphens/>
        <w:ind w:right="-1" w:firstLine="840"/>
        <w:rPr>
          <w:szCs w:val="28"/>
        </w:rPr>
      </w:pPr>
    </w:p>
    <w:p w:rsidR="006200C1" w:rsidRPr="002F55E4" w:rsidRDefault="006200C1" w:rsidP="00C43538">
      <w:pPr>
        <w:suppressAutoHyphens/>
        <w:jc w:val="center"/>
        <w:rPr>
          <w:b/>
          <w:sz w:val="28"/>
          <w:szCs w:val="28"/>
        </w:rPr>
      </w:pPr>
      <w:proofErr w:type="gramStart"/>
      <w:r w:rsidRPr="002F55E4">
        <w:rPr>
          <w:b/>
          <w:sz w:val="28"/>
          <w:szCs w:val="28"/>
          <w:lang w:val="en-US"/>
        </w:rPr>
        <w:t>V</w:t>
      </w:r>
      <w:r w:rsidRPr="002F55E4">
        <w:rPr>
          <w:b/>
          <w:sz w:val="28"/>
          <w:szCs w:val="28"/>
        </w:rPr>
        <w:t>. Обеспечение занятости.</w:t>
      </w:r>
      <w:proofErr w:type="gramEnd"/>
      <w:r w:rsidRPr="002F55E4">
        <w:rPr>
          <w:b/>
          <w:sz w:val="28"/>
          <w:szCs w:val="28"/>
        </w:rPr>
        <w:t xml:space="preserve"> Подготовка и переподготовка кадров</w:t>
      </w:r>
    </w:p>
    <w:p w:rsidR="006200C1" w:rsidRPr="002F55E4" w:rsidRDefault="006200C1" w:rsidP="00C43538">
      <w:pPr>
        <w:suppressAutoHyphens/>
        <w:ind w:firstLine="851"/>
        <w:jc w:val="both"/>
        <w:rPr>
          <w:sz w:val="28"/>
          <w:szCs w:val="28"/>
        </w:rPr>
      </w:pPr>
    </w:p>
    <w:p w:rsidR="006200C1" w:rsidRPr="002F55E4" w:rsidRDefault="006200C1" w:rsidP="00C43538">
      <w:pPr>
        <w:suppressAutoHyphens/>
        <w:ind w:firstLine="851"/>
        <w:jc w:val="both"/>
        <w:rPr>
          <w:b/>
          <w:sz w:val="28"/>
          <w:szCs w:val="28"/>
        </w:rPr>
      </w:pPr>
      <w:r w:rsidRPr="002F55E4">
        <w:rPr>
          <w:b/>
          <w:sz w:val="28"/>
          <w:szCs w:val="28"/>
        </w:rPr>
        <w:t>Работодатель обязуется:</w:t>
      </w:r>
    </w:p>
    <w:p w:rsidR="006E23E3" w:rsidRPr="00B37175" w:rsidRDefault="006E23E3" w:rsidP="00C43538">
      <w:pPr>
        <w:tabs>
          <w:tab w:val="left" w:pos="851"/>
        </w:tabs>
        <w:suppressAutoHyphens/>
        <w:ind w:firstLine="851"/>
        <w:jc w:val="both"/>
        <w:rPr>
          <w:sz w:val="28"/>
          <w:szCs w:val="28"/>
        </w:rPr>
      </w:pPr>
      <w:r w:rsidRPr="00B37175">
        <w:rPr>
          <w:sz w:val="28"/>
          <w:szCs w:val="28"/>
        </w:rPr>
        <w:t>5.1. Рассматривать предварительно с участием профсоюзного комитета все вопросы, связанные с изменением структуры организации, ее реорганизацией, а также сокращением численности и штата.</w:t>
      </w:r>
    </w:p>
    <w:p w:rsidR="006200C1" w:rsidRPr="00B37175" w:rsidRDefault="006200C1" w:rsidP="00C43538">
      <w:pPr>
        <w:tabs>
          <w:tab w:val="left" w:pos="851"/>
        </w:tabs>
        <w:suppressAutoHyphens/>
        <w:ind w:firstLine="851"/>
        <w:jc w:val="both"/>
        <w:rPr>
          <w:sz w:val="28"/>
          <w:szCs w:val="28"/>
        </w:rPr>
      </w:pPr>
      <w:r w:rsidRPr="00B37175">
        <w:rPr>
          <w:sz w:val="28"/>
          <w:szCs w:val="28"/>
        </w:rPr>
        <w:t>5.</w:t>
      </w:r>
      <w:r w:rsidR="007F3A03">
        <w:rPr>
          <w:sz w:val="28"/>
          <w:szCs w:val="28"/>
        </w:rPr>
        <w:t>2</w:t>
      </w:r>
      <w:r w:rsidRPr="00B37175">
        <w:rPr>
          <w:sz w:val="28"/>
          <w:szCs w:val="28"/>
        </w:rPr>
        <w:t>.</w:t>
      </w:r>
      <w:r w:rsidR="0097383F" w:rsidRPr="00B37175">
        <w:rPr>
          <w:sz w:val="28"/>
          <w:szCs w:val="28"/>
        </w:rPr>
        <w:t> </w:t>
      </w:r>
      <w:r w:rsidR="00DC0CC8" w:rsidRPr="00B37175">
        <w:rPr>
          <w:sz w:val="28"/>
          <w:szCs w:val="28"/>
        </w:rPr>
        <w:t xml:space="preserve">Предупредить персонально работников о предстоящем увольнении </w:t>
      </w:r>
      <w:r w:rsidR="00B471D2" w:rsidRPr="00B37175">
        <w:rPr>
          <w:sz w:val="28"/>
          <w:szCs w:val="28"/>
        </w:rPr>
        <w:t xml:space="preserve">в связи с сокращением численности или штата работников </w:t>
      </w:r>
      <w:r w:rsidR="00DC0CC8" w:rsidRPr="00B37175">
        <w:rPr>
          <w:sz w:val="28"/>
          <w:szCs w:val="28"/>
        </w:rPr>
        <w:t>под роспись н</w:t>
      </w:r>
      <w:r w:rsidRPr="00B37175">
        <w:rPr>
          <w:sz w:val="28"/>
          <w:szCs w:val="28"/>
        </w:rPr>
        <w:t>е позднее, чем за два месяца</w:t>
      </w:r>
      <w:r w:rsidR="00B471D2" w:rsidRPr="00B37175">
        <w:rPr>
          <w:sz w:val="28"/>
          <w:szCs w:val="28"/>
        </w:rPr>
        <w:t xml:space="preserve"> (ст.180 ТК РФ)</w:t>
      </w:r>
      <w:r w:rsidRPr="00B37175">
        <w:rPr>
          <w:sz w:val="28"/>
          <w:szCs w:val="28"/>
        </w:rPr>
        <w:t>.</w:t>
      </w:r>
    </w:p>
    <w:p w:rsidR="006200C1" w:rsidRPr="00B37175" w:rsidRDefault="006200C1" w:rsidP="00C43538">
      <w:pPr>
        <w:tabs>
          <w:tab w:val="left" w:pos="851"/>
        </w:tabs>
        <w:suppressAutoHyphens/>
        <w:ind w:firstLine="851"/>
        <w:jc w:val="both"/>
        <w:rPr>
          <w:sz w:val="28"/>
          <w:szCs w:val="28"/>
        </w:rPr>
      </w:pPr>
      <w:r w:rsidRPr="00B37175">
        <w:rPr>
          <w:sz w:val="28"/>
          <w:szCs w:val="28"/>
        </w:rPr>
        <w:t>Всем работникам, предупрежденным об увольнении по сокращению численности или штата, предоставлять по их желанию один нерабочий день в неделю с сохранением средней заработной платы, для поиска новой работы.</w:t>
      </w:r>
    </w:p>
    <w:p w:rsidR="006200C1" w:rsidRPr="00B37175" w:rsidRDefault="006200C1" w:rsidP="00C43538">
      <w:pPr>
        <w:widowControl w:val="0"/>
        <w:tabs>
          <w:tab w:val="left" w:pos="851"/>
        </w:tabs>
        <w:suppressAutoHyphens/>
        <w:ind w:firstLine="851"/>
        <w:jc w:val="both"/>
        <w:rPr>
          <w:sz w:val="28"/>
          <w:szCs w:val="28"/>
        </w:rPr>
      </w:pPr>
      <w:r w:rsidRPr="00B37175">
        <w:rPr>
          <w:sz w:val="28"/>
          <w:szCs w:val="28"/>
        </w:rPr>
        <w:t>5.</w:t>
      </w:r>
      <w:r w:rsidR="007F3A03">
        <w:rPr>
          <w:sz w:val="28"/>
          <w:szCs w:val="28"/>
        </w:rPr>
        <w:t>3</w:t>
      </w:r>
      <w:r w:rsidRPr="00B37175">
        <w:rPr>
          <w:sz w:val="28"/>
          <w:szCs w:val="28"/>
        </w:rPr>
        <w:t>.</w:t>
      </w:r>
      <w:r w:rsidR="0097383F" w:rsidRPr="00B37175">
        <w:rPr>
          <w:sz w:val="28"/>
          <w:szCs w:val="28"/>
        </w:rPr>
        <w:t> </w:t>
      </w:r>
      <w:r w:rsidR="00DC0CC8" w:rsidRPr="00B37175">
        <w:rPr>
          <w:sz w:val="28"/>
          <w:szCs w:val="28"/>
        </w:rPr>
        <w:t>Сохранять за сокращаемым работником права на все гарантии и льготы, действующие на предприятии, в том числе и на повышение тарифов (окладов) в</w:t>
      </w:r>
      <w:r w:rsidRPr="00B37175">
        <w:rPr>
          <w:sz w:val="28"/>
          <w:szCs w:val="28"/>
        </w:rPr>
        <w:t xml:space="preserve"> период действия предупреждения об увольнении по сокращению численности или штата, вплоть до момента увольнения.</w:t>
      </w:r>
    </w:p>
    <w:p w:rsidR="006200C1" w:rsidRPr="00B37175" w:rsidRDefault="006200C1" w:rsidP="00C43538">
      <w:pPr>
        <w:tabs>
          <w:tab w:val="left" w:pos="851"/>
        </w:tabs>
        <w:suppressAutoHyphens/>
        <w:ind w:firstLine="851"/>
        <w:jc w:val="both"/>
        <w:rPr>
          <w:sz w:val="28"/>
          <w:szCs w:val="28"/>
        </w:rPr>
      </w:pPr>
      <w:r w:rsidRPr="00B37175">
        <w:rPr>
          <w:sz w:val="28"/>
          <w:szCs w:val="28"/>
        </w:rPr>
        <w:t>5.</w:t>
      </w:r>
      <w:r w:rsidR="007F3A03">
        <w:rPr>
          <w:sz w:val="28"/>
          <w:szCs w:val="28"/>
        </w:rPr>
        <w:t>4</w:t>
      </w:r>
      <w:r w:rsidRPr="00B37175">
        <w:rPr>
          <w:sz w:val="28"/>
          <w:szCs w:val="28"/>
        </w:rPr>
        <w:t>.</w:t>
      </w:r>
      <w:r w:rsidR="0097383F" w:rsidRPr="00B37175">
        <w:rPr>
          <w:sz w:val="28"/>
          <w:szCs w:val="28"/>
        </w:rPr>
        <w:t> </w:t>
      </w:r>
      <w:r w:rsidR="00A55711" w:rsidRPr="00B37175">
        <w:rPr>
          <w:sz w:val="28"/>
          <w:szCs w:val="28"/>
        </w:rPr>
        <w:t>Сообщать письменно п</w:t>
      </w:r>
      <w:r w:rsidRPr="00B37175">
        <w:rPr>
          <w:sz w:val="28"/>
          <w:szCs w:val="28"/>
        </w:rPr>
        <w:t>редварительно (не менее чем за три месяца) профсоюзному комитету о возможном массовом увольнении работников, информировать о его причинах, числе и категориях работников, которых оно может коснуться, о сроке, в течение которого намечено осуществить расторжение трудов</w:t>
      </w:r>
      <w:r w:rsidR="0011141B" w:rsidRPr="00B37175">
        <w:rPr>
          <w:sz w:val="28"/>
          <w:szCs w:val="28"/>
        </w:rPr>
        <w:t>ых договоров с работниками (ст.</w:t>
      </w:r>
      <w:r w:rsidRPr="00B37175">
        <w:rPr>
          <w:sz w:val="28"/>
          <w:szCs w:val="28"/>
        </w:rPr>
        <w:t xml:space="preserve">82 </w:t>
      </w:r>
      <w:r w:rsidR="000D088E" w:rsidRPr="00B37175">
        <w:rPr>
          <w:sz w:val="28"/>
          <w:szCs w:val="28"/>
        </w:rPr>
        <w:t>ТК</w:t>
      </w:r>
      <w:r w:rsidRPr="00B37175">
        <w:rPr>
          <w:sz w:val="28"/>
          <w:szCs w:val="28"/>
        </w:rPr>
        <w:t xml:space="preserve"> РФ).</w:t>
      </w:r>
    </w:p>
    <w:p w:rsidR="00045433" w:rsidRPr="00B37175" w:rsidRDefault="00045EBD" w:rsidP="00C43538">
      <w:pPr>
        <w:tabs>
          <w:tab w:val="left" w:pos="851"/>
        </w:tabs>
        <w:suppressAutoHyphens/>
        <w:ind w:right="-143" w:firstLine="851"/>
        <w:jc w:val="both"/>
        <w:rPr>
          <w:sz w:val="28"/>
          <w:szCs w:val="28"/>
        </w:rPr>
      </w:pPr>
      <w:r w:rsidRPr="00B37175">
        <w:rPr>
          <w:sz w:val="28"/>
          <w:szCs w:val="28"/>
        </w:rPr>
        <w:t>5.</w:t>
      </w:r>
      <w:r w:rsidR="007F3A03">
        <w:rPr>
          <w:sz w:val="28"/>
          <w:szCs w:val="28"/>
        </w:rPr>
        <w:t>5</w:t>
      </w:r>
      <w:r w:rsidRPr="00B37175">
        <w:rPr>
          <w:sz w:val="28"/>
          <w:szCs w:val="28"/>
        </w:rPr>
        <w:t>.</w:t>
      </w:r>
      <w:r w:rsidR="0097383F" w:rsidRPr="00B37175">
        <w:rPr>
          <w:sz w:val="28"/>
          <w:szCs w:val="28"/>
        </w:rPr>
        <w:t> </w:t>
      </w:r>
      <w:r w:rsidR="00045433" w:rsidRPr="00B37175">
        <w:rPr>
          <w:sz w:val="28"/>
          <w:szCs w:val="28"/>
        </w:rPr>
        <w:t>Рассмотреть возможность расторжения трудового договора с письменного согласия работника до истечения срока предупреждения об увольнении (в связи с ликвидацией организации, сокращением численности или штата работников организации), выплатив дополнительную компенсацию в размере среднего месячного заработка, исчисленного пропорционально времени, оставшемуся до истечения срока предупреждения об увольнении (ст.180 ТК РФ).</w:t>
      </w:r>
    </w:p>
    <w:p w:rsidR="000A1E0E" w:rsidRDefault="000A1E0E" w:rsidP="00C43538">
      <w:pPr>
        <w:suppressAutoHyphens/>
        <w:ind w:firstLine="851"/>
        <w:jc w:val="both"/>
        <w:rPr>
          <w:b/>
          <w:sz w:val="28"/>
          <w:szCs w:val="28"/>
        </w:rPr>
      </w:pPr>
    </w:p>
    <w:p w:rsidR="002C04EB" w:rsidRPr="00B37175" w:rsidRDefault="002C04EB" w:rsidP="00C43538">
      <w:pPr>
        <w:suppressAutoHyphens/>
        <w:ind w:firstLine="851"/>
        <w:jc w:val="both"/>
        <w:rPr>
          <w:b/>
          <w:sz w:val="28"/>
          <w:szCs w:val="28"/>
        </w:rPr>
      </w:pPr>
      <w:r w:rsidRPr="00B37175">
        <w:rPr>
          <w:b/>
          <w:sz w:val="28"/>
          <w:szCs w:val="28"/>
        </w:rPr>
        <w:t>Работодатель и профсоюзный комитет:</w:t>
      </w:r>
    </w:p>
    <w:p w:rsidR="00B50184" w:rsidRPr="00B37175" w:rsidRDefault="00B50184" w:rsidP="00C43538">
      <w:pPr>
        <w:widowControl w:val="0"/>
        <w:suppressAutoHyphens/>
        <w:ind w:firstLine="851"/>
        <w:jc w:val="both"/>
        <w:rPr>
          <w:sz w:val="28"/>
          <w:szCs w:val="28"/>
        </w:rPr>
      </w:pPr>
      <w:r w:rsidRPr="00B37175">
        <w:rPr>
          <w:sz w:val="28"/>
          <w:szCs w:val="28"/>
        </w:rPr>
        <w:t>5.</w:t>
      </w:r>
      <w:r w:rsidR="007F3A03">
        <w:rPr>
          <w:sz w:val="28"/>
          <w:szCs w:val="28"/>
        </w:rPr>
        <w:t>6</w:t>
      </w:r>
      <w:r w:rsidRPr="00B37175">
        <w:rPr>
          <w:sz w:val="28"/>
          <w:szCs w:val="28"/>
        </w:rPr>
        <w:t>.</w:t>
      </w:r>
      <w:r w:rsidR="008C4239" w:rsidRPr="00B37175">
        <w:rPr>
          <w:sz w:val="28"/>
          <w:szCs w:val="28"/>
        </w:rPr>
        <w:t> </w:t>
      </w:r>
      <w:r w:rsidRPr="00B37175">
        <w:rPr>
          <w:sz w:val="28"/>
          <w:szCs w:val="28"/>
        </w:rPr>
        <w:t xml:space="preserve">Преимущественным правом на оставление на работе при сокращении численности или штата работников организации пользуются категории, предусмотренные ст.179 </w:t>
      </w:r>
      <w:r w:rsidR="000D088E" w:rsidRPr="00B37175">
        <w:rPr>
          <w:sz w:val="28"/>
          <w:szCs w:val="28"/>
        </w:rPr>
        <w:t>ТК</w:t>
      </w:r>
      <w:r w:rsidRPr="00B37175">
        <w:rPr>
          <w:sz w:val="28"/>
          <w:szCs w:val="28"/>
        </w:rPr>
        <w:t xml:space="preserve"> РФ, а также работники из числа воспитанников детских домов, лиц </w:t>
      </w:r>
      <w:proofErr w:type="spellStart"/>
      <w:r w:rsidRPr="00B37175">
        <w:rPr>
          <w:sz w:val="28"/>
          <w:szCs w:val="28"/>
        </w:rPr>
        <w:t>пре</w:t>
      </w:r>
      <w:r w:rsidR="00AF3250">
        <w:rPr>
          <w:sz w:val="28"/>
          <w:szCs w:val="28"/>
        </w:rPr>
        <w:t>дпенсионного</w:t>
      </w:r>
      <w:proofErr w:type="spellEnd"/>
      <w:r w:rsidR="00AF3250">
        <w:rPr>
          <w:sz w:val="28"/>
          <w:szCs w:val="28"/>
        </w:rPr>
        <w:t xml:space="preserve"> возраста (за 5 лет</w:t>
      </w:r>
      <w:r w:rsidRPr="00B37175">
        <w:rPr>
          <w:sz w:val="28"/>
          <w:szCs w:val="28"/>
        </w:rPr>
        <w:t xml:space="preserve"> до достижения пенсионного возраста); работник</w:t>
      </w:r>
      <w:r w:rsidR="0029179C" w:rsidRPr="00B37175">
        <w:rPr>
          <w:sz w:val="28"/>
          <w:szCs w:val="28"/>
        </w:rPr>
        <w:t>и</w:t>
      </w:r>
      <w:r w:rsidRPr="00B37175">
        <w:rPr>
          <w:sz w:val="28"/>
          <w:szCs w:val="28"/>
        </w:rPr>
        <w:t>, имеющи</w:t>
      </w:r>
      <w:r w:rsidR="0029179C" w:rsidRPr="00B37175">
        <w:rPr>
          <w:sz w:val="28"/>
          <w:szCs w:val="28"/>
        </w:rPr>
        <w:t>е</w:t>
      </w:r>
      <w:r w:rsidRPr="00B37175">
        <w:rPr>
          <w:sz w:val="28"/>
          <w:szCs w:val="28"/>
        </w:rPr>
        <w:t xml:space="preserve"> детей в возрасте до 18 лет; </w:t>
      </w:r>
      <w:proofErr w:type="gramStart"/>
      <w:r w:rsidRPr="00B37175">
        <w:rPr>
          <w:sz w:val="28"/>
          <w:szCs w:val="28"/>
        </w:rPr>
        <w:t>работник</w:t>
      </w:r>
      <w:r w:rsidR="0029179C" w:rsidRPr="00B37175">
        <w:rPr>
          <w:sz w:val="28"/>
          <w:szCs w:val="28"/>
        </w:rPr>
        <w:t>и</w:t>
      </w:r>
      <w:r w:rsidRPr="00B37175">
        <w:rPr>
          <w:sz w:val="28"/>
          <w:szCs w:val="28"/>
        </w:rPr>
        <w:t>, обучающи</w:t>
      </w:r>
      <w:r w:rsidR="007D4373" w:rsidRPr="00B37175">
        <w:rPr>
          <w:sz w:val="28"/>
          <w:szCs w:val="28"/>
        </w:rPr>
        <w:t>еся</w:t>
      </w:r>
      <w:r w:rsidRPr="00B37175">
        <w:rPr>
          <w:sz w:val="28"/>
          <w:szCs w:val="28"/>
        </w:rPr>
        <w:t xml:space="preserve"> по заочной форме в образовательном учреждении среднего или высшего профессионального образования до завершени</w:t>
      </w:r>
      <w:r w:rsidR="004B5228">
        <w:rPr>
          <w:sz w:val="28"/>
          <w:szCs w:val="28"/>
        </w:rPr>
        <w:t xml:space="preserve">я обучения; работающие инвалиды; работники, впервые поступившие на работу по полученной специальности, в течение одного года со дня окончания образовательной организации; работники, проработавшие в отрасли образования свыше 10 лет; педагогические работники, которым установлена первая или высшая </w:t>
      </w:r>
      <w:r w:rsidR="00B132B5">
        <w:rPr>
          <w:sz w:val="28"/>
          <w:szCs w:val="28"/>
        </w:rPr>
        <w:t>квалификационная категория.</w:t>
      </w:r>
      <w:proofErr w:type="gramEnd"/>
    </w:p>
    <w:p w:rsidR="006200C1" w:rsidRPr="00B37175" w:rsidRDefault="006200C1" w:rsidP="00C43538">
      <w:pPr>
        <w:widowControl w:val="0"/>
        <w:suppressAutoHyphens/>
        <w:ind w:firstLine="851"/>
        <w:jc w:val="both"/>
        <w:rPr>
          <w:sz w:val="28"/>
          <w:szCs w:val="28"/>
        </w:rPr>
      </w:pPr>
      <w:r w:rsidRPr="00B37175">
        <w:rPr>
          <w:sz w:val="28"/>
          <w:szCs w:val="28"/>
        </w:rPr>
        <w:t>5.</w:t>
      </w:r>
      <w:r w:rsidR="007F3A03">
        <w:rPr>
          <w:sz w:val="28"/>
          <w:szCs w:val="28"/>
        </w:rPr>
        <w:t>7</w:t>
      </w:r>
      <w:r w:rsidRPr="00B37175">
        <w:rPr>
          <w:sz w:val="28"/>
          <w:szCs w:val="28"/>
        </w:rPr>
        <w:t>.</w:t>
      </w:r>
      <w:r w:rsidR="008C4239" w:rsidRPr="00B37175">
        <w:rPr>
          <w:sz w:val="28"/>
          <w:szCs w:val="28"/>
        </w:rPr>
        <w:t> </w:t>
      </w:r>
      <w:r w:rsidRPr="00B37175">
        <w:rPr>
          <w:sz w:val="28"/>
          <w:szCs w:val="28"/>
        </w:rPr>
        <w:t xml:space="preserve">Прием на работу молодых рабочих и специалистов из числа молодежи, окончивших профессиональные </w:t>
      </w:r>
      <w:r w:rsidR="004B5228">
        <w:rPr>
          <w:sz w:val="28"/>
          <w:szCs w:val="28"/>
        </w:rPr>
        <w:t>техникумы</w:t>
      </w:r>
      <w:r w:rsidRPr="00B37175">
        <w:rPr>
          <w:sz w:val="28"/>
          <w:szCs w:val="28"/>
        </w:rPr>
        <w:t xml:space="preserve"> и колледжи, осуществлять на основе договорных отношений с учебными заведениями.</w:t>
      </w:r>
    </w:p>
    <w:p w:rsidR="0025196C" w:rsidRPr="00B37175" w:rsidRDefault="0025196C" w:rsidP="00C43538">
      <w:pPr>
        <w:pStyle w:val="1"/>
        <w:keepNext w:val="0"/>
        <w:keepLines w:val="0"/>
        <w:widowControl w:val="0"/>
        <w:suppressAutoHyphens/>
        <w:spacing w:before="0"/>
        <w:ind w:firstLine="851"/>
        <w:jc w:val="both"/>
        <w:rPr>
          <w:rFonts w:ascii="Times New Roman" w:eastAsia="Times New Roman" w:hAnsi="Times New Roman" w:cs="Times New Roman"/>
          <w:b w:val="0"/>
          <w:bCs w:val="0"/>
          <w:color w:val="auto"/>
        </w:rPr>
      </w:pPr>
      <w:r w:rsidRPr="00B37175">
        <w:rPr>
          <w:rFonts w:ascii="Times New Roman" w:eastAsia="Times New Roman" w:hAnsi="Times New Roman" w:cs="Times New Roman"/>
          <w:b w:val="0"/>
          <w:bCs w:val="0"/>
          <w:color w:val="auto"/>
        </w:rPr>
        <w:lastRenderedPageBreak/>
        <w:t>5.</w:t>
      </w:r>
      <w:r w:rsidR="007F3A03">
        <w:rPr>
          <w:rFonts w:ascii="Times New Roman" w:eastAsia="Times New Roman" w:hAnsi="Times New Roman" w:cs="Times New Roman"/>
          <w:b w:val="0"/>
          <w:bCs w:val="0"/>
          <w:color w:val="auto"/>
        </w:rPr>
        <w:t>8</w:t>
      </w:r>
      <w:r w:rsidRPr="00B37175">
        <w:rPr>
          <w:rFonts w:ascii="Times New Roman" w:eastAsia="Times New Roman" w:hAnsi="Times New Roman" w:cs="Times New Roman"/>
          <w:b w:val="0"/>
          <w:bCs w:val="0"/>
          <w:color w:val="auto"/>
        </w:rPr>
        <w:t>.</w:t>
      </w:r>
      <w:r w:rsidR="008C4239" w:rsidRPr="00B37175">
        <w:rPr>
          <w:rFonts w:ascii="Times New Roman" w:eastAsia="Times New Roman" w:hAnsi="Times New Roman" w:cs="Times New Roman"/>
          <w:b w:val="0"/>
          <w:bCs w:val="0"/>
          <w:color w:val="auto"/>
        </w:rPr>
        <w:t> </w:t>
      </w:r>
      <w:r w:rsidRPr="00B37175">
        <w:rPr>
          <w:rFonts w:ascii="Times New Roman" w:eastAsia="Times New Roman" w:hAnsi="Times New Roman" w:cs="Times New Roman"/>
          <w:b w:val="0"/>
          <w:bCs w:val="0"/>
          <w:color w:val="auto"/>
        </w:rPr>
        <w:t>Реализовать комплекс мер, направленных на создание условий для совмещения женщинами обязанностей по воспитанию детей с трудовой занятостью</w:t>
      </w:r>
      <w:r w:rsidR="00B471D2" w:rsidRPr="00B37175">
        <w:rPr>
          <w:rFonts w:ascii="Times New Roman" w:eastAsia="Times New Roman" w:hAnsi="Times New Roman" w:cs="Times New Roman"/>
          <w:b w:val="0"/>
          <w:bCs w:val="0"/>
          <w:color w:val="auto"/>
        </w:rPr>
        <w:t xml:space="preserve"> (Указ Президента РФ от 07.05.2012 №606 «О мерах по реализации демографической политики Российской Федерации»)</w:t>
      </w:r>
      <w:r w:rsidRPr="00B37175">
        <w:rPr>
          <w:rFonts w:ascii="Times New Roman" w:eastAsia="Times New Roman" w:hAnsi="Times New Roman" w:cs="Times New Roman"/>
          <w:b w:val="0"/>
          <w:bCs w:val="0"/>
          <w:color w:val="auto"/>
        </w:rPr>
        <w:t>:</w:t>
      </w:r>
    </w:p>
    <w:p w:rsidR="00600D3F" w:rsidRPr="00B37175" w:rsidRDefault="00600D3F" w:rsidP="00C43538">
      <w:pPr>
        <w:suppressAutoHyphens/>
        <w:ind w:firstLine="851"/>
        <w:jc w:val="both"/>
        <w:rPr>
          <w:sz w:val="28"/>
          <w:szCs w:val="28"/>
        </w:rPr>
      </w:pPr>
      <w:r w:rsidRPr="00B37175">
        <w:rPr>
          <w:sz w:val="28"/>
          <w:szCs w:val="28"/>
        </w:rPr>
        <w:t>-</w:t>
      </w:r>
      <w:r w:rsidR="008C4239" w:rsidRPr="00B37175">
        <w:rPr>
          <w:sz w:val="28"/>
          <w:szCs w:val="28"/>
        </w:rPr>
        <w:t> </w:t>
      </w:r>
      <w:r w:rsidR="00F64399" w:rsidRPr="00B37175">
        <w:rPr>
          <w:sz w:val="28"/>
          <w:szCs w:val="28"/>
        </w:rPr>
        <w:t xml:space="preserve">по просьбе </w:t>
      </w:r>
      <w:r w:rsidRPr="00B37175">
        <w:rPr>
          <w:sz w:val="28"/>
          <w:szCs w:val="28"/>
        </w:rPr>
        <w:t xml:space="preserve">женщин, воспитывающих детей в возрасте до </w:t>
      </w:r>
      <w:r w:rsidR="00F66ADB">
        <w:rPr>
          <w:sz w:val="28"/>
          <w:szCs w:val="28"/>
        </w:rPr>
        <w:t>3</w:t>
      </w:r>
      <w:r w:rsidRPr="00B37175">
        <w:rPr>
          <w:sz w:val="28"/>
          <w:szCs w:val="28"/>
        </w:rPr>
        <w:t xml:space="preserve"> лет, установить</w:t>
      </w:r>
      <w:r w:rsidR="00F64399" w:rsidRPr="00B37175">
        <w:rPr>
          <w:sz w:val="28"/>
          <w:szCs w:val="28"/>
        </w:rPr>
        <w:t xml:space="preserve"> режим гибкого рабочего времени;</w:t>
      </w:r>
    </w:p>
    <w:p w:rsidR="006200C1" w:rsidRDefault="006200C1" w:rsidP="00C43538">
      <w:pPr>
        <w:suppressAutoHyphens/>
        <w:ind w:firstLine="851"/>
        <w:jc w:val="both"/>
        <w:rPr>
          <w:sz w:val="28"/>
          <w:szCs w:val="28"/>
        </w:rPr>
      </w:pPr>
      <w:r w:rsidRPr="00B37175">
        <w:rPr>
          <w:sz w:val="28"/>
          <w:szCs w:val="28"/>
        </w:rPr>
        <w:t>5.</w:t>
      </w:r>
      <w:r w:rsidR="007F3A03">
        <w:rPr>
          <w:sz w:val="28"/>
          <w:szCs w:val="28"/>
        </w:rPr>
        <w:t>9</w:t>
      </w:r>
      <w:r w:rsidRPr="00B37175">
        <w:rPr>
          <w:sz w:val="28"/>
          <w:szCs w:val="28"/>
        </w:rPr>
        <w:t>.</w:t>
      </w:r>
      <w:r w:rsidR="008C4239" w:rsidRPr="00B37175">
        <w:rPr>
          <w:sz w:val="28"/>
          <w:szCs w:val="28"/>
        </w:rPr>
        <w:t> </w:t>
      </w:r>
      <w:r w:rsidRPr="00B37175">
        <w:rPr>
          <w:sz w:val="28"/>
          <w:szCs w:val="28"/>
        </w:rPr>
        <w:t>Организовать на договорных началах в учебно-курсовых комбинатах и учебных центрах подготовку и переподготовку кадров рабочих, повышение их квалификации. Обеспечить повышение квалификации инженерно-технических работников в сроки, установл</w:t>
      </w:r>
      <w:r w:rsidR="007A3C44" w:rsidRPr="00B37175">
        <w:rPr>
          <w:sz w:val="28"/>
          <w:szCs w:val="28"/>
        </w:rPr>
        <w:t>енные нормативными требованиями</w:t>
      </w:r>
      <w:r w:rsidR="007F3A03">
        <w:rPr>
          <w:sz w:val="28"/>
          <w:szCs w:val="28"/>
        </w:rPr>
        <w:t>.</w:t>
      </w:r>
      <w:r w:rsidR="007A3C44" w:rsidRPr="00B37175">
        <w:rPr>
          <w:sz w:val="28"/>
          <w:szCs w:val="28"/>
        </w:rPr>
        <w:t xml:space="preserve"> </w:t>
      </w:r>
    </w:p>
    <w:p w:rsidR="00B132B5" w:rsidRDefault="002F55E4" w:rsidP="00B132B5">
      <w:pPr>
        <w:pStyle w:val="ae"/>
        <w:ind w:left="0" w:firstLine="709"/>
        <w:jc w:val="both"/>
        <w:outlineLvl w:val="0"/>
        <w:rPr>
          <w:sz w:val="28"/>
          <w:szCs w:val="28"/>
        </w:rPr>
      </w:pPr>
      <w:r>
        <w:rPr>
          <w:sz w:val="28"/>
          <w:szCs w:val="28"/>
        </w:rPr>
        <w:t>5.10</w:t>
      </w:r>
      <w:r w:rsidR="00B132B5">
        <w:rPr>
          <w:sz w:val="28"/>
          <w:szCs w:val="28"/>
        </w:rPr>
        <w:t>.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w:t>
      </w:r>
      <w:r w:rsidR="00B132B5">
        <w:rPr>
          <w:sz w:val="28"/>
          <w:szCs w:val="28"/>
        </w:rPr>
        <w:t>у</w:t>
      </w:r>
      <w:r w:rsidR="00B132B5">
        <w:rPr>
          <w:sz w:val="28"/>
          <w:szCs w:val="28"/>
        </w:rPr>
        <w:t>ществляться на основе письменного представления руководителя образов</w:t>
      </w:r>
      <w:r w:rsidR="00B132B5">
        <w:rPr>
          <w:sz w:val="28"/>
          <w:szCs w:val="28"/>
        </w:rPr>
        <w:t>а</w:t>
      </w:r>
      <w:r w:rsidR="00B132B5">
        <w:rPr>
          <w:sz w:val="28"/>
          <w:szCs w:val="28"/>
        </w:rPr>
        <w:t>тельной организации, в котором указаны сведения о результатах професси</w:t>
      </w:r>
      <w:r w:rsidR="00B132B5">
        <w:rPr>
          <w:sz w:val="28"/>
          <w:szCs w:val="28"/>
        </w:rPr>
        <w:t>о</w:t>
      </w:r>
      <w:r w:rsidR="00B132B5">
        <w:rPr>
          <w:sz w:val="28"/>
          <w:szCs w:val="28"/>
        </w:rPr>
        <w:t>нальной деятельности педагога. К указанной категории относятся:</w:t>
      </w:r>
    </w:p>
    <w:p w:rsidR="00B132B5" w:rsidRDefault="00B132B5" w:rsidP="00B132B5">
      <w:pPr>
        <w:pStyle w:val="ae"/>
        <w:ind w:left="0" w:firstLine="709"/>
        <w:jc w:val="both"/>
        <w:outlineLvl w:val="0"/>
        <w:rPr>
          <w:sz w:val="28"/>
          <w:szCs w:val="28"/>
        </w:rPr>
      </w:pPr>
      <w:r>
        <w:rPr>
          <w:sz w:val="28"/>
          <w:szCs w:val="28"/>
        </w:rPr>
        <w:t>- награжденные государственными, ведомственными наградами, пол</w:t>
      </w:r>
      <w:r>
        <w:rPr>
          <w:sz w:val="28"/>
          <w:szCs w:val="28"/>
        </w:rPr>
        <w:t>у</w:t>
      </w:r>
      <w:r>
        <w:rPr>
          <w:sz w:val="28"/>
          <w:szCs w:val="28"/>
        </w:rPr>
        <w:t>чившими почетные звания, отраслевые знаки отличия за достижения в педаг</w:t>
      </w:r>
      <w:r>
        <w:rPr>
          <w:sz w:val="28"/>
          <w:szCs w:val="28"/>
        </w:rPr>
        <w:t>о</w:t>
      </w:r>
      <w:r>
        <w:rPr>
          <w:sz w:val="28"/>
          <w:szCs w:val="28"/>
        </w:rPr>
        <w:t>гической деятельности;</w:t>
      </w:r>
    </w:p>
    <w:p w:rsidR="00B132B5" w:rsidRDefault="00B132B5" w:rsidP="00B132B5">
      <w:pPr>
        <w:pStyle w:val="ae"/>
        <w:ind w:left="0" w:firstLine="709"/>
        <w:jc w:val="both"/>
        <w:outlineLvl w:val="0"/>
        <w:rPr>
          <w:sz w:val="28"/>
          <w:szCs w:val="28"/>
        </w:rPr>
      </w:pPr>
      <w:r>
        <w:rPr>
          <w:sz w:val="28"/>
          <w:szCs w:val="28"/>
        </w:rPr>
        <w:t>- имеющие ученую степень кандидата или доктора наук по профилю де</w:t>
      </w:r>
      <w:r>
        <w:rPr>
          <w:sz w:val="28"/>
          <w:szCs w:val="28"/>
        </w:rPr>
        <w:t>я</w:t>
      </w:r>
      <w:r>
        <w:rPr>
          <w:sz w:val="28"/>
          <w:szCs w:val="28"/>
        </w:rPr>
        <w:t>тельности;</w:t>
      </w:r>
    </w:p>
    <w:p w:rsidR="00B132B5" w:rsidRDefault="00B132B5" w:rsidP="00B132B5">
      <w:pPr>
        <w:pStyle w:val="ae"/>
        <w:ind w:left="0" w:firstLine="709"/>
        <w:jc w:val="both"/>
        <w:outlineLvl w:val="0"/>
        <w:rPr>
          <w:sz w:val="28"/>
          <w:szCs w:val="28"/>
        </w:rPr>
      </w:pPr>
      <w:r>
        <w:rPr>
          <w:sz w:val="28"/>
          <w:szCs w:val="28"/>
        </w:rPr>
        <w:t>- победители, лауреаты, призеры краевого этапа конкурсов професси</w:t>
      </w:r>
      <w:r>
        <w:rPr>
          <w:sz w:val="28"/>
          <w:szCs w:val="28"/>
        </w:rPr>
        <w:t>о</w:t>
      </w:r>
      <w:r>
        <w:rPr>
          <w:sz w:val="28"/>
          <w:szCs w:val="28"/>
        </w:rPr>
        <w:t>нального мастерства (за последние пять лет).</w:t>
      </w:r>
    </w:p>
    <w:p w:rsidR="00B132B5" w:rsidRPr="00876197" w:rsidRDefault="007912DB" w:rsidP="00B132B5">
      <w:pPr>
        <w:pStyle w:val="ae"/>
        <w:ind w:left="0" w:firstLine="709"/>
        <w:jc w:val="both"/>
        <w:outlineLvl w:val="0"/>
        <w:rPr>
          <w:sz w:val="28"/>
          <w:szCs w:val="28"/>
        </w:rPr>
      </w:pPr>
      <w:r>
        <w:rPr>
          <w:sz w:val="28"/>
          <w:szCs w:val="28"/>
        </w:rPr>
        <w:t>5</w:t>
      </w:r>
      <w:r w:rsidR="00B132B5">
        <w:rPr>
          <w:sz w:val="28"/>
          <w:szCs w:val="28"/>
        </w:rPr>
        <w:t>.1</w:t>
      </w:r>
      <w:r>
        <w:rPr>
          <w:sz w:val="28"/>
          <w:szCs w:val="28"/>
        </w:rPr>
        <w:t>1</w:t>
      </w:r>
      <w:r w:rsidR="00B132B5">
        <w:rPr>
          <w:sz w:val="28"/>
          <w:szCs w:val="28"/>
        </w:rPr>
        <w:t>. Педагог, имеющий квалификационную категорию по определенной должности, но работающий по должности с другим наименованием и по в</w:t>
      </w:r>
      <w:r w:rsidR="00B132B5">
        <w:rPr>
          <w:sz w:val="28"/>
          <w:szCs w:val="28"/>
        </w:rPr>
        <w:t>ы</w:t>
      </w:r>
      <w:r w:rsidR="00B132B5">
        <w:rPr>
          <w:sz w:val="28"/>
          <w:szCs w:val="28"/>
        </w:rPr>
        <w:t>полняемой им работе совпадают должностные обязанности, профили работы, имеет право подать заявление о проведении аттестации в целях установления ему высшей квалификационной категории.</w:t>
      </w:r>
    </w:p>
    <w:p w:rsidR="00B132B5" w:rsidRPr="00B37175" w:rsidRDefault="00B132B5" w:rsidP="00C43538">
      <w:pPr>
        <w:suppressAutoHyphens/>
        <w:ind w:firstLine="851"/>
        <w:jc w:val="both"/>
        <w:rPr>
          <w:sz w:val="18"/>
          <w:szCs w:val="18"/>
        </w:rPr>
      </w:pPr>
    </w:p>
    <w:p w:rsidR="007A3C44" w:rsidRPr="00B37175" w:rsidRDefault="007A3C44" w:rsidP="00C43538">
      <w:pPr>
        <w:suppressAutoHyphens/>
        <w:jc w:val="center"/>
        <w:rPr>
          <w:sz w:val="4"/>
          <w:szCs w:val="4"/>
        </w:rPr>
      </w:pPr>
    </w:p>
    <w:p w:rsidR="006200C1" w:rsidRPr="00B37175" w:rsidRDefault="006200C1" w:rsidP="00C43538">
      <w:pPr>
        <w:suppressAutoHyphens/>
        <w:jc w:val="both"/>
        <w:rPr>
          <w:sz w:val="28"/>
          <w:szCs w:val="28"/>
        </w:rPr>
      </w:pPr>
    </w:p>
    <w:p w:rsidR="006200C1" w:rsidRPr="00B37175" w:rsidRDefault="006200C1" w:rsidP="00C43538">
      <w:pPr>
        <w:suppressAutoHyphens/>
        <w:jc w:val="center"/>
        <w:outlineLvl w:val="0"/>
        <w:rPr>
          <w:b/>
          <w:sz w:val="28"/>
          <w:szCs w:val="28"/>
        </w:rPr>
      </w:pPr>
      <w:r w:rsidRPr="00B37175">
        <w:rPr>
          <w:b/>
          <w:sz w:val="28"/>
          <w:szCs w:val="28"/>
          <w:lang w:val="en-US"/>
        </w:rPr>
        <w:t>VI</w:t>
      </w:r>
      <w:r w:rsidRPr="00B37175">
        <w:rPr>
          <w:b/>
          <w:sz w:val="28"/>
          <w:szCs w:val="28"/>
        </w:rPr>
        <w:t>. Охрана труда и здоровья</w:t>
      </w:r>
      <w:r w:rsidR="00ED2CEF">
        <w:rPr>
          <w:b/>
          <w:sz w:val="28"/>
          <w:szCs w:val="28"/>
        </w:rPr>
        <w:t>, пожарная безопасность</w:t>
      </w:r>
    </w:p>
    <w:p w:rsidR="006200C1" w:rsidRPr="00B37175" w:rsidRDefault="006200C1" w:rsidP="00C43538">
      <w:pPr>
        <w:suppressAutoHyphens/>
        <w:rPr>
          <w:sz w:val="28"/>
          <w:szCs w:val="28"/>
        </w:rPr>
      </w:pPr>
    </w:p>
    <w:p w:rsidR="00641AAA" w:rsidRDefault="00641AAA" w:rsidP="00C43538">
      <w:pPr>
        <w:suppressAutoHyphens/>
        <w:ind w:firstLine="851"/>
        <w:jc w:val="both"/>
        <w:outlineLvl w:val="0"/>
        <w:rPr>
          <w:b/>
          <w:sz w:val="28"/>
          <w:szCs w:val="28"/>
        </w:rPr>
      </w:pPr>
      <w:r w:rsidRPr="00B37175">
        <w:rPr>
          <w:b/>
          <w:sz w:val="28"/>
          <w:szCs w:val="28"/>
        </w:rPr>
        <w:t>Работодатель обязуется:</w:t>
      </w:r>
    </w:p>
    <w:p w:rsidR="000A1E0E" w:rsidRPr="00EC52BF" w:rsidRDefault="00641AAA" w:rsidP="000A1E0E">
      <w:pPr>
        <w:pStyle w:val="afa"/>
        <w:widowControl w:val="0"/>
        <w:tabs>
          <w:tab w:val="left" w:pos="1431"/>
        </w:tabs>
        <w:suppressAutoHyphens/>
        <w:kinsoku w:val="0"/>
        <w:spacing w:before="147" w:after="0" w:line="322" w:lineRule="exact"/>
        <w:ind w:firstLine="851"/>
        <w:jc w:val="both"/>
        <w:textAlignment w:val="auto"/>
        <w:rPr>
          <w:sz w:val="28"/>
          <w:szCs w:val="28"/>
          <w:u w:val="single"/>
        </w:rPr>
      </w:pPr>
      <w:r w:rsidRPr="005A60FE">
        <w:rPr>
          <w:sz w:val="28"/>
          <w:szCs w:val="28"/>
        </w:rPr>
        <w:t>6.</w:t>
      </w:r>
      <w:r w:rsidR="007F3A03" w:rsidRPr="005A60FE">
        <w:rPr>
          <w:sz w:val="28"/>
          <w:szCs w:val="28"/>
        </w:rPr>
        <w:t>1</w:t>
      </w:r>
      <w:r w:rsidRPr="005A60FE">
        <w:rPr>
          <w:sz w:val="28"/>
          <w:szCs w:val="28"/>
        </w:rPr>
        <w:t>.</w:t>
      </w:r>
      <w:r w:rsidR="008C4239" w:rsidRPr="005A60FE">
        <w:rPr>
          <w:sz w:val="28"/>
          <w:szCs w:val="28"/>
        </w:rPr>
        <w:t> </w:t>
      </w:r>
      <w:r w:rsidR="00FD2619" w:rsidRPr="005A60FE">
        <w:rPr>
          <w:sz w:val="28"/>
          <w:szCs w:val="28"/>
        </w:rPr>
        <w:t xml:space="preserve"> </w:t>
      </w:r>
      <w:r w:rsidRPr="000A1E0E">
        <w:rPr>
          <w:sz w:val="28"/>
          <w:szCs w:val="28"/>
        </w:rPr>
        <w:t>Разработать и согласовать с профсоюзным комитетом</w:t>
      </w:r>
      <w:r w:rsidRPr="002064C5">
        <w:rPr>
          <w:sz w:val="28"/>
          <w:szCs w:val="28"/>
          <w:u w:val="single"/>
        </w:rPr>
        <w:t xml:space="preserve"> соглашение п</w:t>
      </w:r>
      <w:r w:rsidR="007F3A03" w:rsidRPr="002064C5">
        <w:rPr>
          <w:sz w:val="28"/>
          <w:szCs w:val="28"/>
          <w:u w:val="single"/>
        </w:rPr>
        <w:t>о охране труда</w:t>
      </w:r>
      <w:r w:rsidR="007607B1">
        <w:rPr>
          <w:sz w:val="28"/>
          <w:szCs w:val="28"/>
          <w:u w:val="single"/>
        </w:rPr>
        <w:t xml:space="preserve"> </w:t>
      </w:r>
      <w:r w:rsidR="00644C82" w:rsidRPr="00AF3250">
        <w:rPr>
          <w:sz w:val="28"/>
          <w:szCs w:val="28"/>
          <w:u w:val="single"/>
        </w:rPr>
        <w:t>на 2022</w:t>
      </w:r>
      <w:r w:rsidR="007607B1" w:rsidRPr="00AF3250">
        <w:rPr>
          <w:sz w:val="28"/>
          <w:szCs w:val="28"/>
          <w:u w:val="single"/>
        </w:rPr>
        <w:t xml:space="preserve"> год</w:t>
      </w:r>
      <w:r w:rsidR="007F3A03" w:rsidRPr="002064C5">
        <w:rPr>
          <w:sz w:val="28"/>
          <w:szCs w:val="28"/>
          <w:u w:val="single"/>
        </w:rPr>
        <w:t xml:space="preserve">, </w:t>
      </w:r>
      <w:r w:rsidR="000A1E0E" w:rsidRPr="00EC52BF">
        <w:rPr>
          <w:sz w:val="28"/>
          <w:szCs w:val="28"/>
          <w:u w:val="single"/>
        </w:rPr>
        <w:t xml:space="preserve">(Приложение </w:t>
      </w:r>
      <w:r w:rsidR="00DF362B">
        <w:rPr>
          <w:sz w:val="28"/>
          <w:szCs w:val="28"/>
          <w:u w:val="single"/>
        </w:rPr>
        <w:t>№4</w:t>
      </w:r>
      <w:r w:rsidR="000A1E0E" w:rsidRPr="00EC52BF">
        <w:rPr>
          <w:sz w:val="28"/>
          <w:szCs w:val="28"/>
          <w:u w:val="single"/>
        </w:rPr>
        <w:t xml:space="preserve"> к настоящему коллективному договору).</w:t>
      </w:r>
    </w:p>
    <w:p w:rsidR="00641AAA" w:rsidRPr="00184BB0" w:rsidRDefault="00641AAA" w:rsidP="00184BB0">
      <w:pPr>
        <w:suppressAutoHyphens/>
        <w:ind w:firstLine="851"/>
        <w:jc w:val="both"/>
        <w:rPr>
          <w:color w:val="22272F"/>
          <w:sz w:val="23"/>
          <w:szCs w:val="23"/>
          <w:shd w:val="clear" w:color="auto" w:fill="ABE0FF"/>
        </w:rPr>
      </w:pPr>
      <w:r w:rsidRPr="00B37175">
        <w:rPr>
          <w:sz w:val="28"/>
          <w:szCs w:val="28"/>
        </w:rPr>
        <w:t>6.</w:t>
      </w:r>
      <w:r w:rsidR="007F3A03">
        <w:rPr>
          <w:sz w:val="28"/>
          <w:szCs w:val="28"/>
        </w:rPr>
        <w:t>2</w:t>
      </w:r>
      <w:r w:rsidRPr="00B37175">
        <w:rPr>
          <w:sz w:val="28"/>
          <w:szCs w:val="28"/>
        </w:rPr>
        <w:t>.</w:t>
      </w:r>
      <w:r w:rsidR="008C4239" w:rsidRPr="00B37175">
        <w:rPr>
          <w:sz w:val="28"/>
          <w:szCs w:val="28"/>
        </w:rPr>
        <w:t> </w:t>
      </w:r>
      <w:r w:rsidRPr="00B37175">
        <w:rPr>
          <w:sz w:val="28"/>
          <w:szCs w:val="28"/>
        </w:rPr>
        <w:t xml:space="preserve">Организовать </w:t>
      </w:r>
      <w:r w:rsidR="00184BB0">
        <w:rPr>
          <w:sz w:val="28"/>
          <w:szCs w:val="28"/>
        </w:rPr>
        <w:t>и обеспечить создание и функционирование системы управления охраной труда</w:t>
      </w:r>
      <w:proofErr w:type="gramStart"/>
      <w:r w:rsidR="00184BB0">
        <w:rPr>
          <w:sz w:val="28"/>
          <w:szCs w:val="28"/>
        </w:rPr>
        <w:t>.</w:t>
      </w:r>
      <w:proofErr w:type="gramEnd"/>
      <w:r w:rsidRPr="00B37175">
        <w:rPr>
          <w:sz w:val="28"/>
          <w:szCs w:val="28"/>
        </w:rPr>
        <w:t xml:space="preserve"> </w:t>
      </w:r>
      <w:r w:rsidRPr="00AF3250">
        <w:rPr>
          <w:sz w:val="28"/>
          <w:szCs w:val="28"/>
        </w:rPr>
        <w:t>(</w:t>
      </w:r>
      <w:proofErr w:type="gramStart"/>
      <w:r w:rsidRPr="00AF3250">
        <w:rPr>
          <w:sz w:val="28"/>
          <w:szCs w:val="28"/>
        </w:rPr>
        <w:t>с</w:t>
      </w:r>
      <w:proofErr w:type="gramEnd"/>
      <w:r w:rsidRPr="00AF3250">
        <w:rPr>
          <w:sz w:val="28"/>
          <w:szCs w:val="28"/>
        </w:rPr>
        <w:t>т.</w:t>
      </w:r>
      <w:r w:rsidR="00D26975" w:rsidRPr="00AF3250">
        <w:rPr>
          <w:sz w:val="28"/>
          <w:szCs w:val="28"/>
        </w:rPr>
        <w:t xml:space="preserve"> </w:t>
      </w:r>
      <w:r w:rsidRPr="00AF3250">
        <w:rPr>
          <w:sz w:val="28"/>
          <w:szCs w:val="28"/>
        </w:rPr>
        <w:t xml:space="preserve">217 </w:t>
      </w:r>
      <w:r w:rsidR="000D088E" w:rsidRPr="00AF3250">
        <w:rPr>
          <w:sz w:val="28"/>
          <w:szCs w:val="28"/>
        </w:rPr>
        <w:t>ТК</w:t>
      </w:r>
      <w:r w:rsidRPr="00AF3250">
        <w:rPr>
          <w:sz w:val="28"/>
          <w:szCs w:val="28"/>
        </w:rPr>
        <w:t xml:space="preserve"> РФ).</w:t>
      </w:r>
    </w:p>
    <w:p w:rsidR="00641AAA" w:rsidRPr="00B37175" w:rsidRDefault="00641AAA" w:rsidP="00C43538">
      <w:pPr>
        <w:suppressAutoHyphens/>
        <w:ind w:right="-143" w:firstLine="851"/>
        <w:rPr>
          <w:sz w:val="28"/>
          <w:szCs w:val="28"/>
        </w:rPr>
      </w:pPr>
      <w:r w:rsidRPr="00B37175">
        <w:rPr>
          <w:sz w:val="28"/>
          <w:szCs w:val="28"/>
        </w:rPr>
        <w:t>6.</w:t>
      </w:r>
      <w:r w:rsidR="006C6524">
        <w:rPr>
          <w:sz w:val="28"/>
          <w:szCs w:val="28"/>
        </w:rPr>
        <w:t>3</w:t>
      </w:r>
      <w:r w:rsidRPr="00B37175">
        <w:rPr>
          <w:sz w:val="28"/>
          <w:szCs w:val="28"/>
        </w:rPr>
        <w:t>.</w:t>
      </w:r>
      <w:r w:rsidR="008C4239" w:rsidRPr="00B37175">
        <w:rPr>
          <w:sz w:val="28"/>
          <w:szCs w:val="28"/>
        </w:rPr>
        <w:t> </w:t>
      </w:r>
      <w:r w:rsidRPr="00B37175">
        <w:rPr>
          <w:sz w:val="28"/>
          <w:szCs w:val="28"/>
        </w:rPr>
        <w:t xml:space="preserve">Оборудовать и обеспечить работу </w:t>
      </w:r>
      <w:r w:rsidR="00FD2619">
        <w:rPr>
          <w:sz w:val="28"/>
          <w:szCs w:val="28"/>
        </w:rPr>
        <w:t>кабинета</w:t>
      </w:r>
      <w:r w:rsidRPr="00B37175">
        <w:rPr>
          <w:sz w:val="28"/>
          <w:szCs w:val="28"/>
        </w:rPr>
        <w:t xml:space="preserve"> и уголков охраны тру</w:t>
      </w:r>
      <w:r w:rsidR="007A3C44" w:rsidRPr="00B37175">
        <w:rPr>
          <w:sz w:val="28"/>
          <w:szCs w:val="28"/>
        </w:rPr>
        <w:t>да.</w:t>
      </w:r>
    </w:p>
    <w:p w:rsidR="00184BB0" w:rsidRPr="00184BB0" w:rsidRDefault="00AF3250" w:rsidP="004736D5">
      <w:pPr>
        <w:pStyle w:val="af0"/>
        <w:ind w:firstLine="708"/>
        <w:jc w:val="both"/>
        <w:rPr>
          <w:shd w:val="clear" w:color="auto" w:fill="ABE0FF"/>
        </w:rPr>
      </w:pPr>
      <w:r>
        <w:rPr>
          <w:sz w:val="28"/>
          <w:szCs w:val="28"/>
        </w:rPr>
        <w:t xml:space="preserve">  </w:t>
      </w:r>
      <w:r w:rsidR="00641AAA" w:rsidRPr="00B37175">
        <w:rPr>
          <w:sz w:val="28"/>
          <w:szCs w:val="28"/>
        </w:rPr>
        <w:t>6.</w:t>
      </w:r>
      <w:r w:rsidR="006C6524">
        <w:rPr>
          <w:sz w:val="28"/>
          <w:szCs w:val="28"/>
        </w:rPr>
        <w:t>4</w:t>
      </w:r>
      <w:r w:rsidR="00641AAA" w:rsidRPr="00B37175">
        <w:rPr>
          <w:sz w:val="28"/>
          <w:szCs w:val="28"/>
        </w:rPr>
        <w:t>.</w:t>
      </w:r>
      <w:r w:rsidR="008C4239" w:rsidRPr="00B37175">
        <w:rPr>
          <w:sz w:val="28"/>
          <w:szCs w:val="28"/>
        </w:rPr>
        <w:t> </w:t>
      </w:r>
      <w:r w:rsidR="00184BB0">
        <w:rPr>
          <w:sz w:val="28"/>
          <w:szCs w:val="28"/>
        </w:rPr>
        <w:t xml:space="preserve">Организовать и обеспечить проведение мероприятий по управлению профессиональными рисками на рабочих местах, связанных с выявлением опасностей, оценкой и снижением уровней профессиональных рисков. </w:t>
      </w:r>
    </w:p>
    <w:p w:rsidR="00641AAA" w:rsidRPr="00B37175" w:rsidRDefault="00641AAA" w:rsidP="00184BB0">
      <w:pPr>
        <w:suppressAutoHyphens/>
        <w:ind w:firstLine="851"/>
        <w:jc w:val="both"/>
        <w:rPr>
          <w:sz w:val="28"/>
          <w:szCs w:val="28"/>
        </w:rPr>
      </w:pPr>
      <w:r w:rsidRPr="00B37175">
        <w:rPr>
          <w:sz w:val="28"/>
          <w:szCs w:val="28"/>
        </w:rPr>
        <w:t>6.</w:t>
      </w:r>
      <w:r w:rsidR="006C6524">
        <w:rPr>
          <w:sz w:val="28"/>
          <w:szCs w:val="28"/>
        </w:rPr>
        <w:t>5.</w:t>
      </w:r>
      <w:r w:rsidR="008C4239" w:rsidRPr="00B37175">
        <w:rPr>
          <w:sz w:val="28"/>
          <w:szCs w:val="28"/>
        </w:rPr>
        <w:t> </w:t>
      </w:r>
      <w:r w:rsidR="008E37C2">
        <w:rPr>
          <w:sz w:val="28"/>
          <w:szCs w:val="28"/>
        </w:rPr>
        <w:t xml:space="preserve">Для прохождения </w:t>
      </w:r>
      <w:r w:rsidR="008E37C2" w:rsidRPr="00B37175">
        <w:rPr>
          <w:sz w:val="28"/>
          <w:szCs w:val="28"/>
        </w:rPr>
        <w:t>диспансеризации</w:t>
      </w:r>
      <w:r w:rsidR="008E37C2">
        <w:rPr>
          <w:sz w:val="28"/>
          <w:szCs w:val="28"/>
        </w:rPr>
        <w:t xml:space="preserve"> работникам свыше 40 лет предоставлять 1 день раз в три года с сохранением среднего заработка и два дня </w:t>
      </w:r>
      <w:r w:rsidR="008E37C2">
        <w:rPr>
          <w:sz w:val="28"/>
          <w:szCs w:val="28"/>
        </w:rPr>
        <w:lastRenderedPageBreak/>
        <w:t xml:space="preserve">ежегодно </w:t>
      </w:r>
      <w:proofErr w:type="gramStart"/>
      <w:r w:rsidR="008E37C2">
        <w:rPr>
          <w:sz w:val="28"/>
          <w:szCs w:val="28"/>
        </w:rPr>
        <w:t>работникам</w:t>
      </w:r>
      <w:proofErr w:type="gramEnd"/>
      <w:r w:rsidR="008E37C2">
        <w:rPr>
          <w:sz w:val="28"/>
          <w:szCs w:val="28"/>
        </w:rPr>
        <w:t xml:space="preserve"> находящимся в </w:t>
      </w:r>
      <w:proofErr w:type="spellStart"/>
      <w:r w:rsidR="008E37C2">
        <w:rPr>
          <w:sz w:val="28"/>
          <w:szCs w:val="28"/>
        </w:rPr>
        <w:t>предпенсионном</w:t>
      </w:r>
      <w:proofErr w:type="spellEnd"/>
      <w:r w:rsidR="008E37C2">
        <w:rPr>
          <w:sz w:val="28"/>
          <w:szCs w:val="28"/>
        </w:rPr>
        <w:t xml:space="preserve"> возрасте или получающие пенсию.</w:t>
      </w:r>
    </w:p>
    <w:p w:rsidR="00641AAA" w:rsidRPr="00B37175" w:rsidRDefault="00641AAA" w:rsidP="00C43538">
      <w:pPr>
        <w:widowControl w:val="0"/>
        <w:suppressAutoHyphens/>
        <w:ind w:firstLine="851"/>
        <w:jc w:val="both"/>
        <w:rPr>
          <w:sz w:val="28"/>
          <w:szCs w:val="28"/>
        </w:rPr>
      </w:pPr>
      <w:r w:rsidRPr="00B37175">
        <w:rPr>
          <w:sz w:val="28"/>
          <w:szCs w:val="28"/>
        </w:rPr>
        <w:t>В каждом подразделении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8074BD" w:rsidRPr="008074BD" w:rsidRDefault="00641AAA" w:rsidP="008074BD">
      <w:pPr>
        <w:suppressAutoHyphens/>
        <w:ind w:firstLine="851"/>
        <w:jc w:val="both"/>
        <w:rPr>
          <w:rStyle w:val="afd"/>
          <w:i w:val="0"/>
          <w:iCs w:val="0"/>
          <w:sz w:val="28"/>
          <w:szCs w:val="28"/>
        </w:rPr>
      </w:pPr>
      <w:r w:rsidRPr="008074BD">
        <w:rPr>
          <w:sz w:val="28"/>
          <w:szCs w:val="28"/>
        </w:rPr>
        <w:t>6.</w:t>
      </w:r>
      <w:r w:rsidR="006C6524" w:rsidRPr="008074BD">
        <w:rPr>
          <w:sz w:val="28"/>
          <w:szCs w:val="28"/>
        </w:rPr>
        <w:t>6</w:t>
      </w:r>
      <w:r w:rsidRPr="008074BD">
        <w:rPr>
          <w:sz w:val="28"/>
          <w:szCs w:val="28"/>
        </w:rPr>
        <w:t>.</w:t>
      </w:r>
      <w:r w:rsidR="008C4239" w:rsidRPr="008074BD">
        <w:rPr>
          <w:sz w:val="28"/>
          <w:szCs w:val="28"/>
        </w:rPr>
        <w:t> </w:t>
      </w:r>
      <w:proofErr w:type="gramStart"/>
      <w:r w:rsidR="008074BD" w:rsidRPr="008074BD">
        <w:rPr>
          <w:sz w:val="28"/>
          <w:szCs w:val="28"/>
          <w:shd w:val="clear" w:color="auto" w:fill="FFFFFF"/>
        </w:rP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w:t>
      </w:r>
      <w:hyperlink r:id="rId13" w:anchor="/document/12191967/entry/461" w:history="1">
        <w:r w:rsidR="008074BD" w:rsidRPr="008074BD">
          <w:rPr>
            <w:rStyle w:val="af8"/>
            <w:color w:val="auto"/>
            <w:sz w:val="28"/>
            <w:szCs w:val="28"/>
            <w:shd w:val="clear" w:color="auto" w:fill="FFFFFF"/>
          </w:rPr>
          <w:t>медицинские осмотры</w:t>
        </w:r>
      </w:hyperlink>
      <w:r w:rsidR="008074BD" w:rsidRPr="008074BD">
        <w:rPr>
          <w:sz w:val="28"/>
          <w:szCs w:val="28"/>
          <w:shd w:val="clear" w:color="auto" w:fill="FFFFFF"/>
        </w:rPr>
        <w:t> для определения пригодности этих работников для выполнения поручаемой работы и предупреждения профессиональных</w:t>
      </w:r>
      <w:proofErr w:type="gramEnd"/>
      <w:r w:rsidR="008074BD" w:rsidRPr="008074BD">
        <w:rPr>
          <w:sz w:val="28"/>
          <w:szCs w:val="28"/>
          <w:shd w:val="clear" w:color="auto" w:fill="FFFFFF"/>
        </w:rPr>
        <w:t xml:space="preserve">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roofErr w:type="gramStart"/>
      <w:r w:rsidR="008074BD" w:rsidRPr="008074BD">
        <w:rPr>
          <w:sz w:val="28"/>
          <w:szCs w:val="28"/>
          <w:shd w:val="clear" w:color="auto" w:fill="FFFFFF"/>
        </w:rPr>
        <w:t>.</w:t>
      </w:r>
      <w:proofErr w:type="gramEnd"/>
      <w:r w:rsidR="008074BD" w:rsidRPr="008074BD">
        <w:rPr>
          <w:sz w:val="28"/>
          <w:szCs w:val="28"/>
          <w:shd w:val="clear" w:color="auto" w:fill="FFFFFF"/>
        </w:rPr>
        <w:t xml:space="preserve"> (</w:t>
      </w:r>
      <w:proofErr w:type="gramStart"/>
      <w:r w:rsidR="008074BD" w:rsidRPr="008074BD">
        <w:rPr>
          <w:sz w:val="28"/>
          <w:szCs w:val="28"/>
          <w:shd w:val="clear" w:color="auto" w:fill="FFFFFF"/>
        </w:rPr>
        <w:t>с</w:t>
      </w:r>
      <w:proofErr w:type="gramEnd"/>
      <w:r w:rsidR="008074BD" w:rsidRPr="008074BD">
        <w:rPr>
          <w:sz w:val="28"/>
          <w:szCs w:val="28"/>
          <w:shd w:val="clear" w:color="auto" w:fill="FFFFFF"/>
        </w:rPr>
        <w:t>т.220 ТК РФ).</w:t>
      </w:r>
      <w:r w:rsidR="008074BD" w:rsidRPr="008074BD">
        <w:rPr>
          <w:sz w:val="28"/>
          <w:szCs w:val="28"/>
        </w:rPr>
        <w:t xml:space="preserve"> </w:t>
      </w:r>
    </w:p>
    <w:p w:rsidR="005D7E74" w:rsidRPr="005A60FE" w:rsidRDefault="00641AAA" w:rsidP="003872DF">
      <w:pPr>
        <w:suppressAutoHyphens/>
        <w:ind w:firstLine="851"/>
        <w:jc w:val="both"/>
        <w:rPr>
          <w:sz w:val="28"/>
          <w:szCs w:val="28"/>
        </w:rPr>
      </w:pPr>
      <w:r w:rsidRPr="00BF2791">
        <w:rPr>
          <w:sz w:val="28"/>
          <w:szCs w:val="28"/>
        </w:rPr>
        <w:t>6.</w:t>
      </w:r>
      <w:r w:rsidR="006C6524" w:rsidRPr="00BF2791">
        <w:rPr>
          <w:sz w:val="28"/>
          <w:szCs w:val="28"/>
        </w:rPr>
        <w:t>7</w:t>
      </w:r>
      <w:r w:rsidRPr="00BF2791">
        <w:rPr>
          <w:sz w:val="28"/>
          <w:szCs w:val="28"/>
        </w:rPr>
        <w:t>.</w:t>
      </w:r>
      <w:r w:rsidR="008C4239" w:rsidRPr="00B37175">
        <w:rPr>
          <w:sz w:val="28"/>
          <w:szCs w:val="28"/>
        </w:rPr>
        <w:t> </w:t>
      </w:r>
      <w:r w:rsidR="005D7E74" w:rsidRPr="00B37175">
        <w:rPr>
          <w:sz w:val="28"/>
          <w:szCs w:val="28"/>
        </w:rPr>
        <w:t xml:space="preserve">Провести специальную оценку условий труда в соответствии с законодательством о специальной оценке условий труда. По </w:t>
      </w:r>
      <w:proofErr w:type="gramStart"/>
      <w:r w:rsidR="005D7E74" w:rsidRPr="00B37175">
        <w:rPr>
          <w:sz w:val="28"/>
          <w:szCs w:val="28"/>
        </w:rPr>
        <w:t>результатам</w:t>
      </w:r>
      <w:proofErr w:type="gramEnd"/>
      <w:r w:rsidR="005D7E74" w:rsidRPr="00B37175">
        <w:rPr>
          <w:sz w:val="28"/>
          <w:szCs w:val="28"/>
        </w:rPr>
        <w:t xml:space="preserve"> которой выполнить требования перечня мероприятий по улучшению условий труда на </w:t>
      </w:r>
      <w:r w:rsidR="005D7E74" w:rsidRPr="005A60FE">
        <w:rPr>
          <w:sz w:val="28"/>
          <w:szCs w:val="28"/>
        </w:rPr>
        <w:t>рабочих местах.</w:t>
      </w:r>
    </w:p>
    <w:p w:rsidR="00641AAA" w:rsidRPr="00B37175" w:rsidRDefault="003872DF" w:rsidP="00C43538">
      <w:pPr>
        <w:suppressAutoHyphens/>
        <w:ind w:firstLine="851"/>
        <w:jc w:val="both"/>
        <w:rPr>
          <w:sz w:val="28"/>
          <w:szCs w:val="28"/>
        </w:rPr>
      </w:pPr>
      <w:r>
        <w:rPr>
          <w:sz w:val="28"/>
          <w:szCs w:val="28"/>
        </w:rPr>
        <w:t>6.8</w:t>
      </w:r>
      <w:r w:rsidR="000B280E" w:rsidRPr="005A60FE">
        <w:rPr>
          <w:sz w:val="28"/>
          <w:szCs w:val="28"/>
        </w:rPr>
        <w:t>.</w:t>
      </w:r>
      <w:r w:rsidR="008C4239" w:rsidRPr="005A60FE">
        <w:rPr>
          <w:sz w:val="28"/>
          <w:szCs w:val="28"/>
        </w:rPr>
        <w:t> </w:t>
      </w:r>
      <w:r w:rsidR="00641AAA" w:rsidRPr="005A60FE">
        <w:rPr>
          <w:sz w:val="28"/>
          <w:szCs w:val="28"/>
        </w:rPr>
        <w:t>Обеспечить з</w:t>
      </w:r>
      <w:r w:rsidR="00641AAA" w:rsidRPr="005A60FE">
        <w:rPr>
          <w:rFonts w:eastAsiaTheme="minorHAnsi"/>
          <w:sz w:val="28"/>
          <w:szCs w:val="28"/>
          <w:lang w:eastAsia="en-US"/>
        </w:rPr>
        <w:t>а сч</w:t>
      </w:r>
      <w:r w:rsidR="00A55711" w:rsidRPr="005A60FE">
        <w:rPr>
          <w:rFonts w:eastAsiaTheme="minorHAnsi"/>
          <w:sz w:val="28"/>
          <w:szCs w:val="28"/>
          <w:lang w:eastAsia="en-US"/>
        </w:rPr>
        <w:t>е</w:t>
      </w:r>
      <w:r w:rsidR="00641AAA" w:rsidRPr="005A60FE">
        <w:rPr>
          <w:rFonts w:eastAsiaTheme="minorHAnsi"/>
          <w:sz w:val="28"/>
          <w:szCs w:val="28"/>
          <w:lang w:eastAsia="en-US"/>
        </w:rPr>
        <w:t>т собственных сре</w:t>
      </w:r>
      <w:proofErr w:type="gramStart"/>
      <w:r w:rsidR="00641AAA" w:rsidRPr="005A60FE">
        <w:rPr>
          <w:rFonts w:eastAsiaTheme="minorHAnsi"/>
          <w:sz w:val="28"/>
          <w:szCs w:val="28"/>
          <w:lang w:eastAsia="en-US"/>
        </w:rPr>
        <w:t>дств пр</w:t>
      </w:r>
      <w:proofErr w:type="gramEnd"/>
      <w:r w:rsidR="00641AAA" w:rsidRPr="005A60FE">
        <w:rPr>
          <w:rFonts w:eastAsiaTheme="minorHAnsi"/>
          <w:sz w:val="28"/>
          <w:szCs w:val="28"/>
          <w:lang w:eastAsia="en-US"/>
        </w:rPr>
        <w:t>иобретение и выдачу прошедших в установленном порядке сертификацию или декларирование соответствия специальной одежды, специальной обуви и других средств индивидуальной защи</w:t>
      </w:r>
      <w:r w:rsidR="002942E8" w:rsidRPr="005A60FE">
        <w:rPr>
          <w:rFonts w:eastAsiaTheme="minorHAnsi"/>
          <w:sz w:val="28"/>
          <w:szCs w:val="28"/>
          <w:lang w:eastAsia="en-US"/>
        </w:rPr>
        <w:t>ты (далее-СИЗ)</w:t>
      </w:r>
      <w:r w:rsidR="00447A3D">
        <w:rPr>
          <w:rFonts w:eastAsiaTheme="minorHAnsi"/>
          <w:sz w:val="28"/>
          <w:szCs w:val="28"/>
          <w:lang w:eastAsia="en-US"/>
        </w:rPr>
        <w:t>.</w:t>
      </w:r>
      <w:r w:rsidR="002942E8" w:rsidRPr="005A60FE">
        <w:rPr>
          <w:rFonts w:eastAsiaTheme="minorHAnsi"/>
          <w:sz w:val="28"/>
          <w:szCs w:val="28"/>
          <w:lang w:eastAsia="en-US"/>
        </w:rPr>
        <w:t xml:space="preserve"> </w:t>
      </w:r>
      <w:r w:rsidR="00447A3D" w:rsidRPr="00447A3D">
        <w:rPr>
          <w:rFonts w:eastAsiaTheme="minorHAnsi"/>
          <w:sz w:val="28"/>
          <w:szCs w:val="28"/>
          <w:u w:val="single"/>
          <w:lang w:eastAsia="en-US"/>
        </w:rPr>
        <w:t xml:space="preserve">Перечень средств </w:t>
      </w:r>
      <w:proofErr w:type="gramStart"/>
      <w:r w:rsidR="00447A3D" w:rsidRPr="00447A3D">
        <w:rPr>
          <w:rFonts w:eastAsiaTheme="minorHAnsi"/>
          <w:sz w:val="28"/>
          <w:szCs w:val="28"/>
          <w:u w:val="single"/>
          <w:lang w:eastAsia="en-US"/>
        </w:rPr>
        <w:t>СИЗ</w:t>
      </w:r>
      <w:proofErr w:type="gramEnd"/>
      <w:r w:rsidR="00447A3D" w:rsidRPr="00447A3D">
        <w:rPr>
          <w:rFonts w:eastAsiaTheme="minorHAnsi"/>
          <w:sz w:val="28"/>
          <w:szCs w:val="28"/>
          <w:u w:val="single"/>
          <w:lang w:eastAsia="en-US"/>
        </w:rPr>
        <w:t xml:space="preserve">  устанавливается настоящим колле</w:t>
      </w:r>
      <w:r w:rsidR="00474D5A">
        <w:rPr>
          <w:rFonts w:eastAsiaTheme="minorHAnsi"/>
          <w:sz w:val="28"/>
          <w:szCs w:val="28"/>
          <w:u w:val="single"/>
          <w:lang w:eastAsia="en-US"/>
        </w:rPr>
        <w:t>ктивным договором (Приложение №5</w:t>
      </w:r>
      <w:r w:rsidR="00447A3D" w:rsidRPr="00447A3D">
        <w:rPr>
          <w:rFonts w:eastAsiaTheme="minorHAnsi"/>
          <w:sz w:val="28"/>
          <w:szCs w:val="28"/>
          <w:u w:val="single"/>
          <w:lang w:eastAsia="en-US"/>
        </w:rPr>
        <w:t xml:space="preserve"> к настоящему коллективному договору)</w:t>
      </w:r>
      <w:r w:rsidR="00447A3D">
        <w:rPr>
          <w:rFonts w:eastAsiaTheme="minorHAnsi"/>
          <w:sz w:val="28"/>
          <w:szCs w:val="28"/>
          <w:u w:val="single"/>
          <w:lang w:eastAsia="en-US"/>
        </w:rPr>
        <w:t>.</w:t>
      </w:r>
      <w:r w:rsidR="00641AAA" w:rsidRPr="005A60FE">
        <w:rPr>
          <w:rFonts w:eastAsiaTheme="minorHAnsi"/>
          <w:sz w:val="28"/>
          <w:szCs w:val="28"/>
          <w:lang w:eastAsia="en-US"/>
        </w:rPr>
        <w:t xml:space="preserve"> </w:t>
      </w:r>
      <w:r w:rsidR="00447A3D" w:rsidRPr="00447A3D">
        <w:rPr>
          <w:rFonts w:eastAsiaTheme="minorHAnsi"/>
          <w:sz w:val="28"/>
          <w:szCs w:val="28"/>
          <w:u w:val="single"/>
          <w:lang w:eastAsia="en-US"/>
        </w:rPr>
        <w:t xml:space="preserve">Перечень </w:t>
      </w:r>
      <w:r w:rsidR="00641AAA" w:rsidRPr="00447A3D">
        <w:rPr>
          <w:rFonts w:eastAsiaTheme="minorHAnsi"/>
          <w:sz w:val="28"/>
          <w:szCs w:val="28"/>
          <w:u w:val="single"/>
          <w:lang w:eastAsia="en-US"/>
        </w:rPr>
        <w:t>смывающих и обезвреживающих средств ра</w:t>
      </w:r>
      <w:r w:rsidR="008C4239" w:rsidRPr="00447A3D">
        <w:rPr>
          <w:rFonts w:eastAsiaTheme="minorHAnsi"/>
          <w:sz w:val="28"/>
          <w:szCs w:val="28"/>
          <w:u w:val="single"/>
          <w:lang w:eastAsia="en-US"/>
        </w:rPr>
        <w:t>ботникам,</w:t>
      </w:r>
      <w:r w:rsidR="00641AAA" w:rsidRPr="00447A3D">
        <w:rPr>
          <w:rFonts w:eastAsiaTheme="minorHAnsi"/>
          <w:sz w:val="28"/>
          <w:szCs w:val="28"/>
          <w:u w:val="single"/>
          <w:lang w:eastAsia="en-US"/>
        </w:rPr>
        <w:t xml:space="preserve"> занятым на работах с вредными и (или) опасными условиями труда, а также на </w:t>
      </w:r>
      <w:proofErr w:type="gramStart"/>
      <w:r w:rsidR="00641AAA" w:rsidRPr="00447A3D">
        <w:rPr>
          <w:rFonts w:eastAsiaTheme="minorHAnsi"/>
          <w:sz w:val="28"/>
          <w:szCs w:val="28"/>
          <w:u w:val="single"/>
          <w:lang w:eastAsia="en-US"/>
        </w:rPr>
        <w:t>работах, выполняемых в особых температурных условиях или связанных с загрязн</w:t>
      </w:r>
      <w:r w:rsidR="002942E8" w:rsidRPr="00447A3D">
        <w:rPr>
          <w:rFonts w:eastAsiaTheme="minorHAnsi"/>
          <w:sz w:val="28"/>
          <w:szCs w:val="28"/>
          <w:u w:val="single"/>
          <w:lang w:eastAsia="en-US"/>
        </w:rPr>
        <w:t xml:space="preserve">ением </w:t>
      </w:r>
      <w:r w:rsidR="00447A3D" w:rsidRPr="00447A3D">
        <w:rPr>
          <w:rFonts w:eastAsiaTheme="minorHAnsi"/>
          <w:sz w:val="28"/>
          <w:szCs w:val="28"/>
          <w:u w:val="single"/>
          <w:lang w:eastAsia="en-US"/>
        </w:rPr>
        <w:t>устанавливается</w:t>
      </w:r>
      <w:proofErr w:type="gramEnd"/>
      <w:r w:rsidR="00447A3D" w:rsidRPr="00447A3D">
        <w:rPr>
          <w:rFonts w:eastAsiaTheme="minorHAnsi"/>
          <w:sz w:val="28"/>
          <w:szCs w:val="28"/>
          <w:u w:val="single"/>
          <w:lang w:eastAsia="en-US"/>
        </w:rPr>
        <w:t xml:space="preserve"> настоящим колле</w:t>
      </w:r>
      <w:r w:rsidR="00474D5A">
        <w:rPr>
          <w:rFonts w:eastAsiaTheme="minorHAnsi"/>
          <w:sz w:val="28"/>
          <w:szCs w:val="28"/>
          <w:u w:val="single"/>
          <w:lang w:eastAsia="en-US"/>
        </w:rPr>
        <w:t>ктивным договором (Приложение №6</w:t>
      </w:r>
      <w:r w:rsidR="005E27D2">
        <w:rPr>
          <w:rFonts w:eastAsiaTheme="minorHAnsi"/>
          <w:sz w:val="28"/>
          <w:szCs w:val="28"/>
          <w:u w:val="single"/>
          <w:lang w:eastAsia="en-US"/>
        </w:rPr>
        <w:t xml:space="preserve"> </w:t>
      </w:r>
      <w:r w:rsidR="00447A3D" w:rsidRPr="00447A3D">
        <w:rPr>
          <w:rFonts w:eastAsiaTheme="minorHAnsi"/>
          <w:sz w:val="28"/>
          <w:szCs w:val="28"/>
          <w:u w:val="single"/>
          <w:lang w:eastAsia="en-US"/>
        </w:rPr>
        <w:t>к насто</w:t>
      </w:r>
      <w:r w:rsidR="005E27D2">
        <w:rPr>
          <w:rFonts w:eastAsiaTheme="minorHAnsi"/>
          <w:sz w:val="28"/>
          <w:szCs w:val="28"/>
          <w:u w:val="single"/>
          <w:lang w:eastAsia="en-US"/>
        </w:rPr>
        <w:t>ящему коллективному договору)</w:t>
      </w:r>
      <w:r w:rsidR="00641AAA" w:rsidRPr="005A60FE">
        <w:rPr>
          <w:rFonts w:eastAsiaTheme="minorHAnsi"/>
          <w:sz w:val="28"/>
          <w:szCs w:val="28"/>
          <w:lang w:eastAsia="en-US"/>
        </w:rPr>
        <w:t>;</w:t>
      </w:r>
    </w:p>
    <w:p w:rsidR="00641AAA" w:rsidRPr="00B37175" w:rsidRDefault="00641AAA" w:rsidP="00C43538">
      <w:pPr>
        <w:suppressAutoHyphens/>
        <w:overflowPunct/>
        <w:ind w:right="-143" w:firstLine="851"/>
        <w:jc w:val="both"/>
        <w:textAlignment w:val="auto"/>
        <w:rPr>
          <w:rFonts w:eastAsiaTheme="minorHAnsi"/>
          <w:sz w:val="28"/>
          <w:szCs w:val="28"/>
          <w:lang w:eastAsia="en-US"/>
        </w:rPr>
      </w:pPr>
      <w:proofErr w:type="gramStart"/>
      <w:r w:rsidRPr="00B37175">
        <w:rPr>
          <w:rFonts w:eastAsiaTheme="minorHAnsi"/>
          <w:sz w:val="28"/>
          <w:szCs w:val="28"/>
          <w:lang w:eastAsia="en-US"/>
        </w:rPr>
        <w:t>-</w:t>
      </w:r>
      <w:r w:rsidR="008C4239" w:rsidRPr="00B37175">
        <w:rPr>
          <w:rFonts w:eastAsiaTheme="minorHAnsi"/>
          <w:sz w:val="28"/>
          <w:szCs w:val="28"/>
          <w:lang w:eastAsia="en-US"/>
        </w:rPr>
        <w:t> </w:t>
      </w:r>
      <w:r w:rsidRPr="00B37175">
        <w:rPr>
          <w:rFonts w:eastAsiaTheme="minorHAnsi"/>
          <w:sz w:val="28"/>
          <w:szCs w:val="28"/>
          <w:lang w:eastAsia="en-US"/>
        </w:rPr>
        <w:t xml:space="preserve">уход, хранение, химчистку, стирку, дегазацию, дезактивацию, дезинфекцию, обезвреживание, </w:t>
      </w:r>
      <w:proofErr w:type="spellStart"/>
      <w:r w:rsidRPr="00B37175">
        <w:rPr>
          <w:rFonts w:eastAsiaTheme="minorHAnsi"/>
          <w:sz w:val="28"/>
          <w:szCs w:val="28"/>
          <w:lang w:eastAsia="en-US"/>
        </w:rPr>
        <w:t>обеспыливание</w:t>
      </w:r>
      <w:proofErr w:type="spellEnd"/>
      <w:r w:rsidRPr="00B37175">
        <w:rPr>
          <w:rFonts w:eastAsiaTheme="minorHAnsi"/>
          <w:sz w:val="28"/>
          <w:szCs w:val="28"/>
          <w:lang w:eastAsia="en-US"/>
        </w:rPr>
        <w:t>, сушку, а также ремонт и замену СИЗ;</w:t>
      </w:r>
      <w:proofErr w:type="gramEnd"/>
    </w:p>
    <w:p w:rsidR="00447A3D" w:rsidRPr="00B37175" w:rsidRDefault="00641AAA" w:rsidP="00447A3D">
      <w:pPr>
        <w:suppressAutoHyphens/>
        <w:overflowPunct/>
        <w:ind w:firstLine="851"/>
        <w:jc w:val="both"/>
        <w:textAlignment w:val="auto"/>
        <w:rPr>
          <w:rFonts w:eastAsiaTheme="minorHAnsi"/>
          <w:sz w:val="28"/>
          <w:szCs w:val="28"/>
          <w:lang w:eastAsia="en-US"/>
        </w:rPr>
      </w:pPr>
      <w:r w:rsidRPr="00B37175">
        <w:rPr>
          <w:rFonts w:eastAsiaTheme="minorHAnsi"/>
          <w:sz w:val="28"/>
          <w:szCs w:val="28"/>
          <w:lang w:eastAsia="en-US"/>
        </w:rPr>
        <w:t>-</w:t>
      </w:r>
      <w:r w:rsidR="008C4239" w:rsidRPr="00B37175">
        <w:rPr>
          <w:rFonts w:eastAsiaTheme="minorHAnsi"/>
          <w:sz w:val="28"/>
          <w:szCs w:val="28"/>
          <w:lang w:eastAsia="en-US"/>
        </w:rPr>
        <w:t> </w:t>
      </w:r>
      <w:r w:rsidRPr="00B37175">
        <w:rPr>
          <w:rFonts w:eastAsiaTheme="minorHAnsi"/>
          <w:sz w:val="28"/>
          <w:szCs w:val="28"/>
          <w:lang w:eastAsia="en-US"/>
        </w:rPr>
        <w:t>информировани</w:t>
      </w:r>
      <w:r w:rsidR="00447A3D">
        <w:rPr>
          <w:rFonts w:eastAsiaTheme="minorHAnsi"/>
          <w:sz w:val="28"/>
          <w:szCs w:val="28"/>
          <w:lang w:eastAsia="en-US"/>
        </w:rPr>
        <w:t xml:space="preserve">е работников о полагающихся </w:t>
      </w:r>
      <w:proofErr w:type="gramStart"/>
      <w:r w:rsidR="00447A3D">
        <w:rPr>
          <w:rFonts w:eastAsiaTheme="minorHAnsi"/>
          <w:sz w:val="28"/>
          <w:szCs w:val="28"/>
          <w:lang w:eastAsia="en-US"/>
        </w:rPr>
        <w:t>СИЗ</w:t>
      </w:r>
      <w:proofErr w:type="gramEnd"/>
      <w:r w:rsidR="00447A3D">
        <w:rPr>
          <w:rFonts w:eastAsiaTheme="minorHAnsi"/>
          <w:sz w:val="28"/>
          <w:szCs w:val="28"/>
          <w:lang w:eastAsia="en-US"/>
        </w:rPr>
        <w:t>.</w:t>
      </w:r>
      <w:r w:rsidR="00447A3D" w:rsidRPr="00B37175">
        <w:rPr>
          <w:rFonts w:eastAsiaTheme="minorHAnsi"/>
          <w:sz w:val="28"/>
          <w:szCs w:val="28"/>
          <w:lang w:eastAsia="en-US"/>
        </w:rPr>
        <w:t xml:space="preserve"> </w:t>
      </w:r>
    </w:p>
    <w:p w:rsidR="00644C82" w:rsidRPr="003872DF" w:rsidRDefault="003872DF" w:rsidP="003872DF">
      <w:pPr>
        <w:pStyle w:val="af0"/>
        <w:ind w:firstLine="708"/>
        <w:rPr>
          <w:sz w:val="28"/>
          <w:szCs w:val="28"/>
        </w:rPr>
      </w:pPr>
      <w:r w:rsidRPr="00765B9C">
        <w:rPr>
          <w:sz w:val="28"/>
          <w:szCs w:val="28"/>
        </w:rPr>
        <w:t>6.9</w:t>
      </w:r>
      <w:r w:rsidR="00644C82" w:rsidRPr="00765B9C">
        <w:rPr>
          <w:sz w:val="28"/>
          <w:szCs w:val="28"/>
        </w:rPr>
        <w:t>.</w:t>
      </w:r>
      <w:r w:rsidR="00644C82" w:rsidRPr="003872DF">
        <w:rPr>
          <w:b/>
          <w:color w:val="000000"/>
          <w:sz w:val="28"/>
          <w:szCs w:val="28"/>
        </w:rPr>
        <w:t> </w:t>
      </w:r>
      <w:r w:rsidR="00644C82" w:rsidRPr="003872DF">
        <w:rPr>
          <w:color w:val="22272F"/>
          <w:sz w:val="28"/>
          <w:szCs w:val="28"/>
        </w:rPr>
        <w:t xml:space="preserve"> </w:t>
      </w:r>
      <w:r w:rsidR="00644C82" w:rsidRPr="003872DF">
        <w:rPr>
          <w:sz w:val="28"/>
          <w:szCs w:val="28"/>
        </w:rPr>
        <w:t>Работодатель должен проводить</w:t>
      </w:r>
      <w:proofErr w:type="gramStart"/>
      <w:r w:rsidR="00644C82" w:rsidRPr="003872DF">
        <w:rPr>
          <w:sz w:val="28"/>
          <w:szCs w:val="28"/>
        </w:rPr>
        <w:t xml:space="preserve"> :</w:t>
      </w:r>
      <w:proofErr w:type="gramEnd"/>
    </w:p>
    <w:p w:rsidR="00644C82" w:rsidRPr="00765B9C" w:rsidRDefault="00644C82" w:rsidP="00765B9C">
      <w:pPr>
        <w:pStyle w:val="af0"/>
        <w:ind w:firstLine="708"/>
        <w:rPr>
          <w:sz w:val="28"/>
          <w:szCs w:val="28"/>
        </w:rPr>
      </w:pPr>
      <w:r w:rsidRPr="00765B9C">
        <w:rPr>
          <w:sz w:val="28"/>
          <w:szCs w:val="28"/>
        </w:rPr>
        <w:t>-системные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765B9C" w:rsidRPr="00765B9C" w:rsidRDefault="00644C82" w:rsidP="00765B9C">
      <w:pPr>
        <w:pStyle w:val="af0"/>
        <w:ind w:firstLine="708"/>
        <w:rPr>
          <w:sz w:val="28"/>
          <w:szCs w:val="28"/>
          <w:shd w:val="clear" w:color="auto" w:fill="FFFFFF"/>
        </w:rPr>
      </w:pPr>
      <w:r w:rsidRPr="00765B9C">
        <w:rPr>
          <w:sz w:val="28"/>
          <w:szCs w:val="28"/>
        </w:rPr>
        <w:t>-</w:t>
      </w:r>
      <w:r w:rsidRPr="00765B9C">
        <w:rPr>
          <w:sz w:val="28"/>
          <w:szCs w:val="28"/>
          <w:shd w:val="clear" w:color="auto" w:fill="FFFFFF"/>
        </w:rPr>
        <w:t xml:space="preserve"> контроль за состоянием условий и охраны труда и соблюдением треб</w:t>
      </w:r>
      <w:r w:rsidRPr="00765B9C">
        <w:rPr>
          <w:sz w:val="28"/>
          <w:szCs w:val="28"/>
          <w:shd w:val="clear" w:color="auto" w:fill="FFFFFF"/>
        </w:rPr>
        <w:t>о</w:t>
      </w:r>
      <w:r w:rsidRPr="00765B9C">
        <w:rPr>
          <w:sz w:val="28"/>
          <w:szCs w:val="28"/>
          <w:shd w:val="clear" w:color="auto" w:fill="FFFFFF"/>
        </w:rPr>
        <w:t>ваний охраны труда в структурных подразделениях и на рабочих местах, при проведении расследования несчастных случаев на производстве и професси</w:t>
      </w:r>
      <w:r w:rsidRPr="00765B9C">
        <w:rPr>
          <w:sz w:val="28"/>
          <w:szCs w:val="28"/>
          <w:shd w:val="clear" w:color="auto" w:fill="FFFFFF"/>
        </w:rPr>
        <w:t>о</w:t>
      </w:r>
      <w:r w:rsidRPr="00765B9C">
        <w:rPr>
          <w:sz w:val="28"/>
          <w:szCs w:val="28"/>
          <w:shd w:val="clear" w:color="auto" w:fill="FFFFFF"/>
        </w:rPr>
        <w:t>нальных заболеваний, а также при рассмотрении причин и обстоятельств соб</w:t>
      </w:r>
      <w:r w:rsidRPr="00765B9C">
        <w:rPr>
          <w:sz w:val="28"/>
          <w:szCs w:val="28"/>
          <w:shd w:val="clear" w:color="auto" w:fill="FFFFFF"/>
        </w:rPr>
        <w:t>ы</w:t>
      </w:r>
      <w:r w:rsidRPr="00765B9C">
        <w:rPr>
          <w:sz w:val="28"/>
          <w:szCs w:val="28"/>
          <w:shd w:val="clear" w:color="auto" w:fill="FFFFFF"/>
        </w:rPr>
        <w:t>тий, приведших к возникновению микроповреждений (микротравм</w:t>
      </w:r>
      <w:r w:rsidR="00AF3250" w:rsidRPr="00AF3250">
        <w:rPr>
          <w:sz w:val="28"/>
          <w:szCs w:val="28"/>
          <w:shd w:val="clear" w:color="auto" w:fill="FFFFFF"/>
        </w:rPr>
        <w:t>)</w:t>
      </w:r>
      <w:proofErr w:type="gramStart"/>
      <w:r w:rsidR="00AF3250" w:rsidRPr="00AF3250">
        <w:rPr>
          <w:sz w:val="28"/>
          <w:szCs w:val="28"/>
          <w:shd w:val="clear" w:color="auto" w:fill="FFFFFF"/>
        </w:rPr>
        <w:t>.(</w:t>
      </w:r>
      <w:proofErr w:type="gramEnd"/>
      <w:r w:rsidR="00AF3250" w:rsidRPr="00AF3250">
        <w:rPr>
          <w:sz w:val="28"/>
          <w:szCs w:val="28"/>
          <w:shd w:val="clear" w:color="auto" w:fill="FFFFFF"/>
        </w:rPr>
        <w:t>ст.226</w:t>
      </w:r>
      <w:r w:rsidRPr="00AF3250">
        <w:rPr>
          <w:sz w:val="28"/>
          <w:szCs w:val="28"/>
          <w:shd w:val="clear" w:color="auto" w:fill="FFFFFF"/>
        </w:rPr>
        <w:t xml:space="preserve"> ТК РФ).</w:t>
      </w:r>
    </w:p>
    <w:p w:rsidR="00765B9C" w:rsidRPr="00765B9C" w:rsidRDefault="00765B9C" w:rsidP="00765B9C">
      <w:pPr>
        <w:pStyle w:val="af0"/>
        <w:ind w:firstLine="708"/>
        <w:rPr>
          <w:sz w:val="28"/>
          <w:szCs w:val="28"/>
        </w:rPr>
      </w:pPr>
      <w:r w:rsidRPr="00765B9C">
        <w:rPr>
          <w:sz w:val="28"/>
          <w:szCs w:val="28"/>
        </w:rPr>
        <w:t>-учет и рассмотрение обстоятельств и причин, приведших к возникнов</w:t>
      </w:r>
      <w:r w:rsidRPr="00765B9C">
        <w:rPr>
          <w:sz w:val="28"/>
          <w:szCs w:val="28"/>
        </w:rPr>
        <w:t>е</w:t>
      </w:r>
      <w:r w:rsidRPr="00765B9C">
        <w:rPr>
          <w:sz w:val="28"/>
          <w:szCs w:val="28"/>
        </w:rPr>
        <w:t>нию микроповреждений (микротравм) работников</w:t>
      </w:r>
      <w:proofErr w:type="gramStart"/>
      <w:r w:rsidRPr="00765B9C">
        <w:rPr>
          <w:sz w:val="28"/>
          <w:szCs w:val="28"/>
        </w:rPr>
        <w:t>.(</w:t>
      </w:r>
      <w:proofErr w:type="gramEnd"/>
      <w:r w:rsidRPr="00765B9C">
        <w:rPr>
          <w:sz w:val="28"/>
          <w:szCs w:val="28"/>
        </w:rPr>
        <w:t>ст.226 ТК РФ).</w:t>
      </w:r>
    </w:p>
    <w:p w:rsidR="005D7E74" w:rsidRPr="003872DF" w:rsidRDefault="00641AAA" w:rsidP="003872DF">
      <w:pPr>
        <w:pStyle w:val="af0"/>
        <w:ind w:firstLine="708"/>
        <w:rPr>
          <w:sz w:val="28"/>
          <w:szCs w:val="28"/>
        </w:rPr>
      </w:pPr>
      <w:r w:rsidRPr="003872DF">
        <w:rPr>
          <w:sz w:val="28"/>
          <w:szCs w:val="28"/>
        </w:rPr>
        <w:lastRenderedPageBreak/>
        <w:t>6.1</w:t>
      </w:r>
      <w:r w:rsidR="003872DF" w:rsidRPr="003872DF">
        <w:rPr>
          <w:sz w:val="28"/>
          <w:szCs w:val="28"/>
        </w:rPr>
        <w:t>0</w:t>
      </w:r>
      <w:r w:rsidRPr="003872DF">
        <w:rPr>
          <w:sz w:val="28"/>
          <w:szCs w:val="28"/>
        </w:rPr>
        <w:t>.</w:t>
      </w:r>
      <w:r w:rsidR="008C4239" w:rsidRPr="003872DF">
        <w:rPr>
          <w:sz w:val="28"/>
          <w:szCs w:val="28"/>
        </w:rPr>
        <w:t> </w:t>
      </w:r>
      <w:r w:rsidR="005D7E74" w:rsidRPr="003872DF">
        <w:rPr>
          <w:sz w:val="28"/>
          <w:szCs w:val="28"/>
        </w:rPr>
        <w:t>Предоставлять работникам, занятым на работах с вредными и опа</w:t>
      </w:r>
      <w:r w:rsidR="005D7E74" w:rsidRPr="003872DF">
        <w:rPr>
          <w:sz w:val="28"/>
          <w:szCs w:val="28"/>
        </w:rPr>
        <w:t>с</w:t>
      </w:r>
      <w:r w:rsidR="005D7E74" w:rsidRPr="003872DF">
        <w:rPr>
          <w:sz w:val="28"/>
          <w:szCs w:val="28"/>
        </w:rPr>
        <w:t>ными условиями труда следующие гарантия и компенсации:</w:t>
      </w:r>
    </w:p>
    <w:p w:rsidR="005D7E74" w:rsidRPr="00B37175" w:rsidRDefault="005D7E74" w:rsidP="00C43538">
      <w:pPr>
        <w:suppressAutoHyphens/>
        <w:ind w:firstLine="851"/>
        <w:jc w:val="both"/>
        <w:rPr>
          <w:sz w:val="28"/>
          <w:szCs w:val="28"/>
        </w:rPr>
      </w:pPr>
      <w:r w:rsidRPr="00B37175">
        <w:rPr>
          <w:sz w:val="28"/>
          <w:szCs w:val="28"/>
        </w:rPr>
        <w:t>а) досрочное назначение трудовой пенсии по старости в соответствии   с Федеральным законом от 28.12.2013 г. №400 – ФЗ «О страховых пенсиях»;</w:t>
      </w:r>
    </w:p>
    <w:p w:rsidR="003872DF" w:rsidRDefault="005D7E74" w:rsidP="00C43538">
      <w:pPr>
        <w:suppressAutoHyphens/>
        <w:ind w:firstLine="851"/>
        <w:jc w:val="both"/>
        <w:rPr>
          <w:sz w:val="28"/>
          <w:szCs w:val="28"/>
          <w:u w:val="single"/>
        </w:rPr>
      </w:pPr>
      <w:r w:rsidRPr="00B37175">
        <w:rPr>
          <w:sz w:val="28"/>
          <w:szCs w:val="28"/>
        </w:rPr>
        <w:t>б) дополнительный отпуск в соответствии со ст.117 ТК РФ по перечням профессий и должностей на основании результатов специальной оценки условий труда</w:t>
      </w:r>
      <w:proofErr w:type="gramStart"/>
      <w:r w:rsidR="005E27D2">
        <w:rPr>
          <w:sz w:val="28"/>
          <w:szCs w:val="28"/>
        </w:rPr>
        <w:t xml:space="preserve"> </w:t>
      </w:r>
      <w:r w:rsidR="003872DF">
        <w:rPr>
          <w:sz w:val="28"/>
          <w:szCs w:val="28"/>
        </w:rPr>
        <w:t>.</w:t>
      </w:r>
      <w:proofErr w:type="gramEnd"/>
    </w:p>
    <w:p w:rsidR="003872DF" w:rsidRDefault="002942E8" w:rsidP="00C43538">
      <w:pPr>
        <w:suppressAutoHyphens/>
        <w:ind w:firstLine="851"/>
        <w:jc w:val="both"/>
        <w:rPr>
          <w:sz w:val="28"/>
          <w:szCs w:val="28"/>
        </w:rPr>
      </w:pPr>
      <w:r>
        <w:rPr>
          <w:sz w:val="28"/>
          <w:szCs w:val="28"/>
        </w:rPr>
        <w:t>в</w:t>
      </w:r>
      <w:r w:rsidR="005D7E74" w:rsidRPr="00B37175">
        <w:rPr>
          <w:sz w:val="28"/>
          <w:szCs w:val="28"/>
        </w:rPr>
        <w:t>) доплату к тарифной ставке (окладу) за работу с вредными и (или) опасными условиями труда в соответствии со ст.147 ТК РФ по перечню профессий и должностей на основании результатов специальной оценки условий труда</w:t>
      </w:r>
      <w:r w:rsidR="003872DF">
        <w:rPr>
          <w:sz w:val="28"/>
          <w:szCs w:val="28"/>
        </w:rPr>
        <w:t>.</w:t>
      </w:r>
      <w:r w:rsidR="005D7E74" w:rsidRPr="00B37175">
        <w:rPr>
          <w:sz w:val="28"/>
          <w:szCs w:val="28"/>
        </w:rPr>
        <w:t xml:space="preserve"> </w:t>
      </w:r>
    </w:p>
    <w:p w:rsidR="00ED1379" w:rsidRPr="00B37175" w:rsidRDefault="00641AAA" w:rsidP="00C43538">
      <w:pPr>
        <w:suppressAutoHyphens/>
        <w:ind w:firstLine="851"/>
        <w:jc w:val="both"/>
        <w:rPr>
          <w:sz w:val="28"/>
          <w:szCs w:val="28"/>
        </w:rPr>
      </w:pPr>
      <w:r w:rsidRPr="00B37175">
        <w:rPr>
          <w:sz w:val="28"/>
          <w:szCs w:val="28"/>
        </w:rPr>
        <w:t>6.1</w:t>
      </w:r>
      <w:r w:rsidR="003872DF">
        <w:rPr>
          <w:sz w:val="28"/>
          <w:szCs w:val="28"/>
        </w:rPr>
        <w:t>1</w:t>
      </w:r>
      <w:r w:rsidRPr="00B37175">
        <w:rPr>
          <w:sz w:val="28"/>
          <w:szCs w:val="28"/>
        </w:rPr>
        <w:t>.</w:t>
      </w:r>
      <w:r w:rsidR="008C4239" w:rsidRPr="00B37175">
        <w:rPr>
          <w:sz w:val="28"/>
          <w:szCs w:val="28"/>
        </w:rPr>
        <w:t> </w:t>
      </w:r>
      <w:r w:rsidR="00ED1379" w:rsidRPr="00B37175">
        <w:rPr>
          <w:sz w:val="28"/>
          <w:szCs w:val="28"/>
        </w:rPr>
        <w:t>Предоставить другую работу работнику при отказе его от выполнения работ в случае возникновения опасности для его жизни и здоровья (за исключением случаев, предусмотренных ТК РФ и иными федеральными законами) на время устранения такой опасности.</w:t>
      </w:r>
    </w:p>
    <w:p w:rsidR="00641AAA" w:rsidRPr="00B37175" w:rsidRDefault="00641AAA" w:rsidP="00C43538">
      <w:pPr>
        <w:suppressAutoHyphens/>
        <w:ind w:right="-57" w:firstLine="851"/>
        <w:jc w:val="both"/>
        <w:rPr>
          <w:sz w:val="28"/>
          <w:szCs w:val="28"/>
        </w:rPr>
      </w:pPr>
      <w:r w:rsidRPr="00B37175">
        <w:rPr>
          <w:sz w:val="28"/>
          <w:szCs w:val="28"/>
        </w:rPr>
        <w:t xml:space="preserve">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w:t>
      </w:r>
      <w:r w:rsidR="007A3C44" w:rsidRPr="00B37175">
        <w:rPr>
          <w:sz w:val="28"/>
          <w:szCs w:val="28"/>
        </w:rPr>
        <w:t>(</w:t>
      </w:r>
      <w:r w:rsidRPr="00B37175">
        <w:rPr>
          <w:sz w:val="28"/>
          <w:szCs w:val="28"/>
        </w:rPr>
        <w:t>ст.157 ТК РФ</w:t>
      </w:r>
      <w:r w:rsidR="007A3C44" w:rsidRPr="00B37175">
        <w:rPr>
          <w:sz w:val="28"/>
          <w:szCs w:val="28"/>
        </w:rPr>
        <w:t>)</w:t>
      </w:r>
      <w:r w:rsidRPr="00B37175">
        <w:rPr>
          <w:sz w:val="28"/>
          <w:szCs w:val="28"/>
        </w:rPr>
        <w:t>.</w:t>
      </w:r>
    </w:p>
    <w:p w:rsidR="00ED1379" w:rsidRPr="00B37175" w:rsidRDefault="00641AAA" w:rsidP="00C43538">
      <w:pPr>
        <w:suppressAutoHyphens/>
        <w:ind w:firstLine="851"/>
        <w:jc w:val="both"/>
        <w:rPr>
          <w:sz w:val="28"/>
          <w:szCs w:val="28"/>
        </w:rPr>
      </w:pPr>
      <w:r w:rsidRPr="00B37175">
        <w:rPr>
          <w:sz w:val="28"/>
          <w:szCs w:val="28"/>
        </w:rPr>
        <w:t>6.1</w:t>
      </w:r>
      <w:r w:rsidR="003872DF">
        <w:rPr>
          <w:sz w:val="28"/>
          <w:szCs w:val="28"/>
        </w:rPr>
        <w:t>2</w:t>
      </w:r>
      <w:r w:rsidRPr="00B37175">
        <w:rPr>
          <w:sz w:val="28"/>
          <w:szCs w:val="28"/>
        </w:rPr>
        <w:t>.</w:t>
      </w:r>
      <w:r w:rsidR="008C4239" w:rsidRPr="00B37175">
        <w:rPr>
          <w:sz w:val="28"/>
          <w:szCs w:val="28"/>
        </w:rPr>
        <w:t> </w:t>
      </w:r>
      <w:r w:rsidR="00ED1379" w:rsidRPr="00B37175">
        <w:rPr>
          <w:sz w:val="28"/>
          <w:szCs w:val="28"/>
        </w:rPr>
        <w:t>Не требовать от работника исполнения трудовых обязанностей в случае не</w:t>
      </w:r>
      <w:r w:rsidR="002064C5">
        <w:rPr>
          <w:sz w:val="28"/>
          <w:szCs w:val="28"/>
        </w:rPr>
        <w:t xml:space="preserve"> </w:t>
      </w:r>
      <w:r w:rsidR="00ED1379" w:rsidRPr="00B37175">
        <w:rPr>
          <w:sz w:val="28"/>
          <w:szCs w:val="28"/>
        </w:rPr>
        <w:t xml:space="preserve">обеспечения его в соответствии с установленными нормами средствами индивидуальной и коллективной защиты, и оплатить возникший по этой причине простой </w:t>
      </w:r>
      <w:r w:rsidR="007A3C44" w:rsidRPr="00B37175">
        <w:rPr>
          <w:sz w:val="28"/>
          <w:szCs w:val="28"/>
        </w:rPr>
        <w:t>(</w:t>
      </w:r>
      <w:r w:rsidR="00ED1379" w:rsidRPr="00B37175">
        <w:rPr>
          <w:sz w:val="28"/>
          <w:szCs w:val="28"/>
        </w:rPr>
        <w:t>ст.157 ТК РФ</w:t>
      </w:r>
      <w:r w:rsidR="007A3C44" w:rsidRPr="00B37175">
        <w:rPr>
          <w:sz w:val="28"/>
          <w:szCs w:val="28"/>
        </w:rPr>
        <w:t>)</w:t>
      </w:r>
      <w:r w:rsidR="00ED1379" w:rsidRPr="00B37175">
        <w:rPr>
          <w:sz w:val="28"/>
          <w:szCs w:val="28"/>
        </w:rPr>
        <w:t>.</w:t>
      </w:r>
    </w:p>
    <w:p w:rsidR="00EF4CB3" w:rsidRDefault="00641AAA" w:rsidP="00C43538">
      <w:pPr>
        <w:suppressAutoHyphens/>
        <w:ind w:firstLine="851"/>
        <w:jc w:val="both"/>
        <w:rPr>
          <w:sz w:val="28"/>
          <w:szCs w:val="28"/>
        </w:rPr>
      </w:pPr>
      <w:r w:rsidRPr="00B37175">
        <w:rPr>
          <w:sz w:val="28"/>
          <w:szCs w:val="28"/>
        </w:rPr>
        <w:t>6.1</w:t>
      </w:r>
      <w:r w:rsidR="003872DF">
        <w:rPr>
          <w:sz w:val="28"/>
          <w:szCs w:val="28"/>
        </w:rPr>
        <w:t>3</w:t>
      </w:r>
      <w:r w:rsidRPr="00B37175">
        <w:rPr>
          <w:sz w:val="28"/>
          <w:szCs w:val="28"/>
        </w:rPr>
        <w:t>.</w:t>
      </w:r>
      <w:r w:rsidR="008C4239" w:rsidRPr="00B37175">
        <w:rPr>
          <w:sz w:val="28"/>
          <w:szCs w:val="28"/>
        </w:rPr>
        <w:t> </w:t>
      </w:r>
      <w:r w:rsidR="00ED1379" w:rsidRPr="00B37175">
        <w:rPr>
          <w:sz w:val="28"/>
          <w:szCs w:val="28"/>
        </w:rPr>
        <w:t xml:space="preserve">Не привлекать </w:t>
      </w:r>
      <w:proofErr w:type="gramStart"/>
      <w:r w:rsidR="00ED1379" w:rsidRPr="00B37175">
        <w:rPr>
          <w:sz w:val="28"/>
          <w:szCs w:val="28"/>
        </w:rPr>
        <w:t>к дисциплинарной ответственности работника при его отказе от выполнения работ в случае возникновения опасности для его жизни</w:t>
      </w:r>
      <w:proofErr w:type="gramEnd"/>
      <w:r w:rsidR="00ED1379" w:rsidRPr="00B37175">
        <w:rPr>
          <w:sz w:val="28"/>
          <w:szCs w:val="28"/>
        </w:rPr>
        <w:t xml:space="preserve">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w:t>
      </w:r>
      <w:r w:rsidR="00EF4CB3">
        <w:rPr>
          <w:sz w:val="28"/>
          <w:szCs w:val="28"/>
        </w:rPr>
        <w:t>.</w:t>
      </w:r>
      <w:r w:rsidR="00C45955" w:rsidRPr="00B37175">
        <w:rPr>
          <w:sz w:val="28"/>
          <w:szCs w:val="28"/>
        </w:rPr>
        <w:t xml:space="preserve"> </w:t>
      </w:r>
    </w:p>
    <w:p w:rsidR="00641AAA" w:rsidRPr="00B37175" w:rsidRDefault="00641AAA" w:rsidP="00C43538">
      <w:pPr>
        <w:suppressAutoHyphens/>
        <w:ind w:firstLine="851"/>
        <w:jc w:val="both"/>
        <w:rPr>
          <w:sz w:val="28"/>
          <w:szCs w:val="28"/>
        </w:rPr>
      </w:pPr>
      <w:r w:rsidRPr="00B37175">
        <w:rPr>
          <w:sz w:val="28"/>
          <w:szCs w:val="28"/>
        </w:rPr>
        <w:t>6.1</w:t>
      </w:r>
      <w:r w:rsidR="003872DF">
        <w:rPr>
          <w:sz w:val="28"/>
          <w:szCs w:val="28"/>
        </w:rPr>
        <w:t>4</w:t>
      </w:r>
      <w:r w:rsidRPr="00B37175">
        <w:rPr>
          <w:sz w:val="28"/>
          <w:szCs w:val="28"/>
        </w:rPr>
        <w:t>.</w:t>
      </w:r>
      <w:r w:rsidR="008C4239" w:rsidRPr="00B37175">
        <w:rPr>
          <w:sz w:val="28"/>
          <w:szCs w:val="28"/>
        </w:rPr>
        <w:t> </w:t>
      </w:r>
      <w:r w:rsidRPr="00B37175">
        <w:rPr>
          <w:sz w:val="28"/>
          <w:szCs w:val="28"/>
        </w:rPr>
        <w:t>Обращаться в филиалы регионального отделения Фонда социального страхования за получением разрешения на частичное финансирование предупредительных мер по сокращению производственного травматизма и профессиональных заболеваний работников за счет страховых взносов на обязательное социальное страхование от несчастных случаев на производстве и профзаболеваний. Обеспечить целе</w:t>
      </w:r>
      <w:r w:rsidR="008C4239" w:rsidRPr="00B37175">
        <w:rPr>
          <w:sz w:val="28"/>
          <w:szCs w:val="28"/>
        </w:rPr>
        <w:t>вое использование этих средств.</w:t>
      </w:r>
    </w:p>
    <w:p w:rsidR="00ED2CEF" w:rsidRDefault="00641AAA" w:rsidP="00C43538">
      <w:pPr>
        <w:suppressAutoHyphens/>
        <w:ind w:firstLine="851"/>
        <w:jc w:val="both"/>
        <w:rPr>
          <w:sz w:val="28"/>
          <w:szCs w:val="28"/>
        </w:rPr>
      </w:pPr>
      <w:r w:rsidRPr="00B37175">
        <w:rPr>
          <w:sz w:val="28"/>
          <w:szCs w:val="28"/>
        </w:rPr>
        <w:t>6.</w:t>
      </w:r>
      <w:r w:rsidR="00F66ADB">
        <w:rPr>
          <w:sz w:val="28"/>
          <w:szCs w:val="28"/>
        </w:rPr>
        <w:t>1</w:t>
      </w:r>
      <w:r w:rsidR="003872DF">
        <w:rPr>
          <w:sz w:val="28"/>
          <w:szCs w:val="28"/>
        </w:rPr>
        <w:t>5</w:t>
      </w:r>
      <w:r w:rsidRPr="00B37175">
        <w:rPr>
          <w:sz w:val="28"/>
          <w:szCs w:val="28"/>
        </w:rPr>
        <w:t>.</w:t>
      </w:r>
      <w:r w:rsidR="008C4239" w:rsidRPr="00B37175">
        <w:rPr>
          <w:sz w:val="28"/>
          <w:szCs w:val="28"/>
        </w:rPr>
        <w:t> </w:t>
      </w:r>
      <w:r w:rsidR="0010278A" w:rsidRPr="00B37175">
        <w:rPr>
          <w:sz w:val="28"/>
          <w:szCs w:val="28"/>
        </w:rPr>
        <w:t>Производить оплату расходов по погребению за счет работодателя в случае смерти работника на производстве</w:t>
      </w:r>
      <w:r w:rsidR="00ED2CEF">
        <w:rPr>
          <w:sz w:val="28"/>
          <w:szCs w:val="28"/>
        </w:rPr>
        <w:t>.</w:t>
      </w:r>
    </w:p>
    <w:p w:rsidR="00641AAA" w:rsidRPr="00B37175" w:rsidRDefault="00641AAA" w:rsidP="00C43538">
      <w:pPr>
        <w:suppressAutoHyphens/>
        <w:ind w:firstLine="851"/>
        <w:jc w:val="both"/>
        <w:rPr>
          <w:b/>
          <w:sz w:val="28"/>
          <w:szCs w:val="28"/>
        </w:rPr>
      </w:pPr>
      <w:r w:rsidRPr="00B37175">
        <w:rPr>
          <w:sz w:val="28"/>
          <w:szCs w:val="28"/>
        </w:rPr>
        <w:t>Все дополнительные по сравнению с действующим законодательством социальные гарантии осуществлять за счет прибыли организации.</w:t>
      </w:r>
    </w:p>
    <w:p w:rsidR="00641AAA" w:rsidRPr="00B37175" w:rsidRDefault="00641AAA" w:rsidP="00C43538">
      <w:pPr>
        <w:suppressAutoHyphens/>
        <w:ind w:firstLine="851"/>
        <w:jc w:val="both"/>
        <w:rPr>
          <w:sz w:val="28"/>
          <w:szCs w:val="28"/>
        </w:rPr>
      </w:pPr>
      <w:r w:rsidRPr="00B37175">
        <w:rPr>
          <w:sz w:val="28"/>
          <w:szCs w:val="28"/>
        </w:rPr>
        <w:t>6.</w:t>
      </w:r>
      <w:r w:rsidR="00F66ADB">
        <w:rPr>
          <w:sz w:val="28"/>
          <w:szCs w:val="28"/>
        </w:rPr>
        <w:t>1</w:t>
      </w:r>
      <w:r w:rsidR="003872DF">
        <w:rPr>
          <w:sz w:val="28"/>
          <w:szCs w:val="28"/>
        </w:rPr>
        <w:t>6</w:t>
      </w:r>
      <w:r w:rsidRPr="00B37175">
        <w:rPr>
          <w:sz w:val="28"/>
          <w:szCs w:val="28"/>
        </w:rPr>
        <w:t>.</w:t>
      </w:r>
      <w:r w:rsidR="0001387B" w:rsidRPr="00B37175">
        <w:rPr>
          <w:sz w:val="28"/>
          <w:szCs w:val="28"/>
        </w:rPr>
        <w:t> </w:t>
      </w:r>
      <w:r w:rsidRPr="00B37175">
        <w:rPr>
          <w:sz w:val="28"/>
          <w:szCs w:val="28"/>
        </w:rPr>
        <w:t xml:space="preserve">Обеспечить условия труда молодежи в возрасте до 18 лет, в т.ч. не допускать к работам с вредными или опасными условиями труда, на которых труд несовершеннолетних запрещен </w:t>
      </w:r>
      <w:r w:rsidR="0001387B" w:rsidRPr="00B37175">
        <w:rPr>
          <w:sz w:val="28"/>
          <w:szCs w:val="28"/>
        </w:rPr>
        <w:t xml:space="preserve">(ст.265 </w:t>
      </w:r>
      <w:r w:rsidR="00355BEB" w:rsidRPr="00B37175">
        <w:rPr>
          <w:sz w:val="28"/>
          <w:szCs w:val="28"/>
        </w:rPr>
        <w:t>ТК</w:t>
      </w:r>
      <w:r w:rsidR="0001387B" w:rsidRPr="00B37175">
        <w:rPr>
          <w:sz w:val="28"/>
          <w:szCs w:val="28"/>
        </w:rPr>
        <w:t xml:space="preserve"> РФ, </w:t>
      </w:r>
      <w:r w:rsidRPr="00B37175">
        <w:rPr>
          <w:sz w:val="28"/>
          <w:szCs w:val="28"/>
        </w:rPr>
        <w:t>постановление Правительст</w:t>
      </w:r>
      <w:r w:rsidR="0001387B" w:rsidRPr="00B37175">
        <w:rPr>
          <w:sz w:val="28"/>
          <w:szCs w:val="28"/>
        </w:rPr>
        <w:t>ва РФ от 25 февраля 2000 года №</w:t>
      </w:r>
      <w:r w:rsidRPr="00B37175">
        <w:rPr>
          <w:sz w:val="28"/>
          <w:szCs w:val="28"/>
        </w:rPr>
        <w:t>163).</w:t>
      </w:r>
    </w:p>
    <w:p w:rsidR="00641AAA" w:rsidRPr="00B37175" w:rsidRDefault="003872DF" w:rsidP="00C43538">
      <w:pPr>
        <w:suppressAutoHyphens/>
        <w:ind w:firstLine="851"/>
        <w:jc w:val="both"/>
        <w:rPr>
          <w:sz w:val="28"/>
        </w:rPr>
      </w:pPr>
      <w:r>
        <w:rPr>
          <w:sz w:val="28"/>
        </w:rPr>
        <w:t>6.17</w:t>
      </w:r>
      <w:proofErr w:type="gramStart"/>
      <w:r w:rsidR="0001387B" w:rsidRPr="00B37175">
        <w:rPr>
          <w:sz w:val="28"/>
        </w:rPr>
        <w:t> </w:t>
      </w:r>
      <w:r w:rsidR="00641AAA" w:rsidRPr="00B37175">
        <w:rPr>
          <w:sz w:val="28"/>
        </w:rPr>
        <w:t>Н</w:t>
      </w:r>
      <w:proofErr w:type="gramEnd"/>
      <w:r w:rsidR="00641AAA" w:rsidRPr="00B37175">
        <w:rPr>
          <w:sz w:val="28"/>
        </w:rPr>
        <w:t>е допускать дискриминации и дискредитации в отношении ВИЧ-инфицированных работников</w:t>
      </w:r>
      <w:r w:rsidR="00271151" w:rsidRPr="00B37175">
        <w:rPr>
          <w:sz w:val="28"/>
        </w:rPr>
        <w:t xml:space="preserve"> (Рекомендация 2010 года о ВИЧ/СПИДе и сфере труда (№200), 2010 г.)</w:t>
      </w:r>
      <w:r w:rsidR="00641AAA" w:rsidRPr="00B37175">
        <w:rPr>
          <w:sz w:val="28"/>
        </w:rPr>
        <w:t>.</w:t>
      </w:r>
    </w:p>
    <w:p w:rsidR="00641AAA" w:rsidRPr="00B37175" w:rsidRDefault="00641AAA" w:rsidP="00C43538">
      <w:pPr>
        <w:suppressAutoHyphens/>
        <w:ind w:firstLine="851"/>
        <w:jc w:val="both"/>
        <w:rPr>
          <w:sz w:val="28"/>
        </w:rPr>
      </w:pPr>
      <w:r w:rsidRPr="00B37175">
        <w:rPr>
          <w:sz w:val="28"/>
        </w:rPr>
        <w:lastRenderedPageBreak/>
        <w:t>6</w:t>
      </w:r>
      <w:r w:rsidR="003872DF">
        <w:rPr>
          <w:sz w:val="28"/>
        </w:rPr>
        <w:t>.18</w:t>
      </w:r>
      <w:r w:rsidRPr="00B37175">
        <w:rPr>
          <w:sz w:val="28"/>
        </w:rPr>
        <w:t>.</w:t>
      </w:r>
      <w:r w:rsidR="0001387B" w:rsidRPr="00B37175">
        <w:rPr>
          <w:sz w:val="28"/>
        </w:rPr>
        <w:t> </w:t>
      </w:r>
      <w:r w:rsidRPr="00B37175">
        <w:rPr>
          <w:sz w:val="28"/>
        </w:rPr>
        <w:t>Способствовать формированию толерантного отношения к ВИЧ-инфицированным и больным СПИД работников</w:t>
      </w:r>
      <w:r w:rsidR="00271151" w:rsidRPr="00B37175">
        <w:rPr>
          <w:sz w:val="28"/>
        </w:rPr>
        <w:t xml:space="preserve"> (Рекомендация 2010 года о ВИЧ/СПИДе и сфере труда (№200), 2010 г.).</w:t>
      </w:r>
    </w:p>
    <w:p w:rsidR="00641AAA" w:rsidRPr="00B37175" w:rsidRDefault="003872DF" w:rsidP="00C43538">
      <w:pPr>
        <w:suppressAutoHyphens/>
        <w:ind w:firstLine="851"/>
        <w:jc w:val="both"/>
        <w:rPr>
          <w:sz w:val="28"/>
        </w:rPr>
      </w:pPr>
      <w:r>
        <w:rPr>
          <w:sz w:val="28"/>
        </w:rPr>
        <w:t>6.19</w:t>
      </w:r>
      <w:r w:rsidR="00641AAA" w:rsidRPr="00B37175">
        <w:rPr>
          <w:sz w:val="28"/>
        </w:rPr>
        <w:t>.</w:t>
      </w:r>
      <w:r w:rsidR="0001387B" w:rsidRPr="00B37175">
        <w:rPr>
          <w:sz w:val="28"/>
        </w:rPr>
        <w:t> </w:t>
      </w:r>
      <w:r w:rsidR="00641AAA" w:rsidRPr="00B37175">
        <w:rPr>
          <w:sz w:val="28"/>
        </w:rPr>
        <w:t>Ежемесячно проводить во всех подразделениях единый день охраны труда</w:t>
      </w:r>
      <w:r w:rsidR="00B471D2" w:rsidRPr="00B37175">
        <w:rPr>
          <w:sz w:val="28"/>
        </w:rPr>
        <w:t xml:space="preserve"> (п</w:t>
      </w:r>
      <w:r w:rsidR="00762464" w:rsidRPr="00B37175">
        <w:rPr>
          <w:sz w:val="28"/>
        </w:rPr>
        <w:t>остановление главы администрации Краснодарского края от 08.06.2004 №554 «О проведении Дня охраны труда в муниципальных образованиях и организациях края»)</w:t>
      </w:r>
      <w:r w:rsidR="00641AAA" w:rsidRPr="00B37175">
        <w:rPr>
          <w:sz w:val="28"/>
        </w:rPr>
        <w:t>.</w:t>
      </w:r>
    </w:p>
    <w:p w:rsidR="00C208F6" w:rsidRPr="00B37175" w:rsidRDefault="00641AAA" w:rsidP="00C43538">
      <w:pPr>
        <w:suppressAutoHyphens/>
        <w:ind w:firstLine="851"/>
        <w:jc w:val="both"/>
        <w:rPr>
          <w:sz w:val="28"/>
        </w:rPr>
      </w:pPr>
      <w:r w:rsidRPr="00B37175">
        <w:rPr>
          <w:sz w:val="28"/>
        </w:rPr>
        <w:t>6.</w:t>
      </w:r>
      <w:r w:rsidR="006C6524">
        <w:rPr>
          <w:sz w:val="28"/>
        </w:rPr>
        <w:t>2</w:t>
      </w:r>
      <w:r w:rsidR="003872DF">
        <w:rPr>
          <w:sz w:val="28"/>
        </w:rPr>
        <w:t>0</w:t>
      </w:r>
      <w:r w:rsidRPr="00B37175">
        <w:rPr>
          <w:sz w:val="28"/>
        </w:rPr>
        <w:t>.</w:t>
      </w:r>
      <w:r w:rsidR="0001387B" w:rsidRPr="00B37175">
        <w:rPr>
          <w:sz w:val="28"/>
        </w:rPr>
        <w:t> </w:t>
      </w:r>
      <w:r w:rsidR="00BC1245" w:rsidRPr="00B37175">
        <w:rPr>
          <w:sz w:val="28"/>
        </w:rPr>
        <w:t>Предоставлять р</w:t>
      </w:r>
      <w:r w:rsidRPr="00B37175">
        <w:rPr>
          <w:sz w:val="28"/>
        </w:rPr>
        <w:t xml:space="preserve">аботникам, выполняющим работы в холодное время года на открытом воздухе или в неотапливаемых помещениях, специальные перерывы для обогрева и отдыха, включаемые в рабочее время. Установить порядок прекращения </w:t>
      </w:r>
      <w:r w:rsidR="00C208F6" w:rsidRPr="00B37175">
        <w:rPr>
          <w:sz w:val="28"/>
        </w:rPr>
        <w:t>работы,</w:t>
      </w:r>
      <w:r w:rsidRPr="00B37175">
        <w:rPr>
          <w:sz w:val="28"/>
        </w:rPr>
        <w:t xml:space="preserve"> с оплатой простоя </w:t>
      </w:r>
      <w:proofErr w:type="gramStart"/>
      <w:r w:rsidRPr="00B37175">
        <w:rPr>
          <w:sz w:val="28"/>
        </w:rPr>
        <w:t>согласно</w:t>
      </w:r>
      <w:proofErr w:type="gramEnd"/>
      <w:r w:rsidRPr="00B37175">
        <w:rPr>
          <w:sz w:val="28"/>
        </w:rPr>
        <w:t xml:space="preserve"> действующего законодательства</w:t>
      </w:r>
      <w:r w:rsidR="00390894" w:rsidRPr="00B37175">
        <w:rPr>
          <w:sz w:val="28"/>
        </w:rPr>
        <w:t xml:space="preserve"> </w:t>
      </w:r>
      <w:r w:rsidR="00390894" w:rsidRPr="00B37175">
        <w:rPr>
          <w:sz w:val="28"/>
          <w:szCs w:val="28"/>
        </w:rPr>
        <w:t>(ст.109 ТК РФ)</w:t>
      </w:r>
      <w:r w:rsidRPr="00B37175">
        <w:rPr>
          <w:sz w:val="28"/>
        </w:rPr>
        <w:t>.</w:t>
      </w:r>
      <w:r w:rsidR="00C208F6" w:rsidRPr="00B37175">
        <w:rPr>
          <w:sz w:val="28"/>
        </w:rPr>
        <w:t xml:space="preserve"> В жаркое время года обеспечить на рабочих местах температурный режим в соответствии с санитарными нормами и правилами, предоставить регламентированные перерывы для отдыха для работ с повышенной температурой, включаемые в рабочее время в соответствии с установленными нормами.</w:t>
      </w:r>
    </w:p>
    <w:p w:rsidR="000417C1" w:rsidRDefault="00641AAA" w:rsidP="000417C1">
      <w:pPr>
        <w:suppressAutoHyphens/>
        <w:ind w:firstLine="851"/>
        <w:jc w:val="both"/>
        <w:rPr>
          <w:sz w:val="28"/>
        </w:rPr>
      </w:pPr>
      <w:r w:rsidRPr="00B37175">
        <w:rPr>
          <w:sz w:val="28"/>
        </w:rPr>
        <w:t>6.</w:t>
      </w:r>
      <w:r w:rsidR="00F66ADB">
        <w:rPr>
          <w:sz w:val="28"/>
        </w:rPr>
        <w:t>2</w:t>
      </w:r>
      <w:r w:rsidR="003872DF">
        <w:rPr>
          <w:sz w:val="28"/>
        </w:rPr>
        <w:t>1</w:t>
      </w:r>
      <w:r w:rsidRPr="00B37175">
        <w:rPr>
          <w:sz w:val="28"/>
        </w:rPr>
        <w:t>.</w:t>
      </w:r>
      <w:r w:rsidR="0001387B" w:rsidRPr="00B37175">
        <w:rPr>
          <w:sz w:val="28"/>
        </w:rPr>
        <w:t> </w:t>
      </w:r>
      <w:r w:rsidRPr="00B37175">
        <w:rPr>
          <w:sz w:val="28"/>
        </w:rPr>
        <w:t xml:space="preserve">Обеспечивать </w:t>
      </w:r>
      <w:proofErr w:type="gramStart"/>
      <w:r w:rsidRPr="00B37175">
        <w:rPr>
          <w:sz w:val="28"/>
        </w:rPr>
        <w:t>контроль за</w:t>
      </w:r>
      <w:proofErr w:type="gramEnd"/>
      <w:r w:rsidRPr="00B37175">
        <w:rPr>
          <w:sz w:val="28"/>
        </w:rPr>
        <w:t xml:space="preserve"> выполнением рекомендаций медицинских учреждений по итогам периодических медицинских осмотров работающих во вредных условиях труда.</w:t>
      </w:r>
    </w:p>
    <w:p w:rsidR="000417C1" w:rsidRPr="000417C1" w:rsidRDefault="00765B9C" w:rsidP="00765B9C">
      <w:pPr>
        <w:pStyle w:val="afa"/>
        <w:widowControl w:val="0"/>
        <w:tabs>
          <w:tab w:val="left" w:pos="851"/>
        </w:tabs>
        <w:suppressAutoHyphens/>
        <w:kinsoku w:val="0"/>
        <w:spacing w:after="0" w:line="241" w:lineRule="auto"/>
        <w:ind w:left="-395"/>
        <w:jc w:val="both"/>
        <w:textAlignment w:val="auto"/>
        <w:rPr>
          <w:sz w:val="28"/>
        </w:rPr>
      </w:pPr>
      <w:r>
        <w:rPr>
          <w:sz w:val="28"/>
        </w:rPr>
        <w:tab/>
        <w:t>6.</w:t>
      </w:r>
      <w:r w:rsidR="003872DF">
        <w:rPr>
          <w:sz w:val="28"/>
        </w:rPr>
        <w:t>2</w:t>
      </w:r>
      <w:r>
        <w:rPr>
          <w:sz w:val="28"/>
        </w:rPr>
        <w:t xml:space="preserve">2. </w:t>
      </w:r>
      <w:r w:rsidR="000417C1">
        <w:rPr>
          <w:sz w:val="28"/>
        </w:rPr>
        <w:t>Руководствоваться нормативно - правовой базой</w:t>
      </w:r>
      <w:r>
        <w:rPr>
          <w:sz w:val="28"/>
        </w:rPr>
        <w:t xml:space="preserve"> обеспечивающей</w:t>
      </w:r>
      <w:r w:rsidR="000417C1" w:rsidRPr="000417C1">
        <w:rPr>
          <w:sz w:val="28"/>
        </w:rPr>
        <w:t xml:space="preserve"> охрану труда инвалидов и </w:t>
      </w:r>
      <w:proofErr w:type="gramStart"/>
      <w:r w:rsidR="000417C1" w:rsidRPr="000417C1">
        <w:rPr>
          <w:sz w:val="28"/>
        </w:rPr>
        <w:t>гарантирующая</w:t>
      </w:r>
      <w:proofErr w:type="gramEnd"/>
      <w:r w:rsidR="000417C1" w:rsidRPr="000417C1">
        <w:rPr>
          <w:sz w:val="28"/>
        </w:rPr>
        <w:t xml:space="preserve"> их права:</w:t>
      </w:r>
    </w:p>
    <w:p w:rsidR="000417C1" w:rsidRPr="000417C1" w:rsidRDefault="000417C1" w:rsidP="00765B9C">
      <w:pPr>
        <w:suppressAutoHyphens/>
        <w:ind w:firstLine="708"/>
        <w:jc w:val="both"/>
        <w:rPr>
          <w:sz w:val="28"/>
        </w:rPr>
      </w:pPr>
      <w:r w:rsidRPr="000417C1">
        <w:rPr>
          <w:sz w:val="28"/>
        </w:rPr>
        <w:t xml:space="preserve">- Конституция Российской Федерации ст. 7; </w:t>
      </w:r>
    </w:p>
    <w:p w:rsidR="000417C1" w:rsidRPr="000417C1" w:rsidRDefault="000417C1" w:rsidP="00765B9C">
      <w:pPr>
        <w:suppressAutoHyphens/>
        <w:ind w:firstLine="708"/>
        <w:jc w:val="both"/>
        <w:rPr>
          <w:sz w:val="28"/>
        </w:rPr>
      </w:pPr>
      <w:r w:rsidRPr="000417C1">
        <w:rPr>
          <w:sz w:val="28"/>
        </w:rPr>
        <w:t>-Трудовой кодекс Российской Федерации ст. ст. 92, 94, 96, 99, 113, 128, 224;</w:t>
      </w:r>
    </w:p>
    <w:p w:rsidR="000417C1" w:rsidRPr="000417C1" w:rsidRDefault="000417C1" w:rsidP="00765B9C">
      <w:pPr>
        <w:suppressAutoHyphens/>
        <w:ind w:firstLine="708"/>
        <w:jc w:val="both"/>
        <w:rPr>
          <w:sz w:val="28"/>
        </w:rPr>
      </w:pPr>
      <w:r w:rsidRPr="000417C1">
        <w:rPr>
          <w:sz w:val="28"/>
        </w:rPr>
        <w:t xml:space="preserve">- Федеральный закон от ФЗ " О социальной защите инвалидов в Российской Федерации » ст. 21, 22, 23; </w:t>
      </w:r>
    </w:p>
    <w:p w:rsidR="000417C1" w:rsidRPr="007B5083" w:rsidRDefault="003872DF" w:rsidP="003872DF">
      <w:pPr>
        <w:pStyle w:val="ae"/>
        <w:suppressAutoHyphens/>
        <w:ind w:left="851"/>
        <w:jc w:val="both"/>
        <w:rPr>
          <w:sz w:val="28"/>
        </w:rPr>
      </w:pPr>
      <w:r>
        <w:rPr>
          <w:sz w:val="28"/>
        </w:rPr>
        <w:t>6.23.</w:t>
      </w:r>
      <w:r w:rsidR="000417C1" w:rsidRPr="007B5083">
        <w:rPr>
          <w:sz w:val="28"/>
        </w:rPr>
        <w:t>Учитывать противопоказанные условия труда для инвалидов:</w:t>
      </w:r>
    </w:p>
    <w:p w:rsidR="000417C1" w:rsidRPr="000417C1" w:rsidRDefault="000417C1" w:rsidP="00765B9C">
      <w:pPr>
        <w:suppressAutoHyphens/>
        <w:ind w:firstLine="708"/>
        <w:jc w:val="both"/>
        <w:rPr>
          <w:sz w:val="28"/>
        </w:rPr>
      </w:pPr>
      <w:r w:rsidRPr="000417C1">
        <w:rPr>
          <w:sz w:val="28"/>
        </w:rPr>
        <w:t>- физические факторы (шум, вибрация, температура воздуха, влажность и подвижность воздуха, электромагнитные излучения, статическое электричество, освещенность и др.);</w:t>
      </w:r>
    </w:p>
    <w:p w:rsidR="000417C1" w:rsidRPr="000417C1" w:rsidRDefault="000417C1" w:rsidP="00765B9C">
      <w:pPr>
        <w:suppressAutoHyphens/>
        <w:ind w:firstLine="708"/>
        <w:jc w:val="both"/>
        <w:rPr>
          <w:sz w:val="28"/>
        </w:rPr>
      </w:pPr>
      <w:r w:rsidRPr="000417C1">
        <w:rPr>
          <w:sz w:val="28"/>
        </w:rPr>
        <w:t>- химические факторы (запыленность, загазованность воздуха рабочей зоны); - биологические факторы (патогенные микроорганизмы и продукты их жизнедеятельности</w:t>
      </w:r>
      <w:proofErr w:type="gramStart"/>
      <w:r w:rsidRPr="000417C1">
        <w:rPr>
          <w:sz w:val="28"/>
        </w:rPr>
        <w:t xml:space="preserve"> )</w:t>
      </w:r>
      <w:proofErr w:type="gramEnd"/>
      <w:r w:rsidRPr="000417C1">
        <w:rPr>
          <w:sz w:val="28"/>
        </w:rPr>
        <w:t xml:space="preserve">; </w:t>
      </w:r>
    </w:p>
    <w:p w:rsidR="000417C1" w:rsidRPr="000417C1" w:rsidRDefault="000417C1" w:rsidP="00765B9C">
      <w:pPr>
        <w:suppressAutoHyphens/>
        <w:ind w:firstLine="100"/>
        <w:jc w:val="both"/>
        <w:rPr>
          <w:sz w:val="28"/>
        </w:rPr>
      </w:pPr>
      <w:r w:rsidRPr="000417C1">
        <w:rPr>
          <w:sz w:val="28"/>
        </w:rPr>
        <w:t>- физические, динамические и статические нагрузки при подъеме и перемещении и  удержании тяжестей, работе в неудобных позах, длительной ходьбе нервно-психические нагрузки (сенсорные, эмоциональные, интеллектуальные, монотонность, работа в ночную смену, с удлиненным рабочим днем).</w:t>
      </w:r>
    </w:p>
    <w:p w:rsidR="000417C1" w:rsidRPr="000417C1" w:rsidRDefault="000417C1" w:rsidP="000417C1">
      <w:pPr>
        <w:pStyle w:val="ae"/>
        <w:numPr>
          <w:ilvl w:val="1"/>
          <w:numId w:val="11"/>
        </w:numPr>
        <w:suppressAutoHyphens/>
        <w:ind w:firstLine="751"/>
        <w:jc w:val="both"/>
        <w:rPr>
          <w:sz w:val="28"/>
        </w:rPr>
      </w:pPr>
      <w:r w:rsidRPr="000417C1">
        <w:rPr>
          <w:sz w:val="28"/>
          <w:szCs w:val="28"/>
        </w:rPr>
        <w:t> </w:t>
      </w:r>
      <w:r w:rsidRPr="000417C1">
        <w:rPr>
          <w:sz w:val="28"/>
        </w:rPr>
        <w:t>Режим работы для инвалидов устанавлива</w:t>
      </w:r>
      <w:r>
        <w:rPr>
          <w:sz w:val="28"/>
        </w:rPr>
        <w:t>ть</w:t>
      </w:r>
      <w:r w:rsidRPr="000417C1">
        <w:rPr>
          <w:sz w:val="28"/>
        </w:rPr>
        <w:t xml:space="preserve"> с учетом действующего законодательства:</w:t>
      </w:r>
    </w:p>
    <w:p w:rsidR="000417C1" w:rsidRPr="000417C1" w:rsidRDefault="000417C1" w:rsidP="00765B9C">
      <w:pPr>
        <w:suppressAutoHyphens/>
        <w:ind w:firstLine="100"/>
        <w:jc w:val="both"/>
        <w:rPr>
          <w:sz w:val="28"/>
        </w:rPr>
      </w:pPr>
      <w:r w:rsidRPr="000417C1">
        <w:rPr>
          <w:sz w:val="28"/>
        </w:rPr>
        <w:t>- не допускается установление условий труда инвалидов (оплата труда, режим рабочего времени и времени отдыха, продолжительность ежегодных отпусков), ухудшающих положение инвалидов по сравнению с другими работниками;</w:t>
      </w:r>
    </w:p>
    <w:p w:rsidR="000417C1" w:rsidRPr="000417C1" w:rsidRDefault="000417C1" w:rsidP="00765B9C">
      <w:pPr>
        <w:suppressAutoHyphens/>
        <w:ind w:firstLine="100"/>
        <w:jc w:val="both"/>
        <w:rPr>
          <w:sz w:val="28"/>
        </w:rPr>
      </w:pPr>
      <w:r w:rsidRPr="000417C1">
        <w:rPr>
          <w:sz w:val="28"/>
        </w:rPr>
        <w:lastRenderedPageBreak/>
        <w:t xml:space="preserve"> - продолжительность рабочего времени для работников, являющихся инвалидами I и II групп, не должна превышать 35 часов в неделю с сохранением полной оплаты труда (ч. 1 ст. 92 ТК РФ);</w:t>
      </w:r>
    </w:p>
    <w:p w:rsidR="000417C1" w:rsidRPr="000417C1" w:rsidRDefault="000417C1" w:rsidP="00765B9C">
      <w:pPr>
        <w:suppressAutoHyphens/>
        <w:ind w:firstLine="708"/>
        <w:jc w:val="both"/>
        <w:rPr>
          <w:sz w:val="28"/>
        </w:rPr>
      </w:pPr>
      <w:r w:rsidRPr="000417C1">
        <w:rPr>
          <w:sz w:val="28"/>
        </w:rPr>
        <w:t xml:space="preserve">- продолжительность ежедневной работы (смены) для инвалидов устанавливается индивидуально в соответствии с медицинским заключением (ч. 1. ст. 94 ТК РФ); </w:t>
      </w:r>
    </w:p>
    <w:p w:rsidR="000417C1" w:rsidRPr="000417C1" w:rsidRDefault="000417C1" w:rsidP="00765B9C">
      <w:pPr>
        <w:suppressAutoHyphens/>
        <w:ind w:firstLine="708"/>
        <w:jc w:val="both"/>
        <w:rPr>
          <w:sz w:val="28"/>
        </w:rPr>
      </w:pPr>
      <w:proofErr w:type="gramStart"/>
      <w:r w:rsidRPr="000417C1">
        <w:rPr>
          <w:sz w:val="28"/>
        </w:rPr>
        <w:t>- к работе в ночное время, сверхурочной работе и работе в выходные и нерабочие праздничные дни инвалиды могут быть привлечены только с их письменного согласия и при условии, что такая работа не запрещена им по состоянию здоровья (ч. 5 ст. 96, ч. 5 ст. 99 и ч. 7 ст. 113 ТК РФ).</w:t>
      </w:r>
      <w:proofErr w:type="gramEnd"/>
    </w:p>
    <w:p w:rsidR="000417C1" w:rsidRPr="000417C1" w:rsidRDefault="000417C1" w:rsidP="000417C1">
      <w:pPr>
        <w:suppressAutoHyphens/>
        <w:jc w:val="both"/>
        <w:rPr>
          <w:sz w:val="28"/>
        </w:rPr>
      </w:pPr>
      <w:r w:rsidRPr="000417C1">
        <w:rPr>
          <w:sz w:val="28"/>
        </w:rPr>
        <w:t xml:space="preserve"> </w:t>
      </w:r>
      <w:r w:rsidR="00765B9C">
        <w:rPr>
          <w:sz w:val="28"/>
        </w:rPr>
        <w:tab/>
      </w:r>
      <w:r w:rsidRPr="000417C1">
        <w:rPr>
          <w:sz w:val="28"/>
        </w:rPr>
        <w:t>- работающие инвалиды имеют право на отпуск без сохранения заработной платы продолжительностью до 60 календарных дней в году (ч. 2 ст. 128 ТК РФ) и ежегодный отпуск продолжительностью 30 календарных дней (ч. 5 ст. 23 Федерального закона от N 181-ФЗ). </w:t>
      </w:r>
    </w:p>
    <w:p w:rsidR="000417C1" w:rsidRPr="000417C1" w:rsidRDefault="000417C1" w:rsidP="000417C1">
      <w:pPr>
        <w:pStyle w:val="ae"/>
        <w:numPr>
          <w:ilvl w:val="1"/>
          <w:numId w:val="11"/>
        </w:numPr>
        <w:suppressAutoHyphens/>
        <w:ind w:firstLine="751"/>
        <w:jc w:val="both"/>
        <w:rPr>
          <w:sz w:val="28"/>
        </w:rPr>
      </w:pPr>
      <w:r>
        <w:rPr>
          <w:sz w:val="28"/>
        </w:rPr>
        <w:t>Соблюдать т</w:t>
      </w:r>
      <w:r w:rsidRPr="000417C1">
        <w:rPr>
          <w:sz w:val="28"/>
        </w:rPr>
        <w:t xml:space="preserve">ребования к помещениям, в которых работают инвалиды: </w:t>
      </w:r>
    </w:p>
    <w:p w:rsidR="000417C1" w:rsidRPr="000417C1" w:rsidRDefault="000417C1" w:rsidP="00765B9C">
      <w:pPr>
        <w:suppressAutoHyphens/>
        <w:ind w:firstLine="708"/>
        <w:jc w:val="both"/>
        <w:rPr>
          <w:sz w:val="28"/>
        </w:rPr>
      </w:pPr>
      <w:r w:rsidRPr="000417C1">
        <w:rPr>
          <w:sz w:val="28"/>
        </w:rPr>
        <w:t xml:space="preserve">- </w:t>
      </w:r>
      <w:proofErr w:type="gramStart"/>
      <w:r w:rsidRPr="000417C1">
        <w:rPr>
          <w:sz w:val="28"/>
        </w:rPr>
        <w:t>Согласно</w:t>
      </w:r>
      <w:proofErr w:type="gramEnd"/>
      <w:r w:rsidRPr="000417C1">
        <w:rPr>
          <w:sz w:val="28"/>
        </w:rPr>
        <w:t xml:space="preserve"> Санитарных правил нельзя размещать постоянные рабочие места инвалидов в подвальных и цокольных этажах, а также в зданиях без естественного освещения и воздухообмена. </w:t>
      </w:r>
    </w:p>
    <w:p w:rsidR="000417C1" w:rsidRPr="000417C1" w:rsidRDefault="000417C1" w:rsidP="00765B9C">
      <w:pPr>
        <w:suppressAutoHyphens/>
        <w:ind w:firstLine="100"/>
        <w:jc w:val="both"/>
        <w:rPr>
          <w:sz w:val="28"/>
        </w:rPr>
      </w:pPr>
      <w:r w:rsidRPr="000417C1">
        <w:rPr>
          <w:sz w:val="28"/>
        </w:rPr>
        <w:t>- Полы в производственных помещениях долж</w:t>
      </w:r>
      <w:r>
        <w:rPr>
          <w:sz w:val="28"/>
        </w:rPr>
        <w:t>ны быть теплые и не скользкие (</w:t>
      </w:r>
      <w:r w:rsidRPr="000417C1">
        <w:rPr>
          <w:sz w:val="28"/>
        </w:rPr>
        <w:t>Санитарные правила). </w:t>
      </w:r>
    </w:p>
    <w:p w:rsidR="000417C1" w:rsidRPr="000417C1" w:rsidRDefault="000417C1" w:rsidP="00765B9C">
      <w:pPr>
        <w:suppressAutoHyphens/>
        <w:ind w:firstLine="709"/>
        <w:jc w:val="both"/>
        <w:rPr>
          <w:sz w:val="28"/>
        </w:rPr>
      </w:pPr>
      <w:r w:rsidRPr="000417C1">
        <w:rPr>
          <w:sz w:val="28"/>
        </w:rPr>
        <w:t xml:space="preserve">-  Расстановка оборудования и мебели на рабочих местах инвалидов должна обеспечивать безопасность и комфортность труда. </w:t>
      </w:r>
    </w:p>
    <w:p w:rsidR="00ED2CEF" w:rsidRPr="00ED2CEF" w:rsidRDefault="00ED2CEF" w:rsidP="0057563C">
      <w:pPr>
        <w:pStyle w:val="afa"/>
        <w:widowControl w:val="0"/>
        <w:numPr>
          <w:ilvl w:val="1"/>
          <w:numId w:val="11"/>
        </w:numPr>
        <w:tabs>
          <w:tab w:val="left" w:pos="1584"/>
        </w:tabs>
        <w:suppressAutoHyphens/>
        <w:kinsoku w:val="0"/>
        <w:spacing w:after="0" w:line="241" w:lineRule="auto"/>
        <w:ind w:firstLine="751"/>
        <w:jc w:val="both"/>
        <w:textAlignment w:val="auto"/>
        <w:rPr>
          <w:sz w:val="28"/>
        </w:rPr>
      </w:pPr>
      <w:r w:rsidRPr="00ED2CEF">
        <w:rPr>
          <w:sz w:val="28"/>
        </w:rPr>
        <w:t>Обеспечить разработку инструкций о мерах пожарной безопасности для каждого взрывопожароопасного и пожароопасного участка, а также по работе систем противопожарной защиты и средств пожаротушения;</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Установить в административных и вспомогательных помещениях противопожарный режим (правила поведения людей, порядок организации производства и (или) содержания помещений требований пожарной безопасности, постоянно контролировать его соблюдение всеми работающими;</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Объявить приказом лиц, назначенных в установленном законом порядке ответственными за пожарную безопасность, а также за эксплуатацию и исправное техническое состояние систем вентиляции, отопления, электроустановок, противопожарной защиты, сре</w:t>
      </w:r>
      <w:proofErr w:type="gramStart"/>
      <w:r w:rsidRPr="00ED2CEF">
        <w:rPr>
          <w:sz w:val="28"/>
        </w:rPr>
        <w:t>дств св</w:t>
      </w:r>
      <w:proofErr w:type="gramEnd"/>
      <w:r w:rsidRPr="00ED2CEF">
        <w:rPr>
          <w:sz w:val="28"/>
        </w:rPr>
        <w:t>язи и пожаротушения, установок пожарной автоматики и систем оповещения людей о пожаре;</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Включить в функциональные обязанности должностных лиц и других специалистов решение вопросов пожарной безопасности, исходя из возложенных, производственных задач;</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 xml:space="preserve">Обеспечить объект системами противопожарной защиты, средствами пожаротушения, связи и содержать их в исправном состоянии и постоянной готовности; </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Организовать для работников противопожарную подготовку (инструктаж, обучение). Определить сроки, место и порядок их проведения, а также список должностных лиц, на которых возлагается их проведение;</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 xml:space="preserve">Установить порядок учета лиц, прошедших противопожарный </w:t>
      </w:r>
      <w:r w:rsidRPr="00ED2CEF">
        <w:rPr>
          <w:sz w:val="28"/>
        </w:rPr>
        <w:lastRenderedPageBreak/>
        <w:t>инструктаж и обучение. Не допускать к работе лиц, не прошедших противопожарный инструктаж;</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 xml:space="preserve">Проводить противопожарную пропаганду, организовать пожарно-профилактическую работу, разработку и своевременное выполнение мероприятий, направленных на обеспечение пожарной безопасности объекта, безопасности людей и защиту материальных ценностей в случае пожара; </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Организовать разработку плана эвакуации, инструкции, определяющей действие персонала при пожаре и обеспечение быстрой и безопасной эвакуации людей, проводить не реже одного раза в полугодие практические тренировки всех  задействованных в эвакуации работников;</w:t>
      </w:r>
    </w:p>
    <w:p w:rsidR="00ED2CEF" w:rsidRPr="00ED2CEF" w:rsidRDefault="00ED2CEF" w:rsidP="0057563C">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r w:rsidRPr="00ED2CEF">
        <w:rPr>
          <w:sz w:val="28"/>
        </w:rPr>
        <w:t>Организовать соблюдение требований пожарной безопасности, а также выполнять предписания, постановления и иные законные требования должностных лиц пожарной охраны;</w:t>
      </w:r>
    </w:p>
    <w:p w:rsidR="003572C8" w:rsidRPr="00673C00" w:rsidRDefault="00ED2CEF" w:rsidP="00673C00">
      <w:pPr>
        <w:pStyle w:val="afa"/>
        <w:widowControl w:val="0"/>
        <w:numPr>
          <w:ilvl w:val="1"/>
          <w:numId w:val="11"/>
        </w:numPr>
        <w:tabs>
          <w:tab w:val="left" w:pos="1584"/>
        </w:tabs>
        <w:suppressAutoHyphens/>
        <w:kinsoku w:val="0"/>
        <w:spacing w:after="0" w:line="241" w:lineRule="auto"/>
        <w:ind w:left="0" w:firstLine="851"/>
        <w:jc w:val="both"/>
        <w:textAlignment w:val="auto"/>
        <w:rPr>
          <w:sz w:val="28"/>
        </w:rPr>
      </w:pPr>
      <w:proofErr w:type="gramStart"/>
      <w:r w:rsidRPr="00ED2CEF">
        <w:rPr>
          <w:sz w:val="28"/>
        </w:rPr>
        <w:t>Незамедлительно сообщать в пожарную охрану о возникших пожарах, неисправностях имеющихся средств противопожарной защиты, об изменении состояния дорог и проездов, 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обеспечивать доступ на территорию, в здания, сооружения и иные объекты учреждений должностным</w:t>
      </w:r>
      <w:proofErr w:type="gramEnd"/>
      <w:r w:rsidRPr="00ED2CEF">
        <w:rPr>
          <w:sz w:val="28"/>
        </w:rPr>
        <w:t xml:space="preserve"> лицам пожарной охраны при осуществлении ими служебных обязанностей, </w:t>
      </w:r>
      <w:proofErr w:type="gramStart"/>
      <w:r w:rsidRPr="00ED2CEF">
        <w:rPr>
          <w:sz w:val="28"/>
        </w:rPr>
        <w:t>нести иные обязанности</w:t>
      </w:r>
      <w:proofErr w:type="gramEnd"/>
      <w:r w:rsidRPr="00ED2CEF">
        <w:rPr>
          <w:sz w:val="28"/>
        </w:rPr>
        <w:t>, установленные федеральными законами, иными нормативными правовыми актами Российской Федерации, приказами руководителя в области пожарной безопасности.</w:t>
      </w:r>
    </w:p>
    <w:p w:rsidR="000417C1" w:rsidRDefault="00641AAA" w:rsidP="000417C1">
      <w:pPr>
        <w:suppressAutoHyphens/>
        <w:ind w:firstLine="851"/>
        <w:jc w:val="both"/>
        <w:textAlignment w:val="auto"/>
        <w:outlineLvl w:val="0"/>
        <w:rPr>
          <w:b/>
          <w:sz w:val="28"/>
          <w:szCs w:val="28"/>
        </w:rPr>
      </w:pPr>
      <w:r w:rsidRPr="00B37175">
        <w:rPr>
          <w:b/>
          <w:sz w:val="28"/>
          <w:szCs w:val="28"/>
        </w:rPr>
        <w:t>Профсоюзная организация обязуется:</w:t>
      </w:r>
    </w:p>
    <w:p w:rsidR="00641AAA" w:rsidRPr="00B37175" w:rsidRDefault="00641AAA" w:rsidP="000417C1">
      <w:pPr>
        <w:suppressAutoHyphens/>
        <w:ind w:firstLine="851"/>
        <w:jc w:val="both"/>
        <w:textAlignment w:val="auto"/>
        <w:outlineLvl w:val="0"/>
        <w:rPr>
          <w:sz w:val="28"/>
          <w:szCs w:val="28"/>
        </w:rPr>
      </w:pPr>
      <w:r w:rsidRPr="00B37175">
        <w:rPr>
          <w:sz w:val="28"/>
          <w:szCs w:val="28"/>
        </w:rPr>
        <w:t>6.</w:t>
      </w:r>
      <w:r w:rsidR="00765B9C">
        <w:rPr>
          <w:sz w:val="28"/>
          <w:szCs w:val="28"/>
        </w:rPr>
        <w:t>37</w:t>
      </w:r>
      <w:r w:rsidRPr="00B37175">
        <w:rPr>
          <w:sz w:val="28"/>
          <w:szCs w:val="28"/>
        </w:rPr>
        <w:t>.</w:t>
      </w:r>
      <w:r w:rsidR="0001387B" w:rsidRPr="00B37175">
        <w:rPr>
          <w:sz w:val="28"/>
          <w:szCs w:val="28"/>
        </w:rPr>
        <w:t> </w:t>
      </w:r>
      <w:r w:rsidRPr="00B37175">
        <w:rPr>
          <w:sz w:val="28"/>
          <w:szCs w:val="28"/>
        </w:rPr>
        <w:t xml:space="preserve">Вести разъяснительную работу среди членов трудового коллектива о конституционном праве работника на труд, отвечающий требованиям безопасности и гигиены, (ст.37 Конституции РФ) в том числе </w:t>
      </w:r>
      <w:proofErr w:type="gramStart"/>
      <w:r w:rsidRPr="00B37175">
        <w:rPr>
          <w:sz w:val="28"/>
          <w:szCs w:val="28"/>
        </w:rPr>
        <w:t>на</w:t>
      </w:r>
      <w:proofErr w:type="gramEnd"/>
      <w:r w:rsidRPr="00B37175">
        <w:rPr>
          <w:sz w:val="28"/>
          <w:szCs w:val="28"/>
        </w:rPr>
        <w:t>:</w:t>
      </w:r>
    </w:p>
    <w:p w:rsidR="00641AAA" w:rsidRPr="00B37175" w:rsidRDefault="00641AAA" w:rsidP="00C43538">
      <w:pPr>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рабочее место, защищенное от воздействия вредных и опасных производственных факторов;</w:t>
      </w:r>
    </w:p>
    <w:p w:rsidR="00641AAA" w:rsidRPr="00B37175" w:rsidRDefault="00641AAA" w:rsidP="00C43538">
      <w:pPr>
        <w:widowControl w:val="0"/>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получение информации о нормативных требованиях к условиям труда на рабочем месте и фактическом их состоянии, существующем риске повреждения здоровья;</w:t>
      </w:r>
    </w:p>
    <w:p w:rsidR="00641AAA" w:rsidRPr="00B37175" w:rsidRDefault="00641AAA" w:rsidP="00C43538">
      <w:pPr>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обеспечение средствами коллективной и индивидуальной защиты за счет средств организации;</w:t>
      </w:r>
    </w:p>
    <w:p w:rsidR="00641AAA" w:rsidRPr="00B37175" w:rsidRDefault="00641AAA" w:rsidP="00C43538">
      <w:pPr>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обучение безопасным методам и приемам труда за счет средств организации;</w:t>
      </w:r>
    </w:p>
    <w:p w:rsidR="00641AAA" w:rsidRPr="00B37175" w:rsidRDefault="00641AAA" w:rsidP="00C43538">
      <w:pPr>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обязательное социальное страхование на случай временной нетрудоспособности вследствие заболеваний, несчастных случаев, профессиональных заболеваний и отравлений;</w:t>
      </w:r>
    </w:p>
    <w:p w:rsidR="00641AAA" w:rsidRPr="00B37175" w:rsidRDefault="00641AAA" w:rsidP="00C43538">
      <w:pPr>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льготы и компенсации, установленные законом, данным коллективным договором, соглашением, трудовым договором, если он занят на тяжелых работах и работах с вредными или опасными условиями труда;</w:t>
      </w:r>
    </w:p>
    <w:p w:rsidR="00641AAA" w:rsidRPr="00B37175" w:rsidRDefault="00641AAA" w:rsidP="00C43538">
      <w:pPr>
        <w:suppressAutoHyphens/>
        <w:ind w:firstLine="851"/>
        <w:jc w:val="both"/>
        <w:textAlignment w:val="auto"/>
        <w:rPr>
          <w:sz w:val="28"/>
          <w:szCs w:val="28"/>
        </w:rPr>
      </w:pPr>
      <w:r w:rsidRPr="00B37175">
        <w:rPr>
          <w:sz w:val="28"/>
          <w:szCs w:val="28"/>
        </w:rPr>
        <w:t>-</w:t>
      </w:r>
      <w:r w:rsidR="0001387B" w:rsidRPr="00B37175">
        <w:rPr>
          <w:sz w:val="28"/>
          <w:szCs w:val="28"/>
        </w:rPr>
        <w:t> </w:t>
      </w:r>
      <w:r w:rsidRPr="00B37175">
        <w:rPr>
          <w:sz w:val="28"/>
          <w:szCs w:val="28"/>
        </w:rPr>
        <w:t xml:space="preserve">отказ от выполнения работы в случае возникновения опасностей для его жизни и здоровья или в случае необеспечения сертифицированными </w:t>
      </w:r>
      <w:r w:rsidRPr="00B37175">
        <w:rPr>
          <w:sz w:val="28"/>
          <w:szCs w:val="28"/>
        </w:rPr>
        <w:lastRenderedPageBreak/>
        <w:t xml:space="preserve">средствами индивидуальной защиты. За работником сохраняется место работы и средняя зарплата на время, необходимое для устранения нарушений </w:t>
      </w:r>
      <w:r w:rsidR="0001387B" w:rsidRPr="00B37175">
        <w:rPr>
          <w:sz w:val="28"/>
          <w:szCs w:val="28"/>
        </w:rPr>
        <w:t>требований по охране труда (</w:t>
      </w:r>
      <w:r w:rsidRPr="00B37175">
        <w:rPr>
          <w:sz w:val="28"/>
          <w:szCs w:val="28"/>
        </w:rPr>
        <w:t>ст.15</w:t>
      </w:r>
      <w:r w:rsidR="00390894" w:rsidRPr="00B37175">
        <w:rPr>
          <w:sz w:val="28"/>
          <w:szCs w:val="28"/>
        </w:rPr>
        <w:t>, ст.</w:t>
      </w:r>
      <w:r w:rsidRPr="00B37175">
        <w:rPr>
          <w:sz w:val="28"/>
          <w:szCs w:val="28"/>
        </w:rPr>
        <w:t>16 Закона Краснодарского края «Об охране труда»).</w:t>
      </w:r>
    </w:p>
    <w:p w:rsidR="00641AAA" w:rsidRPr="00B37175" w:rsidRDefault="00641AAA" w:rsidP="00C43538">
      <w:pPr>
        <w:suppressAutoHyphens/>
        <w:ind w:firstLine="851"/>
        <w:jc w:val="both"/>
        <w:textAlignment w:val="auto"/>
        <w:rPr>
          <w:sz w:val="28"/>
          <w:szCs w:val="28"/>
        </w:rPr>
      </w:pPr>
      <w:r w:rsidRPr="00B37175">
        <w:rPr>
          <w:sz w:val="28"/>
          <w:szCs w:val="28"/>
        </w:rPr>
        <w:t>6.</w:t>
      </w:r>
      <w:r w:rsidR="00765B9C">
        <w:rPr>
          <w:sz w:val="28"/>
          <w:szCs w:val="28"/>
        </w:rPr>
        <w:t>38</w:t>
      </w:r>
      <w:r w:rsidRPr="00B37175">
        <w:rPr>
          <w:sz w:val="28"/>
          <w:szCs w:val="28"/>
        </w:rPr>
        <w:t>.</w:t>
      </w:r>
      <w:r w:rsidR="0001387B" w:rsidRPr="00B37175">
        <w:rPr>
          <w:sz w:val="28"/>
          <w:szCs w:val="28"/>
        </w:rPr>
        <w:t> </w:t>
      </w:r>
      <w:proofErr w:type="gramStart"/>
      <w:r w:rsidR="00BC1245" w:rsidRPr="00B37175">
        <w:rPr>
          <w:sz w:val="28"/>
          <w:szCs w:val="28"/>
        </w:rPr>
        <w:t>Проводить постоянный и оперативный общественный контроль за соблюдением работодателем и должностными лицами законов Российской Федерации и нормативных правовых актов (о профсоюзах, об охране труда, о труде, о промышленной безопасности опасных производственных объектов, об обязательном социальном страховании от несчастных случаев и профзаболеваний, о защите окружающей природной среды и др.) с</w:t>
      </w:r>
      <w:r w:rsidRPr="00B37175">
        <w:rPr>
          <w:sz w:val="28"/>
          <w:szCs w:val="28"/>
        </w:rPr>
        <w:t xml:space="preserve"> привлечением штатных и внештатных технических инспекторов труда, уполномоченных лиц по охране</w:t>
      </w:r>
      <w:proofErr w:type="gramEnd"/>
      <w:r w:rsidRPr="00B37175">
        <w:rPr>
          <w:sz w:val="28"/>
          <w:szCs w:val="28"/>
        </w:rPr>
        <w:t xml:space="preserve"> труда </w:t>
      </w:r>
      <w:r w:rsidR="00390894" w:rsidRPr="00B37175">
        <w:rPr>
          <w:sz w:val="28"/>
          <w:szCs w:val="28"/>
        </w:rPr>
        <w:t>(ст.370 ТК РФ)</w:t>
      </w:r>
      <w:r w:rsidRPr="00B37175">
        <w:rPr>
          <w:sz w:val="28"/>
          <w:szCs w:val="28"/>
        </w:rPr>
        <w:t>.</w:t>
      </w:r>
    </w:p>
    <w:p w:rsidR="00641AAA" w:rsidRPr="00B37175" w:rsidRDefault="00641AAA" w:rsidP="00C43538">
      <w:pPr>
        <w:widowControl w:val="0"/>
        <w:suppressAutoHyphens/>
        <w:ind w:right="-144" w:firstLine="851"/>
        <w:jc w:val="both"/>
        <w:textAlignment w:val="auto"/>
        <w:rPr>
          <w:sz w:val="28"/>
          <w:szCs w:val="28"/>
        </w:rPr>
      </w:pPr>
      <w:r w:rsidRPr="00B37175">
        <w:rPr>
          <w:sz w:val="28"/>
          <w:szCs w:val="28"/>
        </w:rPr>
        <w:t xml:space="preserve">Осуществлять выдачу работодателям обязательных для рассмотрения представлений об устранении выявленных нарушений (ст.370 </w:t>
      </w:r>
      <w:r w:rsidR="00355BEB" w:rsidRPr="00B37175">
        <w:rPr>
          <w:sz w:val="28"/>
          <w:szCs w:val="28"/>
        </w:rPr>
        <w:t>ТК</w:t>
      </w:r>
      <w:r w:rsidRPr="00B37175">
        <w:rPr>
          <w:sz w:val="28"/>
          <w:szCs w:val="28"/>
        </w:rPr>
        <w:t xml:space="preserve"> РФ, ст.20 Федерального </w:t>
      </w:r>
      <w:r w:rsidR="00A33EA4" w:rsidRPr="00B37175">
        <w:rPr>
          <w:sz w:val="28"/>
          <w:szCs w:val="28"/>
        </w:rPr>
        <w:t>з</w:t>
      </w:r>
      <w:r w:rsidRPr="00B37175">
        <w:rPr>
          <w:sz w:val="28"/>
          <w:szCs w:val="28"/>
        </w:rPr>
        <w:t xml:space="preserve">акона </w:t>
      </w:r>
      <w:r w:rsidR="00A33EA4" w:rsidRPr="00B37175">
        <w:rPr>
          <w:sz w:val="28"/>
          <w:szCs w:val="28"/>
        </w:rPr>
        <w:t>«О</w:t>
      </w:r>
      <w:r w:rsidRPr="00B37175">
        <w:rPr>
          <w:sz w:val="28"/>
          <w:szCs w:val="28"/>
        </w:rPr>
        <w:t xml:space="preserve"> проф</w:t>
      </w:r>
      <w:r w:rsidR="00A33EA4" w:rsidRPr="00B37175">
        <w:rPr>
          <w:sz w:val="28"/>
          <w:szCs w:val="28"/>
        </w:rPr>
        <w:t xml:space="preserve">ессиональных </w:t>
      </w:r>
      <w:r w:rsidRPr="00B37175">
        <w:rPr>
          <w:sz w:val="28"/>
          <w:szCs w:val="28"/>
        </w:rPr>
        <w:t>союзах, их правах и гарантиях деятельности</w:t>
      </w:r>
      <w:r w:rsidR="00A33EA4" w:rsidRPr="00B37175">
        <w:rPr>
          <w:sz w:val="28"/>
          <w:szCs w:val="28"/>
        </w:rPr>
        <w:t>»</w:t>
      </w:r>
      <w:r w:rsidRPr="00B37175">
        <w:rPr>
          <w:sz w:val="28"/>
          <w:szCs w:val="28"/>
        </w:rPr>
        <w:t>).</w:t>
      </w:r>
    </w:p>
    <w:p w:rsidR="00641AAA" w:rsidRPr="00B37175" w:rsidRDefault="00641AAA" w:rsidP="00C43538">
      <w:pPr>
        <w:suppressAutoHyphens/>
        <w:ind w:firstLine="851"/>
        <w:jc w:val="both"/>
        <w:textAlignment w:val="auto"/>
        <w:rPr>
          <w:sz w:val="28"/>
          <w:szCs w:val="28"/>
        </w:rPr>
      </w:pPr>
      <w:r w:rsidRPr="00B37175">
        <w:rPr>
          <w:sz w:val="28"/>
          <w:szCs w:val="28"/>
        </w:rPr>
        <w:t>6.</w:t>
      </w:r>
      <w:r w:rsidR="00765B9C">
        <w:rPr>
          <w:sz w:val="28"/>
          <w:szCs w:val="28"/>
        </w:rPr>
        <w:t>39</w:t>
      </w:r>
      <w:r w:rsidRPr="00B37175">
        <w:rPr>
          <w:sz w:val="28"/>
          <w:szCs w:val="28"/>
        </w:rPr>
        <w:t>.</w:t>
      </w:r>
      <w:r w:rsidR="0001387B" w:rsidRPr="00B37175">
        <w:rPr>
          <w:sz w:val="28"/>
          <w:szCs w:val="28"/>
        </w:rPr>
        <w:t> </w:t>
      </w:r>
      <w:r w:rsidRPr="00B37175">
        <w:rPr>
          <w:sz w:val="28"/>
          <w:szCs w:val="28"/>
        </w:rPr>
        <w:t>Избирать уполномоченных (доверенных) лиц по охране труда и членов комитетов (комиссий) по охране труда от профсоюза. Организовать работу уполномоченных (доверенных)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Поручить уполномоченным (доверенным) лицам письменно предъявлять требования к должностным лицам о приостановке работ в случае угрозы жизни и здоровью работников.</w:t>
      </w:r>
    </w:p>
    <w:p w:rsidR="00641AAA" w:rsidRPr="00B37175" w:rsidRDefault="00641AAA" w:rsidP="00C43538">
      <w:pPr>
        <w:suppressAutoHyphens/>
        <w:ind w:firstLine="851"/>
        <w:jc w:val="both"/>
        <w:textAlignment w:val="auto"/>
        <w:rPr>
          <w:sz w:val="28"/>
          <w:szCs w:val="28"/>
        </w:rPr>
      </w:pPr>
      <w:r w:rsidRPr="00B37175">
        <w:rPr>
          <w:sz w:val="28"/>
          <w:szCs w:val="28"/>
        </w:rPr>
        <w:t>6.</w:t>
      </w:r>
      <w:r w:rsidR="00765B9C">
        <w:rPr>
          <w:sz w:val="28"/>
          <w:szCs w:val="28"/>
        </w:rPr>
        <w:t>40</w:t>
      </w:r>
      <w:r w:rsidRPr="00B37175">
        <w:rPr>
          <w:sz w:val="28"/>
          <w:szCs w:val="28"/>
        </w:rPr>
        <w:t>.</w:t>
      </w:r>
      <w:r w:rsidR="0001387B" w:rsidRPr="00B37175">
        <w:rPr>
          <w:sz w:val="28"/>
          <w:szCs w:val="28"/>
        </w:rPr>
        <w:t> </w:t>
      </w:r>
      <w:r w:rsidRPr="00B37175">
        <w:rPr>
          <w:sz w:val="28"/>
          <w:szCs w:val="28"/>
        </w:rPr>
        <w:t xml:space="preserve">Представлять интересы работников, оказывать им помощь по защите их прав на охрану труда при рассмотрении трудовых споров в </w:t>
      </w:r>
      <w:r w:rsidR="00A05562" w:rsidRPr="00B37175">
        <w:rPr>
          <w:sz w:val="28"/>
          <w:szCs w:val="28"/>
        </w:rPr>
        <w:t xml:space="preserve">комиссии </w:t>
      </w:r>
      <w:r w:rsidR="0028585B" w:rsidRPr="00B37175">
        <w:rPr>
          <w:sz w:val="28"/>
          <w:szCs w:val="28"/>
        </w:rPr>
        <w:t>по трудовым спорам</w:t>
      </w:r>
      <w:r w:rsidRPr="00B37175">
        <w:rPr>
          <w:sz w:val="28"/>
          <w:szCs w:val="28"/>
        </w:rPr>
        <w:t>, на заседаниях профкома, в суде. Не допускать расследования несчастных случаев, происшествий, аварий без участия уполномоченного лица по охране труда.</w:t>
      </w:r>
    </w:p>
    <w:p w:rsidR="00641AAA" w:rsidRPr="00B37175" w:rsidRDefault="00641AAA" w:rsidP="00C43538">
      <w:pPr>
        <w:suppressAutoHyphens/>
        <w:ind w:firstLine="851"/>
        <w:jc w:val="both"/>
        <w:textAlignment w:val="auto"/>
        <w:rPr>
          <w:sz w:val="28"/>
          <w:szCs w:val="28"/>
        </w:rPr>
      </w:pPr>
      <w:r w:rsidRPr="00B37175">
        <w:rPr>
          <w:sz w:val="28"/>
        </w:rPr>
        <w:t>6.</w:t>
      </w:r>
      <w:r w:rsidR="00765B9C">
        <w:rPr>
          <w:sz w:val="28"/>
        </w:rPr>
        <w:t>41</w:t>
      </w:r>
      <w:r w:rsidRPr="00B37175">
        <w:rPr>
          <w:sz w:val="28"/>
        </w:rPr>
        <w:t>.</w:t>
      </w:r>
      <w:r w:rsidR="0001387B" w:rsidRPr="00B37175">
        <w:rPr>
          <w:sz w:val="28"/>
        </w:rPr>
        <w:t> </w:t>
      </w:r>
      <w:r w:rsidRPr="00B37175">
        <w:rPr>
          <w:sz w:val="28"/>
        </w:rPr>
        <w:t>Размещать в помещениях и на территории предприятия, в доступных для работников местах информацию по профилактике</w:t>
      </w:r>
      <w:r w:rsidR="0001387B" w:rsidRPr="00B37175">
        <w:rPr>
          <w:sz w:val="28"/>
        </w:rPr>
        <w:t xml:space="preserve"> ВИЧ/СПИДа.</w:t>
      </w:r>
    </w:p>
    <w:p w:rsidR="00641AAA" w:rsidRPr="00B37175" w:rsidRDefault="00765B9C" w:rsidP="00C43538">
      <w:pPr>
        <w:widowControl w:val="0"/>
        <w:suppressAutoHyphens/>
        <w:ind w:firstLine="851"/>
        <w:jc w:val="both"/>
        <w:textAlignment w:val="auto"/>
        <w:rPr>
          <w:sz w:val="28"/>
          <w:szCs w:val="28"/>
        </w:rPr>
      </w:pPr>
      <w:r>
        <w:rPr>
          <w:sz w:val="28"/>
        </w:rPr>
        <w:t>6.42</w:t>
      </w:r>
      <w:r w:rsidR="00641AAA" w:rsidRPr="00B37175">
        <w:rPr>
          <w:sz w:val="28"/>
        </w:rPr>
        <w:t>.</w:t>
      </w:r>
      <w:r w:rsidR="0001387B" w:rsidRPr="00B37175">
        <w:rPr>
          <w:sz w:val="28"/>
        </w:rPr>
        <w:t> </w:t>
      </w:r>
      <w:r w:rsidR="00BC1245" w:rsidRPr="00B37175">
        <w:rPr>
          <w:sz w:val="28"/>
        </w:rPr>
        <w:t>Проводить с</w:t>
      </w:r>
      <w:r w:rsidR="00641AAA" w:rsidRPr="00B37175">
        <w:rPr>
          <w:sz w:val="28"/>
        </w:rPr>
        <w:t xml:space="preserve">овместно с работодателем </w:t>
      </w:r>
      <w:proofErr w:type="gramStart"/>
      <w:r w:rsidR="00641AAA" w:rsidRPr="00B37175">
        <w:rPr>
          <w:sz w:val="28"/>
        </w:rPr>
        <w:t>обучение по вопросам</w:t>
      </w:r>
      <w:proofErr w:type="gramEnd"/>
      <w:r w:rsidR="00641AAA" w:rsidRPr="00B37175">
        <w:rPr>
          <w:sz w:val="28"/>
        </w:rPr>
        <w:t xml:space="preserve"> ВИЧ/СПИДа, по снижению дискредитации ВИЧ-</w:t>
      </w:r>
      <w:r w:rsidR="0028585B" w:rsidRPr="00B37175">
        <w:rPr>
          <w:sz w:val="28"/>
        </w:rPr>
        <w:t>инфицированных</w:t>
      </w:r>
      <w:r w:rsidR="0001387B" w:rsidRPr="00B37175">
        <w:rPr>
          <w:sz w:val="28"/>
        </w:rPr>
        <w:t>.</w:t>
      </w:r>
    </w:p>
    <w:p w:rsidR="00065F12" w:rsidRDefault="00765B9C" w:rsidP="00065F12">
      <w:pPr>
        <w:suppressAutoHyphens/>
        <w:ind w:firstLine="851"/>
        <w:jc w:val="both"/>
        <w:textAlignment w:val="auto"/>
        <w:rPr>
          <w:sz w:val="28"/>
          <w:szCs w:val="28"/>
        </w:rPr>
      </w:pPr>
      <w:r>
        <w:rPr>
          <w:sz w:val="28"/>
          <w:szCs w:val="28"/>
        </w:rPr>
        <w:t>6.43</w:t>
      </w:r>
      <w:r w:rsidR="00641AAA" w:rsidRPr="00B37175">
        <w:rPr>
          <w:sz w:val="28"/>
          <w:szCs w:val="28"/>
        </w:rPr>
        <w:t>.</w:t>
      </w:r>
      <w:r w:rsidR="0001387B" w:rsidRPr="00B37175">
        <w:rPr>
          <w:sz w:val="28"/>
          <w:szCs w:val="28"/>
        </w:rPr>
        <w:t> </w:t>
      </w:r>
      <w:r w:rsidR="00641AAA" w:rsidRPr="00B37175">
        <w:rPr>
          <w:sz w:val="28"/>
          <w:szCs w:val="28"/>
        </w:rPr>
        <w:t>Направлять своих представителей в комиссию по аттестации рабочих мест по условиям труда.</w:t>
      </w:r>
    </w:p>
    <w:p w:rsidR="00065F12" w:rsidRDefault="00065F12" w:rsidP="00C43538">
      <w:pPr>
        <w:suppressAutoHyphens/>
        <w:jc w:val="center"/>
        <w:outlineLvl w:val="0"/>
        <w:rPr>
          <w:b/>
          <w:sz w:val="28"/>
          <w:szCs w:val="28"/>
        </w:rPr>
      </w:pPr>
    </w:p>
    <w:p w:rsidR="006200C1" w:rsidRPr="00B37175" w:rsidRDefault="006200C1" w:rsidP="00C43538">
      <w:pPr>
        <w:suppressAutoHyphens/>
        <w:jc w:val="center"/>
        <w:outlineLvl w:val="0"/>
        <w:rPr>
          <w:b/>
          <w:sz w:val="28"/>
          <w:szCs w:val="28"/>
        </w:rPr>
      </w:pPr>
      <w:r w:rsidRPr="00B37175">
        <w:rPr>
          <w:b/>
          <w:sz w:val="28"/>
          <w:szCs w:val="28"/>
          <w:lang w:val="en-US"/>
        </w:rPr>
        <w:t>VII</w:t>
      </w:r>
      <w:r w:rsidRPr="00B37175">
        <w:rPr>
          <w:b/>
          <w:sz w:val="28"/>
          <w:szCs w:val="28"/>
        </w:rPr>
        <w:t>. Гарантии и компенсации для работников</w:t>
      </w:r>
    </w:p>
    <w:p w:rsidR="006200C1" w:rsidRPr="00B37175" w:rsidRDefault="006200C1" w:rsidP="00C43538">
      <w:pPr>
        <w:suppressAutoHyphens/>
        <w:jc w:val="center"/>
        <w:outlineLvl w:val="0"/>
        <w:rPr>
          <w:sz w:val="28"/>
          <w:szCs w:val="28"/>
        </w:rPr>
      </w:pPr>
    </w:p>
    <w:p w:rsidR="00A70B3F" w:rsidRPr="00B37175" w:rsidRDefault="006200C1" w:rsidP="00C43538">
      <w:pPr>
        <w:suppressAutoHyphens/>
        <w:ind w:firstLine="709"/>
        <w:jc w:val="both"/>
        <w:rPr>
          <w:sz w:val="28"/>
          <w:szCs w:val="28"/>
        </w:rPr>
      </w:pPr>
      <w:r w:rsidRPr="00B37175">
        <w:rPr>
          <w:b/>
          <w:sz w:val="28"/>
          <w:szCs w:val="28"/>
        </w:rPr>
        <w:t>Работодатель обязуется</w:t>
      </w:r>
      <w:r w:rsidR="00A70B3F" w:rsidRPr="00B37175">
        <w:rPr>
          <w:sz w:val="28"/>
          <w:szCs w:val="28"/>
        </w:rPr>
        <w:t>:</w:t>
      </w:r>
    </w:p>
    <w:p w:rsidR="006200C1" w:rsidRPr="00B37175" w:rsidRDefault="00A70B3F" w:rsidP="00C43538">
      <w:pPr>
        <w:suppressAutoHyphens/>
        <w:ind w:firstLine="709"/>
        <w:jc w:val="both"/>
        <w:rPr>
          <w:sz w:val="28"/>
          <w:szCs w:val="28"/>
        </w:rPr>
      </w:pPr>
      <w:r w:rsidRPr="00B37175">
        <w:rPr>
          <w:sz w:val="28"/>
          <w:szCs w:val="28"/>
        </w:rPr>
        <w:t>7.1.</w:t>
      </w:r>
      <w:r w:rsidR="0001387B" w:rsidRPr="00B37175">
        <w:rPr>
          <w:sz w:val="28"/>
          <w:szCs w:val="28"/>
        </w:rPr>
        <w:t> </w:t>
      </w:r>
      <w:r w:rsidR="00B91A5A" w:rsidRPr="00B37175">
        <w:rPr>
          <w:sz w:val="28"/>
          <w:szCs w:val="28"/>
        </w:rPr>
        <w:t>П</w:t>
      </w:r>
      <w:r w:rsidR="006200C1" w:rsidRPr="00B37175">
        <w:rPr>
          <w:sz w:val="28"/>
          <w:szCs w:val="28"/>
        </w:rPr>
        <w:t>редоставлять работникам, совмещающим работу с обучением, гарантии, установленные ст.</w:t>
      </w:r>
      <w:r w:rsidR="00C83D5D">
        <w:rPr>
          <w:sz w:val="28"/>
          <w:szCs w:val="28"/>
        </w:rPr>
        <w:t>165,</w:t>
      </w:r>
      <w:r w:rsidR="006200C1" w:rsidRPr="00B37175">
        <w:rPr>
          <w:sz w:val="28"/>
          <w:szCs w:val="28"/>
        </w:rPr>
        <w:t xml:space="preserve">173-177 </w:t>
      </w:r>
      <w:r w:rsidR="00355BEB" w:rsidRPr="00B37175">
        <w:rPr>
          <w:sz w:val="28"/>
          <w:szCs w:val="28"/>
        </w:rPr>
        <w:t>ТК</w:t>
      </w:r>
      <w:r w:rsidR="006200C1" w:rsidRPr="00B37175">
        <w:rPr>
          <w:sz w:val="28"/>
          <w:szCs w:val="28"/>
        </w:rPr>
        <w:t xml:space="preserve"> РФ.</w:t>
      </w:r>
    </w:p>
    <w:p w:rsidR="006200C1" w:rsidRPr="00B37175" w:rsidRDefault="00B91A5A" w:rsidP="00C43538">
      <w:pPr>
        <w:suppressAutoHyphens/>
        <w:ind w:firstLine="709"/>
        <w:jc w:val="both"/>
        <w:rPr>
          <w:sz w:val="28"/>
          <w:szCs w:val="28"/>
        </w:rPr>
      </w:pPr>
      <w:r w:rsidRPr="00B37175">
        <w:rPr>
          <w:sz w:val="28"/>
          <w:szCs w:val="28"/>
        </w:rPr>
        <w:t>7.2.</w:t>
      </w:r>
      <w:r w:rsidR="0001387B" w:rsidRPr="00B37175">
        <w:rPr>
          <w:sz w:val="28"/>
          <w:szCs w:val="28"/>
        </w:rPr>
        <w:t> </w:t>
      </w:r>
      <w:r w:rsidR="00BC1245" w:rsidRPr="00B37175">
        <w:rPr>
          <w:sz w:val="28"/>
          <w:szCs w:val="28"/>
        </w:rPr>
        <w:t>Сохранять р</w:t>
      </w:r>
      <w:r w:rsidR="006200C1" w:rsidRPr="00B37175">
        <w:rPr>
          <w:sz w:val="28"/>
          <w:szCs w:val="28"/>
        </w:rPr>
        <w:t>аботник</w:t>
      </w:r>
      <w:r w:rsidRPr="00B37175">
        <w:rPr>
          <w:sz w:val="28"/>
          <w:szCs w:val="28"/>
        </w:rPr>
        <w:t>ам</w:t>
      </w:r>
      <w:r w:rsidR="006200C1" w:rsidRPr="00B37175">
        <w:rPr>
          <w:sz w:val="28"/>
          <w:szCs w:val="28"/>
        </w:rPr>
        <w:t>, направленн</w:t>
      </w:r>
      <w:r w:rsidRPr="00B37175">
        <w:rPr>
          <w:sz w:val="28"/>
          <w:szCs w:val="28"/>
        </w:rPr>
        <w:t>ым</w:t>
      </w:r>
      <w:r w:rsidR="006200C1" w:rsidRPr="00B37175">
        <w:rPr>
          <w:sz w:val="28"/>
          <w:szCs w:val="28"/>
        </w:rPr>
        <w:t xml:space="preserve"> в служебную командировку, мест</w:t>
      </w:r>
      <w:r w:rsidRPr="00B37175">
        <w:rPr>
          <w:sz w:val="28"/>
          <w:szCs w:val="28"/>
        </w:rPr>
        <w:t>о</w:t>
      </w:r>
      <w:r w:rsidR="006200C1" w:rsidRPr="00B37175">
        <w:rPr>
          <w:sz w:val="28"/>
          <w:szCs w:val="28"/>
        </w:rPr>
        <w:t xml:space="preserve"> работы (должност</w:t>
      </w:r>
      <w:r w:rsidR="00D47587" w:rsidRPr="00B37175">
        <w:rPr>
          <w:sz w:val="28"/>
          <w:szCs w:val="28"/>
        </w:rPr>
        <w:t>ь</w:t>
      </w:r>
      <w:r w:rsidR="006200C1" w:rsidRPr="00B37175">
        <w:rPr>
          <w:sz w:val="28"/>
          <w:szCs w:val="28"/>
        </w:rPr>
        <w:t>) и средн</w:t>
      </w:r>
      <w:r w:rsidR="00382B32" w:rsidRPr="00B37175">
        <w:rPr>
          <w:sz w:val="28"/>
          <w:szCs w:val="28"/>
        </w:rPr>
        <w:t>ий</w:t>
      </w:r>
      <w:r w:rsidR="006200C1" w:rsidRPr="00B37175">
        <w:rPr>
          <w:sz w:val="28"/>
          <w:szCs w:val="28"/>
        </w:rPr>
        <w:t xml:space="preserve"> заработ</w:t>
      </w:r>
      <w:r w:rsidR="00382B32" w:rsidRPr="00B37175">
        <w:rPr>
          <w:sz w:val="28"/>
          <w:szCs w:val="28"/>
        </w:rPr>
        <w:t>о</w:t>
      </w:r>
      <w:r w:rsidR="006200C1" w:rsidRPr="00B37175">
        <w:rPr>
          <w:sz w:val="28"/>
          <w:szCs w:val="28"/>
        </w:rPr>
        <w:t>к, а также возмещ</w:t>
      </w:r>
      <w:r w:rsidR="00382B32" w:rsidRPr="00B37175">
        <w:rPr>
          <w:sz w:val="28"/>
          <w:szCs w:val="28"/>
        </w:rPr>
        <w:t>ат</w:t>
      </w:r>
      <w:r w:rsidR="009C3428" w:rsidRPr="00B37175">
        <w:rPr>
          <w:sz w:val="28"/>
          <w:szCs w:val="28"/>
        </w:rPr>
        <w:t>ь</w:t>
      </w:r>
      <w:r w:rsidR="006200C1" w:rsidRPr="00B37175">
        <w:rPr>
          <w:sz w:val="28"/>
          <w:szCs w:val="28"/>
        </w:rPr>
        <w:t xml:space="preserve"> следующи</w:t>
      </w:r>
      <w:r w:rsidR="00382B32" w:rsidRPr="00B37175">
        <w:rPr>
          <w:sz w:val="28"/>
          <w:szCs w:val="28"/>
        </w:rPr>
        <w:t>е</w:t>
      </w:r>
      <w:r w:rsidR="006200C1" w:rsidRPr="00B37175">
        <w:rPr>
          <w:sz w:val="28"/>
          <w:szCs w:val="28"/>
        </w:rPr>
        <w:t xml:space="preserve"> расход</w:t>
      </w:r>
      <w:r w:rsidR="00382B32" w:rsidRPr="00B37175">
        <w:rPr>
          <w:sz w:val="28"/>
          <w:szCs w:val="28"/>
        </w:rPr>
        <w:t>ы</w:t>
      </w:r>
      <w:r w:rsidR="006200C1" w:rsidRPr="00B37175">
        <w:rPr>
          <w:sz w:val="28"/>
          <w:szCs w:val="28"/>
        </w:rPr>
        <w:t>:</w:t>
      </w:r>
    </w:p>
    <w:p w:rsidR="006200C1" w:rsidRPr="00B37175" w:rsidRDefault="006200C1" w:rsidP="00C43538">
      <w:pPr>
        <w:suppressAutoHyphens/>
        <w:ind w:firstLine="709"/>
        <w:jc w:val="both"/>
        <w:rPr>
          <w:sz w:val="28"/>
          <w:szCs w:val="28"/>
        </w:rPr>
      </w:pPr>
      <w:r w:rsidRPr="00B37175">
        <w:rPr>
          <w:sz w:val="28"/>
          <w:szCs w:val="28"/>
        </w:rPr>
        <w:t>-</w:t>
      </w:r>
      <w:r w:rsidR="0001387B" w:rsidRPr="00B37175">
        <w:rPr>
          <w:sz w:val="28"/>
          <w:szCs w:val="28"/>
        </w:rPr>
        <w:t> </w:t>
      </w:r>
      <w:r w:rsidRPr="00B37175">
        <w:rPr>
          <w:sz w:val="28"/>
          <w:szCs w:val="28"/>
        </w:rPr>
        <w:t>расходы по проезду;</w:t>
      </w:r>
    </w:p>
    <w:p w:rsidR="006200C1" w:rsidRPr="00B37175" w:rsidRDefault="006200C1" w:rsidP="00C43538">
      <w:pPr>
        <w:suppressAutoHyphens/>
        <w:ind w:firstLine="709"/>
        <w:jc w:val="both"/>
        <w:rPr>
          <w:sz w:val="28"/>
          <w:szCs w:val="28"/>
        </w:rPr>
      </w:pPr>
      <w:r w:rsidRPr="00B37175">
        <w:rPr>
          <w:sz w:val="28"/>
          <w:szCs w:val="28"/>
        </w:rPr>
        <w:lastRenderedPageBreak/>
        <w:t>-</w:t>
      </w:r>
      <w:r w:rsidR="0001387B" w:rsidRPr="00B37175">
        <w:rPr>
          <w:sz w:val="28"/>
          <w:szCs w:val="28"/>
        </w:rPr>
        <w:t> </w:t>
      </w:r>
      <w:r w:rsidR="006C6524">
        <w:rPr>
          <w:sz w:val="28"/>
          <w:szCs w:val="28"/>
        </w:rPr>
        <w:t xml:space="preserve">суточные в размере  100 </w:t>
      </w:r>
      <w:r w:rsidRPr="00B37175">
        <w:rPr>
          <w:sz w:val="28"/>
          <w:szCs w:val="28"/>
        </w:rPr>
        <w:t>руб.;</w:t>
      </w:r>
    </w:p>
    <w:p w:rsidR="00390894" w:rsidRPr="00B37175" w:rsidRDefault="006200C1" w:rsidP="00C43538">
      <w:pPr>
        <w:suppressAutoHyphens/>
        <w:ind w:firstLine="709"/>
        <w:jc w:val="both"/>
        <w:rPr>
          <w:sz w:val="28"/>
          <w:szCs w:val="28"/>
        </w:rPr>
      </w:pPr>
      <w:r w:rsidRPr="00B37175">
        <w:rPr>
          <w:sz w:val="28"/>
          <w:szCs w:val="28"/>
        </w:rPr>
        <w:t>-</w:t>
      </w:r>
      <w:r w:rsidR="0001387B" w:rsidRPr="00B37175">
        <w:rPr>
          <w:sz w:val="28"/>
          <w:szCs w:val="28"/>
        </w:rPr>
        <w:t> </w:t>
      </w:r>
      <w:proofErr w:type="gramStart"/>
      <w:r w:rsidRPr="00B37175">
        <w:rPr>
          <w:sz w:val="28"/>
          <w:szCs w:val="28"/>
        </w:rPr>
        <w:t>иные расходы, произведенные с раз</w:t>
      </w:r>
      <w:r w:rsidR="006C6524">
        <w:rPr>
          <w:sz w:val="28"/>
          <w:szCs w:val="28"/>
        </w:rPr>
        <w:t>решения или ведома</w:t>
      </w:r>
      <w:proofErr w:type="gramEnd"/>
      <w:r w:rsidR="006C6524">
        <w:rPr>
          <w:sz w:val="28"/>
          <w:szCs w:val="28"/>
        </w:rPr>
        <w:t xml:space="preserve"> работодателя</w:t>
      </w:r>
      <w:r w:rsidR="00882086" w:rsidRPr="00B37175">
        <w:rPr>
          <w:sz w:val="28"/>
          <w:szCs w:val="28"/>
        </w:rPr>
        <w:t xml:space="preserve"> (ст.167, ст.168 ТК РФ).</w:t>
      </w:r>
    </w:p>
    <w:p w:rsidR="007C1FB4" w:rsidRDefault="007C1FB4" w:rsidP="00C43538">
      <w:pPr>
        <w:suppressAutoHyphens/>
        <w:ind w:firstLine="709"/>
        <w:jc w:val="both"/>
        <w:rPr>
          <w:sz w:val="28"/>
          <w:szCs w:val="28"/>
        </w:rPr>
      </w:pPr>
    </w:p>
    <w:p w:rsidR="006200C1" w:rsidRPr="00B37175" w:rsidRDefault="002A44F3" w:rsidP="00C43538">
      <w:pPr>
        <w:suppressAutoHyphens/>
        <w:ind w:firstLine="709"/>
        <w:jc w:val="both"/>
        <w:rPr>
          <w:sz w:val="28"/>
          <w:szCs w:val="28"/>
        </w:rPr>
      </w:pPr>
      <w:r w:rsidRPr="00092C97">
        <w:rPr>
          <w:sz w:val="28"/>
          <w:szCs w:val="28"/>
        </w:rPr>
        <w:t>7.4.</w:t>
      </w:r>
      <w:r w:rsidR="0001387B" w:rsidRPr="00092C97">
        <w:rPr>
          <w:sz w:val="28"/>
          <w:szCs w:val="28"/>
        </w:rPr>
        <w:t> </w:t>
      </w:r>
      <w:r w:rsidR="00BC1245" w:rsidRPr="00092C97">
        <w:rPr>
          <w:sz w:val="28"/>
          <w:szCs w:val="28"/>
        </w:rPr>
        <w:t>Выплачивать п</w:t>
      </w:r>
      <w:r w:rsidR="006200C1" w:rsidRPr="00092C97">
        <w:rPr>
          <w:sz w:val="28"/>
          <w:szCs w:val="28"/>
        </w:rPr>
        <w:t xml:space="preserve">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w:t>
      </w:r>
      <w:r w:rsidR="00426A8B" w:rsidRPr="00092C97">
        <w:rPr>
          <w:sz w:val="28"/>
          <w:szCs w:val="28"/>
        </w:rPr>
        <w:t xml:space="preserve">не менее </w:t>
      </w:r>
      <w:r w:rsidR="006200C1" w:rsidRPr="00092C97">
        <w:rPr>
          <w:sz w:val="28"/>
          <w:szCs w:val="28"/>
        </w:rPr>
        <w:t xml:space="preserve">среднего месячного заработка, а также </w:t>
      </w:r>
      <w:r w:rsidR="00BC1245" w:rsidRPr="00092C97">
        <w:rPr>
          <w:sz w:val="28"/>
          <w:szCs w:val="28"/>
        </w:rPr>
        <w:t xml:space="preserve">сохранять </w:t>
      </w:r>
      <w:r w:rsidR="006200C1" w:rsidRPr="00092C97">
        <w:rPr>
          <w:sz w:val="28"/>
          <w:szCs w:val="28"/>
        </w:rPr>
        <w:t>за ним средний месячный заработок на период трудоустройства, но не свыше двух месяцев со дня увольнения. Средний месячный заработок сохранят</w:t>
      </w:r>
      <w:r w:rsidR="009D7D02" w:rsidRPr="00092C97">
        <w:rPr>
          <w:sz w:val="28"/>
          <w:szCs w:val="28"/>
        </w:rPr>
        <w:t>ь</w:t>
      </w:r>
      <w:r w:rsidR="006200C1" w:rsidRPr="00092C97">
        <w:rPr>
          <w:sz w:val="28"/>
          <w:szCs w:val="28"/>
        </w:rPr>
        <w:t xml:space="preserve"> за уволенным работником в течение третьего месяца со дня увольнения по решению органа службы занятости населения</w:t>
      </w:r>
      <w:r w:rsidR="00D87B46" w:rsidRPr="00092C97">
        <w:rPr>
          <w:sz w:val="28"/>
          <w:szCs w:val="28"/>
        </w:rPr>
        <w:t xml:space="preserve"> (ст. 178 ТК РФ)</w:t>
      </w:r>
      <w:r w:rsidR="006200C1" w:rsidRPr="00092C97">
        <w:rPr>
          <w:sz w:val="28"/>
          <w:szCs w:val="28"/>
        </w:rPr>
        <w:t>.</w:t>
      </w:r>
    </w:p>
    <w:p w:rsidR="00646297" w:rsidRPr="00B37175" w:rsidRDefault="00646297" w:rsidP="00C43538">
      <w:pPr>
        <w:suppressAutoHyphens/>
        <w:ind w:firstLine="709"/>
        <w:jc w:val="both"/>
        <w:rPr>
          <w:sz w:val="28"/>
          <w:szCs w:val="28"/>
        </w:rPr>
      </w:pPr>
      <w:r w:rsidRPr="00B37175">
        <w:rPr>
          <w:sz w:val="28"/>
          <w:szCs w:val="28"/>
        </w:rPr>
        <w:t>7.</w:t>
      </w:r>
      <w:r w:rsidR="009D7D02" w:rsidRPr="00B37175">
        <w:rPr>
          <w:sz w:val="28"/>
          <w:szCs w:val="28"/>
        </w:rPr>
        <w:t>5</w:t>
      </w:r>
      <w:r w:rsidRPr="00B37175">
        <w:rPr>
          <w:sz w:val="28"/>
          <w:szCs w:val="28"/>
        </w:rPr>
        <w:t>.</w:t>
      </w:r>
      <w:r w:rsidR="0001387B" w:rsidRPr="00B37175">
        <w:rPr>
          <w:sz w:val="28"/>
          <w:szCs w:val="28"/>
        </w:rPr>
        <w:t> </w:t>
      </w:r>
      <w:r w:rsidR="00BC1245" w:rsidRPr="00B37175">
        <w:rPr>
          <w:sz w:val="28"/>
          <w:szCs w:val="28"/>
        </w:rPr>
        <w:t>Перечислять с</w:t>
      </w:r>
      <w:r w:rsidRPr="00B37175">
        <w:rPr>
          <w:sz w:val="28"/>
          <w:szCs w:val="28"/>
        </w:rPr>
        <w:t>воевременно и в полном объеме средства в страховые фонды</w:t>
      </w:r>
      <w:r w:rsidR="009D7D02" w:rsidRPr="00B37175">
        <w:rPr>
          <w:sz w:val="28"/>
          <w:szCs w:val="28"/>
        </w:rPr>
        <w:t>. В</w:t>
      </w:r>
      <w:r w:rsidRPr="00B37175">
        <w:rPr>
          <w:sz w:val="28"/>
          <w:szCs w:val="28"/>
        </w:rPr>
        <w:t>ести персонифицированный учет в соответствии с законом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заработке работников для предоставления их в управлени</w:t>
      </w:r>
      <w:r w:rsidR="0028585B" w:rsidRPr="00B37175">
        <w:rPr>
          <w:sz w:val="28"/>
          <w:szCs w:val="28"/>
        </w:rPr>
        <w:t>е П</w:t>
      </w:r>
      <w:r w:rsidRPr="00B37175">
        <w:rPr>
          <w:sz w:val="28"/>
          <w:szCs w:val="28"/>
        </w:rPr>
        <w:t>енсионного фонда</w:t>
      </w:r>
      <w:r w:rsidR="009D7D02" w:rsidRPr="00B37175">
        <w:rPr>
          <w:sz w:val="28"/>
          <w:szCs w:val="28"/>
        </w:rPr>
        <w:t xml:space="preserve">. </w:t>
      </w:r>
      <w:r w:rsidR="00EB73D1" w:rsidRPr="00B37175">
        <w:rPr>
          <w:sz w:val="28"/>
          <w:szCs w:val="28"/>
        </w:rPr>
        <w:t>Обеспечить сохранность архивных документов, дающих право на назначение пенсий, пособий, компенсаций</w:t>
      </w:r>
      <w:r w:rsidR="000B280E" w:rsidRPr="00B37175">
        <w:rPr>
          <w:sz w:val="28"/>
          <w:szCs w:val="28"/>
        </w:rPr>
        <w:t>.</w:t>
      </w:r>
      <w:r w:rsidR="00EB73D1" w:rsidRPr="00B37175">
        <w:rPr>
          <w:sz w:val="28"/>
          <w:szCs w:val="28"/>
        </w:rPr>
        <w:t xml:space="preserve"> </w:t>
      </w:r>
      <w:r w:rsidR="009D7D02" w:rsidRPr="00B37175">
        <w:rPr>
          <w:sz w:val="28"/>
          <w:szCs w:val="28"/>
        </w:rPr>
        <w:t>Р</w:t>
      </w:r>
      <w:r w:rsidRPr="00B37175">
        <w:rPr>
          <w:sz w:val="28"/>
          <w:szCs w:val="28"/>
        </w:rPr>
        <w:t>азработать и реализовать программу инвестирования сре</w:t>
      </w:r>
      <w:proofErr w:type="gramStart"/>
      <w:r w:rsidRPr="00B37175">
        <w:rPr>
          <w:sz w:val="28"/>
          <w:szCs w:val="28"/>
        </w:rPr>
        <w:t>дств дл</w:t>
      </w:r>
      <w:proofErr w:type="gramEnd"/>
      <w:r w:rsidRPr="00B37175">
        <w:rPr>
          <w:sz w:val="28"/>
          <w:szCs w:val="28"/>
        </w:rPr>
        <w:t>я финансирования накопительной части трудовой пенсии работников.</w:t>
      </w:r>
    </w:p>
    <w:p w:rsidR="000B280E" w:rsidRPr="00B37175" w:rsidRDefault="000B280E" w:rsidP="00C43538">
      <w:pPr>
        <w:suppressAutoHyphens/>
        <w:ind w:firstLine="709"/>
        <w:jc w:val="both"/>
        <w:rPr>
          <w:sz w:val="28"/>
          <w:szCs w:val="28"/>
        </w:rPr>
      </w:pPr>
      <w:r w:rsidRPr="00B37175">
        <w:rPr>
          <w:sz w:val="28"/>
          <w:szCs w:val="28"/>
        </w:rPr>
        <w:t>7.6.</w:t>
      </w:r>
      <w:r w:rsidR="0001387B" w:rsidRPr="00B37175">
        <w:rPr>
          <w:sz w:val="28"/>
          <w:szCs w:val="28"/>
        </w:rPr>
        <w:t> </w:t>
      </w:r>
      <w:r w:rsidRPr="00B37175">
        <w:rPr>
          <w:sz w:val="28"/>
          <w:szCs w:val="28"/>
        </w:rPr>
        <w:t xml:space="preserve">Освобождать работника от работы </w:t>
      </w:r>
      <w:r w:rsidR="00F831FA" w:rsidRPr="00B37175">
        <w:rPr>
          <w:sz w:val="28"/>
          <w:szCs w:val="28"/>
        </w:rPr>
        <w:t xml:space="preserve">в день сдачи крови </w:t>
      </w:r>
      <w:r w:rsidR="005E0B1D" w:rsidRPr="00B37175">
        <w:rPr>
          <w:sz w:val="28"/>
          <w:szCs w:val="28"/>
        </w:rPr>
        <w:t xml:space="preserve">и ее компонентов. </w:t>
      </w:r>
      <w:r w:rsidR="00963746" w:rsidRPr="00B37175">
        <w:rPr>
          <w:sz w:val="28"/>
          <w:szCs w:val="28"/>
        </w:rPr>
        <w:t>В случае сдачи крови и ее компонентов</w:t>
      </w:r>
      <w:r w:rsidR="00CA58B8" w:rsidRPr="00B37175">
        <w:rPr>
          <w:sz w:val="28"/>
          <w:szCs w:val="28"/>
        </w:rPr>
        <w:t xml:space="preserve"> в период ежегодного оплачиваемого отпуска, в выходной или нерабочий праздничный день</w:t>
      </w:r>
      <w:r w:rsidR="00B91EAC" w:rsidRPr="00B37175">
        <w:rPr>
          <w:sz w:val="28"/>
          <w:szCs w:val="28"/>
        </w:rPr>
        <w:t xml:space="preserve"> работнику предоставляется по его желанию другой день отдыха.</w:t>
      </w:r>
      <w:r w:rsidR="00CA58B8" w:rsidRPr="00B37175">
        <w:rPr>
          <w:sz w:val="28"/>
          <w:szCs w:val="28"/>
        </w:rPr>
        <w:t xml:space="preserve"> </w:t>
      </w:r>
      <w:r w:rsidR="005E0B1D" w:rsidRPr="00B37175">
        <w:rPr>
          <w:sz w:val="28"/>
          <w:szCs w:val="28"/>
        </w:rPr>
        <w:t xml:space="preserve">После каждого </w:t>
      </w:r>
      <w:r w:rsidR="00963746" w:rsidRPr="00B37175">
        <w:rPr>
          <w:sz w:val="28"/>
          <w:szCs w:val="28"/>
        </w:rPr>
        <w:t>дня сдачи крови и ее компонентов предоставляется дополнительный день отдыха.</w:t>
      </w:r>
      <w:r w:rsidR="00B91EAC" w:rsidRPr="00B37175">
        <w:rPr>
          <w:sz w:val="28"/>
          <w:szCs w:val="28"/>
        </w:rPr>
        <w:t xml:space="preserve"> При сдаче крови и ее компонентов сохранять за работником его средний заработок за дни сдачи </w:t>
      </w:r>
      <w:r w:rsidR="00564933" w:rsidRPr="00B37175">
        <w:rPr>
          <w:sz w:val="28"/>
          <w:szCs w:val="28"/>
        </w:rPr>
        <w:t>и предоставленные в связи с этим дни отдыха</w:t>
      </w:r>
      <w:r w:rsidR="00B201B8" w:rsidRPr="00B37175">
        <w:rPr>
          <w:sz w:val="28"/>
          <w:szCs w:val="28"/>
        </w:rPr>
        <w:t xml:space="preserve"> (ст.186 ТК РФ)</w:t>
      </w:r>
      <w:r w:rsidR="00564933" w:rsidRPr="00B37175">
        <w:rPr>
          <w:sz w:val="28"/>
          <w:szCs w:val="28"/>
        </w:rPr>
        <w:t>.</w:t>
      </w:r>
    </w:p>
    <w:p w:rsidR="00ED2CEF" w:rsidRPr="00ED2CEF" w:rsidRDefault="00CD360A" w:rsidP="00ED2CEF">
      <w:pPr>
        <w:pStyle w:val="afa"/>
        <w:tabs>
          <w:tab w:val="left" w:pos="1411"/>
        </w:tabs>
        <w:suppressAutoHyphens/>
        <w:kinsoku w:val="0"/>
        <w:spacing w:after="0"/>
        <w:ind w:firstLine="851"/>
        <w:jc w:val="both"/>
        <w:rPr>
          <w:sz w:val="28"/>
          <w:szCs w:val="28"/>
        </w:rPr>
      </w:pPr>
      <w:r w:rsidRPr="00B37175">
        <w:rPr>
          <w:sz w:val="28"/>
          <w:szCs w:val="28"/>
        </w:rPr>
        <w:t>7.6</w:t>
      </w:r>
      <w:r w:rsidR="00646297" w:rsidRPr="00B37175">
        <w:rPr>
          <w:sz w:val="28"/>
          <w:szCs w:val="28"/>
        </w:rPr>
        <w:t>.</w:t>
      </w:r>
      <w:r w:rsidR="0001387B" w:rsidRPr="00B37175">
        <w:rPr>
          <w:sz w:val="28"/>
          <w:szCs w:val="28"/>
        </w:rPr>
        <w:t> </w:t>
      </w:r>
      <w:r w:rsidR="00065F12" w:rsidRPr="00B37175">
        <w:rPr>
          <w:sz w:val="28"/>
          <w:szCs w:val="28"/>
        </w:rPr>
        <w:t xml:space="preserve"> </w:t>
      </w:r>
      <w:r w:rsidR="00ED2CEF" w:rsidRPr="00ED2CEF">
        <w:rPr>
          <w:sz w:val="28"/>
          <w:szCs w:val="28"/>
        </w:rPr>
        <w:t>В связи с достижением пенсионного возраста из внебюджетных средств работодателя выплачивать единовременное пособие:</w:t>
      </w:r>
    </w:p>
    <w:p w:rsidR="00ED2CEF" w:rsidRPr="00ED2CEF" w:rsidRDefault="00ED2CEF" w:rsidP="00ED2CEF">
      <w:pPr>
        <w:pStyle w:val="afa"/>
        <w:widowControl w:val="0"/>
        <w:numPr>
          <w:ilvl w:val="0"/>
          <w:numId w:val="9"/>
        </w:numPr>
        <w:tabs>
          <w:tab w:val="left" w:pos="1541"/>
        </w:tabs>
        <w:suppressAutoHyphens/>
        <w:kinsoku w:val="0"/>
        <w:spacing w:after="0"/>
        <w:ind w:left="0" w:firstLine="851"/>
        <w:jc w:val="both"/>
        <w:textAlignment w:val="auto"/>
        <w:rPr>
          <w:sz w:val="28"/>
          <w:szCs w:val="28"/>
        </w:rPr>
      </w:pPr>
      <w:r w:rsidRPr="00ED2CEF">
        <w:rPr>
          <w:sz w:val="28"/>
          <w:szCs w:val="28"/>
        </w:rPr>
        <w:t>при стаже работы в организации менее 10 лет - в размере одного должностного оклада;</w:t>
      </w:r>
    </w:p>
    <w:p w:rsidR="00ED2CEF" w:rsidRPr="00ED2CEF" w:rsidRDefault="00ED2CEF" w:rsidP="00ED2CEF">
      <w:pPr>
        <w:pStyle w:val="afa"/>
        <w:widowControl w:val="0"/>
        <w:numPr>
          <w:ilvl w:val="0"/>
          <w:numId w:val="9"/>
        </w:numPr>
        <w:tabs>
          <w:tab w:val="left" w:pos="1541"/>
        </w:tabs>
        <w:suppressAutoHyphens/>
        <w:kinsoku w:val="0"/>
        <w:spacing w:after="0"/>
        <w:ind w:left="0" w:firstLine="851"/>
        <w:jc w:val="both"/>
        <w:textAlignment w:val="auto"/>
        <w:rPr>
          <w:sz w:val="28"/>
          <w:szCs w:val="28"/>
        </w:rPr>
      </w:pPr>
      <w:r w:rsidRPr="00ED2CEF">
        <w:rPr>
          <w:sz w:val="28"/>
          <w:szCs w:val="28"/>
        </w:rPr>
        <w:t>при стаже работы в организации более 10 лет - в размере двух должностных окладов.</w:t>
      </w:r>
    </w:p>
    <w:p w:rsidR="00ED2CEF" w:rsidRPr="00ED2CEF" w:rsidRDefault="00ED2CEF" w:rsidP="00ED2CEF">
      <w:pPr>
        <w:pStyle w:val="afa"/>
        <w:tabs>
          <w:tab w:val="left" w:pos="1541"/>
        </w:tabs>
        <w:suppressAutoHyphens/>
        <w:kinsoku w:val="0"/>
        <w:spacing w:after="0"/>
        <w:ind w:firstLine="851"/>
        <w:jc w:val="both"/>
        <w:rPr>
          <w:sz w:val="28"/>
          <w:szCs w:val="28"/>
        </w:rPr>
      </w:pPr>
      <w:r w:rsidRPr="00ED2CEF">
        <w:rPr>
          <w:sz w:val="28"/>
          <w:szCs w:val="28"/>
        </w:rPr>
        <w:t xml:space="preserve">Выделить </w:t>
      </w:r>
      <w:proofErr w:type="gramStart"/>
      <w:r w:rsidRPr="00ED2CEF">
        <w:rPr>
          <w:sz w:val="28"/>
          <w:szCs w:val="28"/>
        </w:rPr>
        <w:t>для хозяйственно-бытовых нужд работников автотранспортные средства техникума по их заявлению для использования на территории района с оплатой</w:t>
      </w:r>
      <w:proofErr w:type="gramEnd"/>
      <w:r w:rsidRPr="00ED2CEF">
        <w:rPr>
          <w:sz w:val="28"/>
          <w:szCs w:val="28"/>
        </w:rPr>
        <w:t xml:space="preserve"> за горючее. </w:t>
      </w:r>
    </w:p>
    <w:p w:rsidR="003F5A2A" w:rsidRPr="007A0228" w:rsidRDefault="00ED2CEF" w:rsidP="007A0228">
      <w:pPr>
        <w:pStyle w:val="afa"/>
        <w:suppressAutoHyphens/>
        <w:kinsoku w:val="0"/>
        <w:spacing w:after="0"/>
        <w:ind w:firstLine="851"/>
        <w:jc w:val="both"/>
        <w:rPr>
          <w:sz w:val="28"/>
          <w:szCs w:val="28"/>
        </w:rPr>
      </w:pPr>
      <w:r w:rsidRPr="00ED2CEF">
        <w:rPr>
          <w:sz w:val="28"/>
          <w:szCs w:val="28"/>
        </w:rPr>
        <w:t xml:space="preserve">В случае смерти работника техникум предоставляет бесплатно транспорт и помощь в процессе </w:t>
      </w:r>
      <w:r>
        <w:rPr>
          <w:sz w:val="28"/>
          <w:szCs w:val="28"/>
        </w:rPr>
        <w:t xml:space="preserve">организации </w:t>
      </w:r>
      <w:r w:rsidRPr="00ED2CEF">
        <w:rPr>
          <w:sz w:val="28"/>
          <w:szCs w:val="28"/>
        </w:rPr>
        <w:t xml:space="preserve">похорон и выделяет родственникам работника </w:t>
      </w:r>
      <w:r>
        <w:rPr>
          <w:sz w:val="28"/>
          <w:szCs w:val="28"/>
        </w:rPr>
        <w:t xml:space="preserve"> один</w:t>
      </w:r>
      <w:r w:rsidRPr="00ED2CEF">
        <w:rPr>
          <w:sz w:val="28"/>
          <w:szCs w:val="28"/>
        </w:rPr>
        <w:t xml:space="preserve"> должностной оклад.</w:t>
      </w:r>
    </w:p>
    <w:p w:rsidR="00E86885" w:rsidRDefault="00E86885" w:rsidP="007A0228">
      <w:pPr>
        <w:pStyle w:val="afa"/>
        <w:suppressAutoHyphens/>
        <w:kinsoku w:val="0"/>
        <w:spacing w:after="0"/>
        <w:ind w:firstLine="851"/>
        <w:jc w:val="both"/>
        <w:rPr>
          <w:sz w:val="28"/>
          <w:szCs w:val="28"/>
        </w:rPr>
      </w:pPr>
    </w:p>
    <w:p w:rsidR="00E86885" w:rsidRDefault="00E86885" w:rsidP="007A0228">
      <w:pPr>
        <w:pStyle w:val="afa"/>
        <w:suppressAutoHyphens/>
        <w:kinsoku w:val="0"/>
        <w:spacing w:after="0"/>
        <w:ind w:firstLine="851"/>
        <w:jc w:val="both"/>
        <w:rPr>
          <w:sz w:val="28"/>
          <w:szCs w:val="28"/>
        </w:rPr>
      </w:pPr>
    </w:p>
    <w:p w:rsidR="007A0228" w:rsidRDefault="007A0228" w:rsidP="007A0228">
      <w:pPr>
        <w:pStyle w:val="afa"/>
        <w:suppressAutoHyphens/>
        <w:kinsoku w:val="0"/>
        <w:spacing w:after="0"/>
        <w:ind w:firstLine="851"/>
        <w:jc w:val="both"/>
        <w:rPr>
          <w:sz w:val="28"/>
          <w:szCs w:val="28"/>
        </w:rPr>
      </w:pPr>
      <w:r w:rsidRPr="007A0228">
        <w:rPr>
          <w:sz w:val="28"/>
          <w:szCs w:val="28"/>
        </w:rPr>
        <w:lastRenderedPageBreak/>
        <w:t xml:space="preserve">Ежегодное обучение сотрудников (повышение квалификации и </w:t>
      </w:r>
      <w:proofErr w:type="spellStart"/>
      <w:r w:rsidRPr="007A0228">
        <w:rPr>
          <w:sz w:val="28"/>
          <w:szCs w:val="28"/>
        </w:rPr>
        <w:t>т</w:t>
      </w:r>
      <w:proofErr w:type="gramStart"/>
      <w:r w:rsidRPr="007A0228">
        <w:rPr>
          <w:sz w:val="28"/>
          <w:szCs w:val="28"/>
        </w:rPr>
        <w:t>.д</w:t>
      </w:r>
      <w:proofErr w:type="spellEnd"/>
      <w:proofErr w:type="gramEnd"/>
      <w:r w:rsidRPr="007A0228">
        <w:rPr>
          <w:sz w:val="28"/>
          <w:szCs w:val="28"/>
        </w:rPr>
        <w:t>) для выполнения работы в соответствии с уставной деятельностью производится за счет денежных средств учреждения .</w:t>
      </w:r>
    </w:p>
    <w:p w:rsidR="00C83D5D" w:rsidRPr="00C83D5D" w:rsidRDefault="00C83D5D" w:rsidP="00C83D5D">
      <w:pPr>
        <w:pStyle w:val="af0"/>
        <w:ind w:firstLine="708"/>
        <w:jc w:val="both"/>
        <w:rPr>
          <w:sz w:val="28"/>
          <w:szCs w:val="28"/>
          <w:shd w:val="clear" w:color="auto" w:fill="FFFFFF"/>
        </w:rPr>
      </w:pPr>
      <w:r w:rsidRPr="00C83D5D">
        <w:rPr>
          <w:sz w:val="28"/>
          <w:szCs w:val="28"/>
        </w:rPr>
        <w:t xml:space="preserve">7.7. </w:t>
      </w:r>
      <w:r w:rsidRPr="00C83D5D">
        <w:rPr>
          <w:sz w:val="28"/>
          <w:szCs w:val="28"/>
          <w:shd w:val="clear" w:color="auto" w:fill="FFFFFF"/>
        </w:rPr>
        <w:t>При предоставлении гарантий и компенсаций соответствующие в</w:t>
      </w:r>
      <w:r w:rsidRPr="00C83D5D">
        <w:rPr>
          <w:sz w:val="28"/>
          <w:szCs w:val="28"/>
          <w:shd w:val="clear" w:color="auto" w:fill="FFFFFF"/>
        </w:rPr>
        <w:t>ы</w:t>
      </w:r>
      <w:r w:rsidRPr="00C83D5D">
        <w:rPr>
          <w:sz w:val="28"/>
          <w:szCs w:val="28"/>
          <w:shd w:val="clear" w:color="auto" w:fill="FFFFFF"/>
        </w:rPr>
        <w:t>платы производятся за счет средств работодателя. В случаях указанных в ст. 165 ТК РФ работодатель освобождает работника от основной работы на период исполнения государственных или общественных обязанностей.</w:t>
      </w:r>
    </w:p>
    <w:p w:rsidR="00C83D5D" w:rsidRPr="00C83D5D" w:rsidRDefault="00C83D5D" w:rsidP="00C83D5D">
      <w:pPr>
        <w:pStyle w:val="af0"/>
        <w:ind w:firstLine="708"/>
        <w:jc w:val="both"/>
        <w:rPr>
          <w:sz w:val="28"/>
          <w:szCs w:val="28"/>
        </w:rPr>
      </w:pPr>
      <w:r w:rsidRPr="00C83D5D">
        <w:rPr>
          <w:sz w:val="28"/>
          <w:szCs w:val="28"/>
        </w:rPr>
        <w:t>7.8. Работодатель обязан возместить работнику не полученный им зар</w:t>
      </w:r>
      <w:r w:rsidRPr="00C83D5D">
        <w:rPr>
          <w:sz w:val="28"/>
          <w:szCs w:val="28"/>
        </w:rPr>
        <w:t>а</w:t>
      </w:r>
      <w:r w:rsidRPr="00C83D5D">
        <w:rPr>
          <w:sz w:val="28"/>
          <w:szCs w:val="28"/>
        </w:rPr>
        <w:t>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C83D5D" w:rsidRPr="00C83D5D" w:rsidRDefault="00C83D5D" w:rsidP="00C83D5D">
      <w:pPr>
        <w:pStyle w:val="af0"/>
        <w:ind w:firstLine="708"/>
        <w:jc w:val="both"/>
        <w:rPr>
          <w:sz w:val="28"/>
          <w:szCs w:val="28"/>
        </w:rPr>
      </w:pPr>
      <w:r>
        <w:rPr>
          <w:sz w:val="28"/>
          <w:szCs w:val="28"/>
        </w:rPr>
        <w:t>-</w:t>
      </w:r>
      <w:r w:rsidRPr="00C83D5D">
        <w:rPr>
          <w:sz w:val="28"/>
          <w:szCs w:val="28"/>
        </w:rPr>
        <w:t>незаконного отстранения работника от работы, его увольнения или пер</w:t>
      </w:r>
      <w:r w:rsidRPr="00C83D5D">
        <w:rPr>
          <w:sz w:val="28"/>
          <w:szCs w:val="28"/>
        </w:rPr>
        <w:t>е</w:t>
      </w:r>
      <w:r w:rsidRPr="00C83D5D">
        <w:rPr>
          <w:sz w:val="28"/>
          <w:szCs w:val="28"/>
        </w:rPr>
        <w:t>вода на другую работу;</w:t>
      </w:r>
    </w:p>
    <w:p w:rsidR="00C83D5D" w:rsidRPr="00C83D5D" w:rsidRDefault="00C83D5D" w:rsidP="00C83D5D">
      <w:pPr>
        <w:pStyle w:val="af0"/>
        <w:ind w:firstLine="708"/>
        <w:jc w:val="both"/>
        <w:rPr>
          <w:sz w:val="28"/>
          <w:szCs w:val="28"/>
        </w:rPr>
      </w:pPr>
      <w:r w:rsidRPr="00C83D5D">
        <w:rPr>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w:t>
      </w:r>
      <w:r w:rsidRPr="00C83D5D">
        <w:rPr>
          <w:sz w:val="28"/>
          <w:szCs w:val="28"/>
        </w:rPr>
        <w:t>а</w:t>
      </w:r>
      <w:r w:rsidRPr="00C83D5D">
        <w:rPr>
          <w:sz w:val="28"/>
          <w:szCs w:val="28"/>
        </w:rPr>
        <w:t>вового инспектора труда о восстановлении работника на прежней работе;</w:t>
      </w:r>
    </w:p>
    <w:p w:rsidR="00C83D5D" w:rsidRPr="00C83D5D" w:rsidRDefault="00C83D5D" w:rsidP="00C83D5D">
      <w:pPr>
        <w:pStyle w:val="af0"/>
        <w:ind w:firstLine="708"/>
        <w:jc w:val="both"/>
        <w:rPr>
          <w:sz w:val="28"/>
          <w:szCs w:val="28"/>
        </w:rPr>
      </w:pPr>
      <w:r>
        <w:rPr>
          <w:sz w:val="28"/>
          <w:szCs w:val="28"/>
        </w:rPr>
        <w:t>- з</w:t>
      </w:r>
      <w:r w:rsidRPr="00C83D5D">
        <w:rPr>
          <w:sz w:val="28"/>
          <w:szCs w:val="28"/>
        </w:rPr>
        <w:t>адержки работодателем выдачи работнику трудовой книжки, пред</w:t>
      </w:r>
      <w:r w:rsidRPr="00C83D5D">
        <w:rPr>
          <w:sz w:val="28"/>
          <w:szCs w:val="28"/>
        </w:rPr>
        <w:t>о</w:t>
      </w:r>
      <w:r w:rsidRPr="00C83D5D">
        <w:rPr>
          <w:sz w:val="28"/>
          <w:szCs w:val="28"/>
        </w:rPr>
        <w:t>ставления сведений о трудовой деятельности (</w:t>
      </w:r>
      <w:hyperlink r:id="rId14" w:anchor="/document/12125268/entry/661" w:history="1">
        <w:r w:rsidRPr="00C83D5D">
          <w:rPr>
            <w:rStyle w:val="af8"/>
            <w:color w:val="auto"/>
            <w:sz w:val="28"/>
            <w:szCs w:val="28"/>
          </w:rPr>
          <w:t>статья 66.1</w:t>
        </w:r>
      </w:hyperlink>
      <w:r w:rsidRPr="00C83D5D">
        <w:rPr>
          <w:sz w:val="28"/>
          <w:szCs w:val="28"/>
        </w:rPr>
        <w:t> настоящего Кодекса), внесения в трудовую книжку, в сведения о трудовой деятельности неправил</w:t>
      </w:r>
      <w:r w:rsidRPr="00C83D5D">
        <w:rPr>
          <w:sz w:val="28"/>
          <w:szCs w:val="28"/>
        </w:rPr>
        <w:t>ь</w:t>
      </w:r>
      <w:r w:rsidRPr="00C83D5D">
        <w:rPr>
          <w:sz w:val="28"/>
          <w:szCs w:val="28"/>
        </w:rPr>
        <w:t>ной или не соответствующей законодательству формулировки причины увол</w:t>
      </w:r>
      <w:r w:rsidRPr="00C83D5D">
        <w:rPr>
          <w:sz w:val="28"/>
          <w:szCs w:val="28"/>
        </w:rPr>
        <w:t>ь</w:t>
      </w:r>
      <w:r w:rsidRPr="00C83D5D">
        <w:rPr>
          <w:sz w:val="28"/>
          <w:szCs w:val="28"/>
        </w:rPr>
        <w:t>нения работ</w:t>
      </w:r>
      <w:r>
        <w:rPr>
          <w:sz w:val="28"/>
          <w:szCs w:val="28"/>
        </w:rPr>
        <w:t>ника</w:t>
      </w:r>
      <w:proofErr w:type="gramStart"/>
      <w:r>
        <w:rPr>
          <w:sz w:val="28"/>
          <w:szCs w:val="28"/>
        </w:rPr>
        <w:t>.(</w:t>
      </w:r>
      <w:proofErr w:type="gramEnd"/>
      <w:r>
        <w:rPr>
          <w:sz w:val="28"/>
          <w:szCs w:val="28"/>
        </w:rPr>
        <w:t>ст.234 ТК РФ).</w:t>
      </w:r>
    </w:p>
    <w:p w:rsidR="002064C5" w:rsidRPr="00C83D5D" w:rsidRDefault="002064C5" w:rsidP="00ED2CEF">
      <w:pPr>
        <w:pStyle w:val="afa"/>
        <w:suppressAutoHyphens/>
        <w:kinsoku w:val="0"/>
        <w:spacing w:after="0"/>
        <w:ind w:firstLine="851"/>
        <w:jc w:val="both"/>
        <w:rPr>
          <w:sz w:val="28"/>
          <w:szCs w:val="28"/>
        </w:rPr>
      </w:pPr>
    </w:p>
    <w:p w:rsidR="006200C1" w:rsidRPr="00B37175" w:rsidRDefault="004F6351" w:rsidP="00C43538">
      <w:pPr>
        <w:suppressAutoHyphens/>
        <w:ind w:firstLine="709"/>
        <w:jc w:val="both"/>
        <w:rPr>
          <w:sz w:val="16"/>
          <w:szCs w:val="16"/>
        </w:rPr>
      </w:pPr>
      <w:r w:rsidRPr="00B37175">
        <w:rPr>
          <w:b/>
          <w:sz w:val="28"/>
          <w:szCs w:val="28"/>
        </w:rPr>
        <w:t>Профсоюзный комитет обязу</w:t>
      </w:r>
      <w:r w:rsidR="009C3428" w:rsidRPr="00B37175">
        <w:rPr>
          <w:b/>
          <w:sz w:val="28"/>
          <w:szCs w:val="28"/>
        </w:rPr>
        <w:t>е</w:t>
      </w:r>
      <w:r w:rsidRPr="00B37175">
        <w:rPr>
          <w:b/>
          <w:sz w:val="28"/>
          <w:szCs w:val="28"/>
        </w:rPr>
        <w:t>тся:</w:t>
      </w:r>
    </w:p>
    <w:p w:rsidR="004F6351" w:rsidRPr="00B37175" w:rsidRDefault="003B14FC" w:rsidP="00C43538">
      <w:pPr>
        <w:suppressAutoHyphens/>
        <w:ind w:firstLine="709"/>
        <w:jc w:val="both"/>
        <w:rPr>
          <w:sz w:val="28"/>
          <w:szCs w:val="28"/>
        </w:rPr>
      </w:pPr>
      <w:r w:rsidRPr="00B37175">
        <w:rPr>
          <w:sz w:val="28"/>
          <w:szCs w:val="28"/>
        </w:rPr>
        <w:t>7</w:t>
      </w:r>
      <w:r w:rsidR="004F6351" w:rsidRPr="00B37175">
        <w:rPr>
          <w:sz w:val="28"/>
          <w:szCs w:val="28"/>
        </w:rPr>
        <w:t>.</w:t>
      </w:r>
      <w:r w:rsidR="007662D8">
        <w:rPr>
          <w:sz w:val="28"/>
          <w:szCs w:val="28"/>
        </w:rPr>
        <w:t>9</w:t>
      </w:r>
      <w:r w:rsidR="004F6351" w:rsidRPr="00B37175">
        <w:rPr>
          <w:sz w:val="28"/>
          <w:szCs w:val="28"/>
        </w:rPr>
        <w:t>.</w:t>
      </w:r>
      <w:r w:rsidR="00D2503D" w:rsidRPr="00B37175">
        <w:rPr>
          <w:sz w:val="28"/>
          <w:szCs w:val="28"/>
        </w:rPr>
        <w:t> </w:t>
      </w:r>
      <w:r w:rsidR="004F6351" w:rsidRPr="00B37175">
        <w:rPr>
          <w:sz w:val="28"/>
          <w:szCs w:val="28"/>
        </w:rPr>
        <w:t xml:space="preserve">Осуществлять </w:t>
      </w:r>
      <w:proofErr w:type="gramStart"/>
      <w:r w:rsidR="004F6351" w:rsidRPr="00B37175">
        <w:rPr>
          <w:sz w:val="28"/>
          <w:szCs w:val="28"/>
        </w:rPr>
        <w:t>контроль за</w:t>
      </w:r>
      <w:proofErr w:type="gramEnd"/>
      <w:r w:rsidR="004F6351" w:rsidRPr="00B37175">
        <w:rPr>
          <w:sz w:val="28"/>
          <w:szCs w:val="28"/>
        </w:rPr>
        <w:t xml:space="preserve"> ведением пенсионного персонифицированного учета работников, отчислением средств, предусмотренных законом, в Пенсионный фонд, оформлением пенсионных дел работников, выходящих на пенсию</w:t>
      </w:r>
      <w:r w:rsidR="002B0638" w:rsidRPr="00B37175">
        <w:rPr>
          <w:sz w:val="28"/>
          <w:szCs w:val="28"/>
        </w:rPr>
        <w:t xml:space="preserve"> и информировать об этом </w:t>
      </w:r>
      <w:r w:rsidR="00432442" w:rsidRPr="00B37175">
        <w:rPr>
          <w:sz w:val="28"/>
          <w:szCs w:val="28"/>
        </w:rPr>
        <w:t>работников</w:t>
      </w:r>
      <w:r w:rsidR="004F6351" w:rsidRPr="00B37175">
        <w:rPr>
          <w:sz w:val="28"/>
          <w:szCs w:val="28"/>
        </w:rPr>
        <w:t>.</w:t>
      </w:r>
    </w:p>
    <w:p w:rsidR="00065F12" w:rsidRDefault="003B14FC" w:rsidP="00065F12">
      <w:pPr>
        <w:suppressAutoHyphens/>
        <w:ind w:firstLine="709"/>
        <w:jc w:val="both"/>
        <w:rPr>
          <w:sz w:val="28"/>
          <w:szCs w:val="28"/>
        </w:rPr>
      </w:pPr>
      <w:r w:rsidRPr="00B37175">
        <w:rPr>
          <w:sz w:val="28"/>
          <w:szCs w:val="28"/>
        </w:rPr>
        <w:t>7</w:t>
      </w:r>
      <w:r w:rsidR="004F6351" w:rsidRPr="00B37175">
        <w:rPr>
          <w:sz w:val="28"/>
          <w:szCs w:val="28"/>
        </w:rPr>
        <w:t>.</w:t>
      </w:r>
      <w:r w:rsidR="007662D8">
        <w:rPr>
          <w:sz w:val="28"/>
          <w:szCs w:val="28"/>
        </w:rPr>
        <w:t>10</w:t>
      </w:r>
      <w:r w:rsidR="00065F12">
        <w:rPr>
          <w:sz w:val="28"/>
          <w:szCs w:val="28"/>
        </w:rPr>
        <w:t>.</w:t>
      </w:r>
      <w:r w:rsidR="00065F12" w:rsidRPr="00065F12">
        <w:rPr>
          <w:b/>
          <w:sz w:val="28"/>
        </w:rPr>
        <w:t xml:space="preserve"> </w:t>
      </w:r>
      <w:r w:rsidR="00065F12" w:rsidRPr="00B37175">
        <w:rPr>
          <w:sz w:val="28"/>
          <w:szCs w:val="28"/>
        </w:rPr>
        <w:t xml:space="preserve">Вести коллективные переговоры с работодателем по улучшению социально-экономического положения </w:t>
      </w:r>
      <w:proofErr w:type="gramStart"/>
      <w:r w:rsidR="00065F12" w:rsidRPr="00B37175">
        <w:rPr>
          <w:sz w:val="28"/>
          <w:szCs w:val="28"/>
        </w:rPr>
        <w:t>работающих</w:t>
      </w:r>
      <w:proofErr w:type="gramEnd"/>
      <w:r w:rsidR="00065F12" w:rsidRPr="00B37175">
        <w:rPr>
          <w:sz w:val="28"/>
          <w:szCs w:val="28"/>
        </w:rPr>
        <w:t>.</w:t>
      </w:r>
    </w:p>
    <w:p w:rsidR="00673C00" w:rsidRDefault="00673C00" w:rsidP="00065F12">
      <w:pPr>
        <w:suppressAutoHyphens/>
        <w:ind w:firstLine="709"/>
        <w:jc w:val="both"/>
        <w:rPr>
          <w:sz w:val="28"/>
          <w:szCs w:val="28"/>
        </w:rPr>
      </w:pPr>
    </w:p>
    <w:p w:rsidR="00673C00" w:rsidRPr="00B37175" w:rsidRDefault="00673C00" w:rsidP="00065F12">
      <w:pPr>
        <w:suppressAutoHyphens/>
        <w:ind w:firstLine="709"/>
        <w:jc w:val="both"/>
        <w:rPr>
          <w:sz w:val="28"/>
          <w:szCs w:val="28"/>
        </w:rPr>
      </w:pPr>
    </w:p>
    <w:p w:rsidR="00065F12" w:rsidRPr="00065F12" w:rsidRDefault="00065F12" w:rsidP="00065F12">
      <w:pPr>
        <w:suppressAutoHyphens/>
        <w:ind w:firstLine="709"/>
        <w:jc w:val="both"/>
        <w:textAlignment w:val="auto"/>
        <w:rPr>
          <w:b/>
          <w:sz w:val="28"/>
          <w:szCs w:val="28"/>
        </w:rPr>
      </w:pPr>
      <w:r w:rsidRPr="00065F12">
        <w:rPr>
          <w:sz w:val="28"/>
        </w:rPr>
        <w:t>7.11.</w:t>
      </w:r>
      <w:r>
        <w:rPr>
          <w:b/>
          <w:sz w:val="28"/>
        </w:rPr>
        <w:t xml:space="preserve"> Профсоюзная организация </w:t>
      </w:r>
      <w:r w:rsidRPr="00065F12">
        <w:rPr>
          <w:b/>
          <w:sz w:val="28"/>
        </w:rPr>
        <w:t xml:space="preserve"> из фонда профсоюза:</w:t>
      </w:r>
    </w:p>
    <w:p w:rsidR="00065F12" w:rsidRPr="00065F12" w:rsidRDefault="00065F12" w:rsidP="00065F12">
      <w:pPr>
        <w:pStyle w:val="afa"/>
        <w:tabs>
          <w:tab w:val="left" w:pos="1263"/>
          <w:tab w:val="left" w:pos="9639"/>
        </w:tabs>
        <w:kinsoku w:val="0"/>
        <w:spacing w:line="312" w:lineRule="exact"/>
        <w:ind w:firstLine="709"/>
        <w:jc w:val="both"/>
        <w:rPr>
          <w:sz w:val="28"/>
        </w:rPr>
      </w:pPr>
      <w:r w:rsidRPr="00065F12">
        <w:rPr>
          <w:sz w:val="28"/>
        </w:rPr>
        <w:t>- выплачивает работникам (членам профсоюза) единовременную  матер</w:t>
      </w:r>
      <w:r w:rsidRPr="00065F12">
        <w:rPr>
          <w:sz w:val="28"/>
        </w:rPr>
        <w:t>и</w:t>
      </w:r>
      <w:r w:rsidRPr="00065F12">
        <w:rPr>
          <w:sz w:val="28"/>
        </w:rPr>
        <w:t>альную помощь в связи с рождением ребёнка в размере  2000 руб.;</w:t>
      </w:r>
    </w:p>
    <w:p w:rsidR="00065F12" w:rsidRPr="00065F12" w:rsidRDefault="00065F12" w:rsidP="00065F12">
      <w:pPr>
        <w:pStyle w:val="afa"/>
        <w:tabs>
          <w:tab w:val="left" w:pos="1263"/>
          <w:tab w:val="left" w:pos="9639"/>
        </w:tabs>
        <w:kinsoku w:val="0"/>
        <w:spacing w:line="312" w:lineRule="exact"/>
        <w:ind w:firstLine="709"/>
        <w:jc w:val="both"/>
        <w:rPr>
          <w:sz w:val="28"/>
        </w:rPr>
      </w:pPr>
      <w:r w:rsidRPr="00065F12">
        <w:rPr>
          <w:sz w:val="28"/>
        </w:rPr>
        <w:t>- выплачивает работникам (членам профсоюза) единовременную  матер</w:t>
      </w:r>
      <w:r w:rsidRPr="00065F12">
        <w:rPr>
          <w:sz w:val="28"/>
        </w:rPr>
        <w:t>и</w:t>
      </w:r>
      <w:r w:rsidRPr="00065F12">
        <w:rPr>
          <w:sz w:val="28"/>
        </w:rPr>
        <w:t>альную помощь в связи с вступлением в брак в размере  2000 руб.;</w:t>
      </w:r>
    </w:p>
    <w:p w:rsidR="00065F12" w:rsidRPr="00065F12" w:rsidRDefault="00065F12" w:rsidP="00065F12">
      <w:pPr>
        <w:pStyle w:val="afa"/>
        <w:tabs>
          <w:tab w:val="left" w:pos="1061"/>
          <w:tab w:val="left" w:pos="9639"/>
        </w:tabs>
        <w:kinsoku w:val="0"/>
        <w:spacing w:before="7" w:line="312" w:lineRule="exact"/>
        <w:ind w:firstLine="709"/>
        <w:jc w:val="both"/>
        <w:rPr>
          <w:sz w:val="28"/>
        </w:rPr>
      </w:pPr>
      <w:r w:rsidRPr="00065F12">
        <w:rPr>
          <w:sz w:val="28"/>
        </w:rPr>
        <w:t>- выплачивает работникам (член</w:t>
      </w:r>
      <w:r w:rsidR="00E86885">
        <w:rPr>
          <w:sz w:val="28"/>
        </w:rPr>
        <w:t>ам профсоюза) Юбилярам (50, 55,</w:t>
      </w:r>
      <w:r w:rsidRPr="00065F12">
        <w:rPr>
          <w:sz w:val="28"/>
        </w:rPr>
        <w:t xml:space="preserve"> 60</w:t>
      </w:r>
      <w:r w:rsidR="006C5A06">
        <w:rPr>
          <w:sz w:val="28"/>
        </w:rPr>
        <w:t>,</w:t>
      </w:r>
      <w:r w:rsidR="00E86885">
        <w:rPr>
          <w:sz w:val="28"/>
        </w:rPr>
        <w:t>65</w:t>
      </w:r>
      <w:r w:rsidR="006C5A06">
        <w:rPr>
          <w:sz w:val="28"/>
        </w:rPr>
        <w:t xml:space="preserve"> и 70</w:t>
      </w:r>
      <w:bookmarkStart w:id="9" w:name="_GoBack"/>
      <w:bookmarkEnd w:id="9"/>
      <w:r w:rsidRPr="00065F12">
        <w:rPr>
          <w:sz w:val="28"/>
        </w:rPr>
        <w:t xml:space="preserve"> лет) единовременную  материальную выплату при стаже работы в Учрежд</w:t>
      </w:r>
      <w:r w:rsidRPr="00065F12">
        <w:rPr>
          <w:sz w:val="28"/>
        </w:rPr>
        <w:t>е</w:t>
      </w:r>
      <w:r w:rsidRPr="00065F12">
        <w:rPr>
          <w:sz w:val="28"/>
        </w:rPr>
        <w:t>нии свыше трех лет в размере 2000 руб.;</w:t>
      </w:r>
    </w:p>
    <w:p w:rsidR="00065F12" w:rsidRPr="00065F12" w:rsidRDefault="00065F12" w:rsidP="00065F12">
      <w:pPr>
        <w:pStyle w:val="afa"/>
        <w:tabs>
          <w:tab w:val="left" w:pos="1061"/>
          <w:tab w:val="left" w:pos="9639"/>
        </w:tabs>
        <w:kinsoku w:val="0"/>
        <w:spacing w:before="7" w:line="312" w:lineRule="exact"/>
        <w:ind w:firstLine="709"/>
        <w:jc w:val="both"/>
        <w:rPr>
          <w:sz w:val="28"/>
        </w:rPr>
      </w:pPr>
      <w:r w:rsidRPr="00065F12">
        <w:rPr>
          <w:sz w:val="28"/>
        </w:rPr>
        <w:t>- приобретает работникам (членам профсоюза) подарки к Новому году, к  23 февраля, к 8 марта, ко Дню</w:t>
      </w:r>
      <w:r>
        <w:rPr>
          <w:sz w:val="28"/>
        </w:rPr>
        <w:t xml:space="preserve"> среднего профессионального образования                (2 октября)</w:t>
      </w:r>
      <w:r w:rsidRPr="00065F12">
        <w:rPr>
          <w:sz w:val="28"/>
        </w:rPr>
        <w:t>.</w:t>
      </w:r>
    </w:p>
    <w:p w:rsidR="00065F12" w:rsidRPr="00065F12" w:rsidRDefault="00E86885" w:rsidP="00065F12">
      <w:pPr>
        <w:pStyle w:val="afa"/>
        <w:tabs>
          <w:tab w:val="left" w:pos="1061"/>
          <w:tab w:val="left" w:pos="9639"/>
        </w:tabs>
        <w:kinsoku w:val="0"/>
        <w:spacing w:before="7" w:line="312" w:lineRule="exact"/>
        <w:ind w:firstLine="709"/>
        <w:jc w:val="both"/>
        <w:rPr>
          <w:sz w:val="28"/>
        </w:rPr>
      </w:pPr>
      <w:r>
        <w:rPr>
          <w:sz w:val="28"/>
        </w:rPr>
        <w:t>- выплачивает</w:t>
      </w:r>
      <w:r w:rsidR="00065F12" w:rsidRPr="00065F12">
        <w:rPr>
          <w:sz w:val="28"/>
        </w:rPr>
        <w:t xml:space="preserve"> работникам (членам профсоюза) подарки в связи с вых</w:t>
      </w:r>
      <w:r w:rsidR="00065F12" w:rsidRPr="00065F12">
        <w:rPr>
          <w:sz w:val="28"/>
        </w:rPr>
        <w:t>о</w:t>
      </w:r>
      <w:r w:rsidR="00065F12" w:rsidRPr="00065F12">
        <w:rPr>
          <w:sz w:val="28"/>
        </w:rPr>
        <w:t>дом на пенсию</w:t>
      </w:r>
      <w:r>
        <w:rPr>
          <w:sz w:val="28"/>
        </w:rPr>
        <w:t xml:space="preserve"> в размере 2000 рублей</w:t>
      </w:r>
      <w:r w:rsidR="00065F12" w:rsidRPr="00065F12">
        <w:rPr>
          <w:sz w:val="28"/>
        </w:rPr>
        <w:t>;</w:t>
      </w:r>
    </w:p>
    <w:p w:rsidR="00ED2CEF" w:rsidRDefault="00065F12" w:rsidP="00ED2CEF">
      <w:pPr>
        <w:pStyle w:val="afa"/>
        <w:tabs>
          <w:tab w:val="left" w:pos="1306"/>
        </w:tabs>
        <w:suppressAutoHyphens/>
        <w:kinsoku w:val="0"/>
        <w:ind w:firstLine="709"/>
        <w:jc w:val="both"/>
        <w:rPr>
          <w:sz w:val="28"/>
        </w:rPr>
      </w:pPr>
      <w:r w:rsidRPr="00065F12">
        <w:rPr>
          <w:sz w:val="28"/>
        </w:rPr>
        <w:lastRenderedPageBreak/>
        <w:t xml:space="preserve">-оказывает работникам </w:t>
      </w:r>
      <w:r w:rsidR="00E86885">
        <w:rPr>
          <w:sz w:val="28"/>
        </w:rPr>
        <w:t xml:space="preserve">один раз в год </w:t>
      </w:r>
      <w:r w:rsidRPr="00065F12">
        <w:rPr>
          <w:sz w:val="28"/>
        </w:rPr>
        <w:t>(членам профсоюза) материальную помощь в связи со сложной жизненной си</w:t>
      </w:r>
      <w:r w:rsidR="00ED2CEF">
        <w:rPr>
          <w:sz w:val="28"/>
        </w:rPr>
        <w:t>туацией по заявлению работника</w:t>
      </w:r>
      <w:r w:rsidR="007C1FB4">
        <w:rPr>
          <w:sz w:val="28"/>
        </w:rPr>
        <w:t xml:space="preserve"> 2000 рублей</w:t>
      </w:r>
      <w:r w:rsidR="00ED2CEF">
        <w:rPr>
          <w:sz w:val="28"/>
        </w:rPr>
        <w:t>;</w:t>
      </w:r>
    </w:p>
    <w:p w:rsidR="00ED2CEF" w:rsidRDefault="00ED2CEF" w:rsidP="00ED2CEF">
      <w:pPr>
        <w:pStyle w:val="afa"/>
        <w:tabs>
          <w:tab w:val="left" w:pos="1306"/>
        </w:tabs>
        <w:suppressAutoHyphens/>
        <w:kinsoku w:val="0"/>
        <w:ind w:firstLine="709"/>
        <w:jc w:val="both"/>
        <w:rPr>
          <w:sz w:val="28"/>
        </w:rPr>
      </w:pPr>
      <w:r>
        <w:rPr>
          <w:sz w:val="28"/>
        </w:rPr>
        <w:t>-о</w:t>
      </w:r>
      <w:r w:rsidRPr="00ED2CEF">
        <w:rPr>
          <w:sz w:val="28"/>
        </w:rPr>
        <w:t xml:space="preserve">казывать работникам </w:t>
      </w:r>
      <w:r w:rsidR="00E86885">
        <w:rPr>
          <w:sz w:val="28"/>
        </w:rPr>
        <w:t xml:space="preserve">единовременную </w:t>
      </w:r>
      <w:r w:rsidRPr="00ED2CEF">
        <w:rPr>
          <w:sz w:val="28"/>
        </w:rPr>
        <w:t xml:space="preserve">материальную помощь в связи со сложной жизненной ситуацией </w:t>
      </w:r>
      <w:r>
        <w:rPr>
          <w:sz w:val="28"/>
        </w:rPr>
        <w:t xml:space="preserve">(стихийные бедствиями, тяжелое состояние здоровья) </w:t>
      </w:r>
      <w:r w:rsidRPr="00ED2CEF">
        <w:rPr>
          <w:sz w:val="28"/>
        </w:rPr>
        <w:t>по заявлению работника</w:t>
      </w:r>
      <w:r w:rsidR="00E86885">
        <w:rPr>
          <w:sz w:val="28"/>
        </w:rPr>
        <w:t xml:space="preserve"> в размере 2000 рублей</w:t>
      </w:r>
      <w:r w:rsidR="007C1FB4">
        <w:rPr>
          <w:sz w:val="28"/>
        </w:rPr>
        <w:t>;</w:t>
      </w:r>
      <w:r>
        <w:rPr>
          <w:sz w:val="28"/>
        </w:rPr>
        <w:t xml:space="preserve"> </w:t>
      </w:r>
    </w:p>
    <w:p w:rsidR="002064C5" w:rsidRPr="00ED2CEF" w:rsidRDefault="007C1FB4" w:rsidP="00ED2CEF">
      <w:pPr>
        <w:pStyle w:val="afa"/>
        <w:tabs>
          <w:tab w:val="left" w:pos="1306"/>
        </w:tabs>
        <w:suppressAutoHyphens/>
        <w:kinsoku w:val="0"/>
        <w:ind w:firstLine="709"/>
        <w:jc w:val="both"/>
        <w:rPr>
          <w:sz w:val="28"/>
        </w:rPr>
      </w:pPr>
      <w:r>
        <w:rPr>
          <w:sz w:val="28"/>
        </w:rPr>
        <w:t xml:space="preserve">- </w:t>
      </w:r>
      <w:r w:rsidR="007B775D">
        <w:rPr>
          <w:sz w:val="28"/>
        </w:rPr>
        <w:t>о</w:t>
      </w:r>
      <w:r w:rsidR="007B775D" w:rsidRPr="00ED2CEF">
        <w:rPr>
          <w:sz w:val="28"/>
        </w:rPr>
        <w:t xml:space="preserve">казывать работникам материальную помощь </w:t>
      </w:r>
      <w:r>
        <w:rPr>
          <w:sz w:val="28"/>
        </w:rPr>
        <w:t>в случае смерти близкого родственника(супруг, дети, родители) в размере 2000 рублей.</w:t>
      </w:r>
    </w:p>
    <w:p w:rsidR="00281BAF" w:rsidRPr="00B37175" w:rsidRDefault="00281BAF" w:rsidP="00C43538">
      <w:pPr>
        <w:suppressAutoHyphens/>
        <w:jc w:val="center"/>
        <w:outlineLvl w:val="0"/>
        <w:rPr>
          <w:sz w:val="28"/>
          <w:szCs w:val="28"/>
        </w:rPr>
      </w:pPr>
      <w:r w:rsidRPr="00B37175">
        <w:rPr>
          <w:b/>
          <w:sz w:val="28"/>
          <w:szCs w:val="28"/>
          <w:lang w:val="en-US"/>
        </w:rPr>
        <w:t>VIII</w:t>
      </w:r>
      <w:r w:rsidRPr="00B37175">
        <w:rPr>
          <w:b/>
          <w:sz w:val="28"/>
          <w:szCs w:val="28"/>
        </w:rPr>
        <w:t>. Культурно-массовая и физкультурно-оздоровительная работа</w:t>
      </w:r>
    </w:p>
    <w:p w:rsidR="00281BAF" w:rsidRPr="00B37175" w:rsidRDefault="00281BAF" w:rsidP="00C43538">
      <w:pPr>
        <w:suppressAutoHyphens/>
        <w:ind w:firstLine="709"/>
        <w:jc w:val="both"/>
        <w:rPr>
          <w:sz w:val="28"/>
          <w:szCs w:val="28"/>
        </w:rPr>
      </w:pPr>
    </w:p>
    <w:p w:rsidR="006200C1" w:rsidRPr="00B37175" w:rsidRDefault="00281BAF" w:rsidP="00C43538">
      <w:pPr>
        <w:suppressAutoHyphens/>
        <w:ind w:firstLine="709"/>
        <w:jc w:val="both"/>
        <w:rPr>
          <w:sz w:val="28"/>
          <w:szCs w:val="28"/>
        </w:rPr>
      </w:pPr>
      <w:r w:rsidRPr="00B37175">
        <w:rPr>
          <w:b/>
          <w:sz w:val="28"/>
          <w:szCs w:val="28"/>
        </w:rPr>
        <w:t>8</w:t>
      </w:r>
      <w:r w:rsidR="006200C1" w:rsidRPr="00B37175">
        <w:rPr>
          <w:b/>
          <w:sz w:val="28"/>
          <w:szCs w:val="28"/>
        </w:rPr>
        <w:t>.1.</w:t>
      </w:r>
      <w:r w:rsidR="00D2503D" w:rsidRPr="00B37175">
        <w:rPr>
          <w:b/>
          <w:sz w:val="28"/>
          <w:szCs w:val="28"/>
        </w:rPr>
        <w:t> </w:t>
      </w:r>
      <w:r w:rsidR="006200C1" w:rsidRPr="00B37175">
        <w:rPr>
          <w:b/>
          <w:sz w:val="28"/>
          <w:szCs w:val="28"/>
        </w:rPr>
        <w:t>Работодатель</w:t>
      </w:r>
      <w:r w:rsidR="006200C1" w:rsidRPr="00B37175">
        <w:rPr>
          <w:sz w:val="28"/>
          <w:szCs w:val="28"/>
        </w:rPr>
        <w:t>:</w:t>
      </w:r>
    </w:p>
    <w:p w:rsidR="006200C1" w:rsidRPr="00B37175" w:rsidRDefault="006200C1" w:rsidP="00C43538">
      <w:pPr>
        <w:suppressAutoHyphens/>
        <w:ind w:firstLine="709"/>
        <w:jc w:val="both"/>
        <w:rPr>
          <w:sz w:val="28"/>
          <w:szCs w:val="28"/>
        </w:rPr>
      </w:pPr>
      <w:r w:rsidRPr="00B37175">
        <w:rPr>
          <w:sz w:val="28"/>
          <w:szCs w:val="28"/>
        </w:rPr>
        <w:t>-</w:t>
      </w:r>
      <w:r w:rsidR="00D2503D" w:rsidRPr="00B37175">
        <w:rPr>
          <w:sz w:val="28"/>
          <w:szCs w:val="28"/>
        </w:rPr>
        <w:t> </w:t>
      </w:r>
      <w:r w:rsidRPr="00B37175">
        <w:rPr>
          <w:sz w:val="28"/>
          <w:szCs w:val="28"/>
        </w:rPr>
        <w:t>передает профсоюзному комитету в бесплатное пользование находящиеся на балансе работодателя или арендованные объекты культурного, спортивн</w:t>
      </w:r>
      <w:r w:rsidR="00D2503D" w:rsidRPr="00B37175">
        <w:rPr>
          <w:sz w:val="28"/>
          <w:szCs w:val="28"/>
        </w:rPr>
        <w:t>ого, туристического назначения;</w:t>
      </w:r>
    </w:p>
    <w:p w:rsidR="006200C1" w:rsidRPr="00B37175" w:rsidRDefault="006200C1" w:rsidP="00C43538">
      <w:pPr>
        <w:suppressAutoHyphens/>
        <w:ind w:firstLine="709"/>
        <w:jc w:val="both"/>
        <w:rPr>
          <w:sz w:val="28"/>
          <w:szCs w:val="28"/>
        </w:rPr>
      </w:pPr>
      <w:r w:rsidRPr="00B37175">
        <w:rPr>
          <w:sz w:val="28"/>
          <w:szCs w:val="28"/>
        </w:rPr>
        <w:t>-</w:t>
      </w:r>
      <w:r w:rsidR="00D2503D" w:rsidRPr="00B37175">
        <w:rPr>
          <w:sz w:val="28"/>
          <w:szCs w:val="28"/>
        </w:rPr>
        <w:t> </w:t>
      </w:r>
      <w:r w:rsidRPr="00B37175">
        <w:rPr>
          <w:sz w:val="28"/>
          <w:szCs w:val="28"/>
        </w:rPr>
        <w:t>обеспечивает техническую эксплуатацию и хозяйственное обслуживание указанных объектов (ст.</w:t>
      </w:r>
      <w:r w:rsidR="001035D7" w:rsidRPr="00B37175">
        <w:rPr>
          <w:sz w:val="28"/>
          <w:szCs w:val="28"/>
        </w:rPr>
        <w:t xml:space="preserve"> </w:t>
      </w:r>
      <w:r w:rsidRPr="00B37175">
        <w:rPr>
          <w:sz w:val="28"/>
          <w:szCs w:val="28"/>
        </w:rPr>
        <w:t>377 ТК РФ);</w:t>
      </w:r>
    </w:p>
    <w:p w:rsidR="006200C1" w:rsidRPr="00B37175" w:rsidRDefault="006200C1" w:rsidP="00C43538">
      <w:pPr>
        <w:suppressAutoHyphens/>
        <w:ind w:firstLine="709"/>
        <w:jc w:val="both"/>
        <w:rPr>
          <w:sz w:val="28"/>
          <w:szCs w:val="28"/>
        </w:rPr>
      </w:pPr>
      <w:r w:rsidRPr="00B37175">
        <w:rPr>
          <w:sz w:val="28"/>
          <w:szCs w:val="28"/>
        </w:rPr>
        <w:t>-</w:t>
      </w:r>
      <w:r w:rsidR="00D2503D" w:rsidRPr="00B37175">
        <w:rPr>
          <w:sz w:val="28"/>
          <w:szCs w:val="28"/>
        </w:rPr>
        <w:t> </w:t>
      </w:r>
      <w:r w:rsidRPr="00B37175">
        <w:rPr>
          <w:sz w:val="28"/>
          <w:szCs w:val="28"/>
        </w:rPr>
        <w:t>способствует проведению смотров художественной самодеятельности, спартакиад, Дней здоровья;</w:t>
      </w:r>
    </w:p>
    <w:p w:rsidR="00FD0B2B" w:rsidRPr="00B37175" w:rsidRDefault="006200C1" w:rsidP="00C43538">
      <w:pPr>
        <w:suppressAutoHyphens/>
        <w:ind w:firstLine="709"/>
        <w:jc w:val="both"/>
        <w:rPr>
          <w:sz w:val="28"/>
          <w:szCs w:val="28"/>
        </w:rPr>
      </w:pPr>
      <w:r w:rsidRPr="00B37175">
        <w:rPr>
          <w:sz w:val="28"/>
          <w:szCs w:val="28"/>
        </w:rPr>
        <w:t>-</w:t>
      </w:r>
      <w:r w:rsidR="00D2503D" w:rsidRPr="00B37175">
        <w:rPr>
          <w:sz w:val="28"/>
          <w:szCs w:val="28"/>
        </w:rPr>
        <w:t> </w:t>
      </w:r>
      <w:r w:rsidRPr="00B37175">
        <w:rPr>
          <w:sz w:val="28"/>
          <w:szCs w:val="28"/>
        </w:rPr>
        <w:t>не допускает перепрофилирование, приватизаци</w:t>
      </w:r>
      <w:r w:rsidR="00D47587" w:rsidRPr="00B37175">
        <w:rPr>
          <w:sz w:val="28"/>
          <w:szCs w:val="28"/>
        </w:rPr>
        <w:t>ю</w:t>
      </w:r>
      <w:r w:rsidRPr="00B37175">
        <w:rPr>
          <w:sz w:val="28"/>
          <w:szCs w:val="28"/>
        </w:rPr>
        <w:t xml:space="preserve"> или передач</w:t>
      </w:r>
      <w:r w:rsidR="00D47587" w:rsidRPr="00B37175">
        <w:rPr>
          <w:sz w:val="28"/>
          <w:szCs w:val="28"/>
        </w:rPr>
        <w:t>у</w:t>
      </w:r>
      <w:r w:rsidRPr="00B37175">
        <w:rPr>
          <w:sz w:val="28"/>
          <w:szCs w:val="28"/>
        </w:rPr>
        <w:t xml:space="preserve"> объектов социально-культурной среды и спорта, находящихся на балансе работодателя, другим организациям без согласия профкома</w:t>
      </w:r>
      <w:r w:rsidR="00FD0B2B" w:rsidRPr="00B37175">
        <w:rPr>
          <w:sz w:val="28"/>
          <w:szCs w:val="28"/>
        </w:rPr>
        <w:t>;</w:t>
      </w:r>
    </w:p>
    <w:p w:rsidR="006200C1" w:rsidRPr="00B37175" w:rsidRDefault="006200C1" w:rsidP="00C43538">
      <w:pPr>
        <w:suppressAutoHyphens/>
        <w:ind w:firstLine="709"/>
        <w:jc w:val="both"/>
        <w:rPr>
          <w:sz w:val="28"/>
          <w:szCs w:val="28"/>
        </w:rPr>
      </w:pPr>
    </w:p>
    <w:p w:rsidR="006200C1" w:rsidRPr="00B37175" w:rsidRDefault="00C07D51" w:rsidP="00C43538">
      <w:pPr>
        <w:suppressAutoHyphens/>
        <w:ind w:firstLine="709"/>
        <w:jc w:val="both"/>
        <w:rPr>
          <w:b/>
          <w:sz w:val="28"/>
          <w:szCs w:val="28"/>
        </w:rPr>
      </w:pPr>
      <w:r w:rsidRPr="00B37175">
        <w:rPr>
          <w:b/>
          <w:sz w:val="28"/>
          <w:szCs w:val="28"/>
        </w:rPr>
        <w:t>8</w:t>
      </w:r>
      <w:r w:rsidR="006200C1" w:rsidRPr="00B37175">
        <w:rPr>
          <w:b/>
          <w:sz w:val="28"/>
          <w:szCs w:val="28"/>
        </w:rPr>
        <w:t xml:space="preserve">.2. </w:t>
      </w:r>
      <w:r w:rsidRPr="00B37175">
        <w:rPr>
          <w:b/>
          <w:sz w:val="28"/>
          <w:szCs w:val="28"/>
        </w:rPr>
        <w:t>П</w:t>
      </w:r>
      <w:r w:rsidR="006200C1" w:rsidRPr="00B37175">
        <w:rPr>
          <w:b/>
          <w:sz w:val="28"/>
          <w:szCs w:val="28"/>
        </w:rPr>
        <w:t>рофсоюзный комитет:</w:t>
      </w:r>
    </w:p>
    <w:p w:rsidR="00C07D51" w:rsidRPr="00B37175" w:rsidRDefault="006200C1" w:rsidP="00C43538">
      <w:pPr>
        <w:suppressAutoHyphens/>
        <w:ind w:firstLine="709"/>
        <w:jc w:val="both"/>
        <w:rPr>
          <w:sz w:val="28"/>
          <w:szCs w:val="28"/>
        </w:rPr>
      </w:pPr>
      <w:r w:rsidRPr="00B37175">
        <w:rPr>
          <w:sz w:val="28"/>
          <w:szCs w:val="28"/>
        </w:rPr>
        <w:t>-</w:t>
      </w:r>
      <w:r w:rsidR="00D2503D" w:rsidRPr="00B37175">
        <w:rPr>
          <w:sz w:val="28"/>
          <w:szCs w:val="28"/>
        </w:rPr>
        <w:t> </w:t>
      </w:r>
      <w:r w:rsidRPr="00B37175">
        <w:rPr>
          <w:sz w:val="28"/>
          <w:szCs w:val="28"/>
        </w:rPr>
        <w:t>направляет деятельность подведомственных учреждений культуры, спорта, туризма, отдыха на удовлетворение интересов и потребностей работников и членов их семей</w:t>
      </w:r>
      <w:r w:rsidR="00C07D51" w:rsidRPr="00B37175">
        <w:rPr>
          <w:sz w:val="28"/>
          <w:szCs w:val="28"/>
        </w:rPr>
        <w:t>;</w:t>
      </w:r>
    </w:p>
    <w:p w:rsidR="005B6249" w:rsidRPr="00B37175" w:rsidRDefault="005B6249" w:rsidP="00C43538">
      <w:pPr>
        <w:suppressAutoHyphens/>
        <w:ind w:firstLine="709"/>
        <w:jc w:val="both"/>
        <w:rPr>
          <w:sz w:val="28"/>
          <w:szCs w:val="28"/>
        </w:rPr>
      </w:pPr>
      <w:r w:rsidRPr="00B37175">
        <w:rPr>
          <w:sz w:val="28"/>
          <w:szCs w:val="28"/>
        </w:rPr>
        <w:t>-</w:t>
      </w:r>
      <w:r w:rsidR="00D2503D" w:rsidRPr="00B37175">
        <w:rPr>
          <w:sz w:val="28"/>
          <w:szCs w:val="28"/>
        </w:rPr>
        <w:t> </w:t>
      </w:r>
      <w:r w:rsidR="00C07D51" w:rsidRPr="00B37175">
        <w:rPr>
          <w:sz w:val="28"/>
          <w:szCs w:val="28"/>
        </w:rPr>
        <w:t>о</w:t>
      </w:r>
      <w:r w:rsidR="008B7551" w:rsidRPr="00B37175">
        <w:rPr>
          <w:sz w:val="28"/>
          <w:szCs w:val="28"/>
        </w:rPr>
        <w:t>рганиз</w:t>
      </w:r>
      <w:r w:rsidR="00C07D51" w:rsidRPr="00B37175">
        <w:rPr>
          <w:sz w:val="28"/>
          <w:szCs w:val="28"/>
        </w:rPr>
        <w:t>ует</w:t>
      </w:r>
      <w:r w:rsidR="008B7551" w:rsidRPr="00B37175">
        <w:rPr>
          <w:sz w:val="28"/>
          <w:szCs w:val="28"/>
        </w:rPr>
        <w:t xml:space="preserve"> и проводит культурно-массовые и физкультурные мероприя</w:t>
      </w:r>
      <w:r w:rsidR="00B201B8" w:rsidRPr="00B37175">
        <w:rPr>
          <w:sz w:val="28"/>
          <w:szCs w:val="28"/>
        </w:rPr>
        <w:t>тия;</w:t>
      </w:r>
    </w:p>
    <w:p w:rsidR="008B7551" w:rsidRPr="00B37175" w:rsidRDefault="005B6249" w:rsidP="00C43538">
      <w:pPr>
        <w:suppressAutoHyphens/>
        <w:ind w:firstLine="709"/>
        <w:jc w:val="both"/>
        <w:rPr>
          <w:sz w:val="28"/>
          <w:szCs w:val="28"/>
        </w:rPr>
      </w:pPr>
      <w:r w:rsidRPr="00B37175">
        <w:rPr>
          <w:sz w:val="28"/>
          <w:szCs w:val="28"/>
        </w:rPr>
        <w:t>-</w:t>
      </w:r>
      <w:r w:rsidR="00D2503D" w:rsidRPr="00B37175">
        <w:rPr>
          <w:sz w:val="28"/>
          <w:szCs w:val="28"/>
        </w:rPr>
        <w:t> </w:t>
      </w:r>
      <w:r w:rsidR="008B7551" w:rsidRPr="00B37175">
        <w:rPr>
          <w:sz w:val="28"/>
          <w:szCs w:val="28"/>
        </w:rPr>
        <w:t>предусм</w:t>
      </w:r>
      <w:r w:rsidR="00C07D51" w:rsidRPr="00B37175">
        <w:rPr>
          <w:sz w:val="28"/>
          <w:szCs w:val="28"/>
        </w:rPr>
        <w:t>а</w:t>
      </w:r>
      <w:r w:rsidR="008B7551" w:rsidRPr="00B37175">
        <w:rPr>
          <w:sz w:val="28"/>
          <w:szCs w:val="28"/>
        </w:rPr>
        <w:t>тр</w:t>
      </w:r>
      <w:r w:rsidR="00C07D51" w:rsidRPr="00B37175">
        <w:rPr>
          <w:sz w:val="28"/>
          <w:szCs w:val="28"/>
        </w:rPr>
        <w:t>ивает в</w:t>
      </w:r>
      <w:r w:rsidR="008B7551" w:rsidRPr="00B37175">
        <w:rPr>
          <w:sz w:val="28"/>
          <w:szCs w:val="28"/>
        </w:rPr>
        <w:t xml:space="preserve"> смет</w:t>
      </w:r>
      <w:r w:rsidR="00C07D51" w:rsidRPr="00B37175">
        <w:rPr>
          <w:sz w:val="28"/>
          <w:szCs w:val="28"/>
        </w:rPr>
        <w:t>е</w:t>
      </w:r>
      <w:r w:rsidR="008B7551" w:rsidRPr="00B37175">
        <w:rPr>
          <w:sz w:val="28"/>
          <w:szCs w:val="28"/>
        </w:rPr>
        <w:t xml:space="preserve"> профсоюзного бюджета</w:t>
      </w:r>
      <w:r w:rsidRPr="00B37175">
        <w:rPr>
          <w:sz w:val="28"/>
          <w:szCs w:val="28"/>
        </w:rPr>
        <w:t xml:space="preserve"> средства на культурно-массовые и физкультурные мероприятия</w:t>
      </w:r>
      <w:r w:rsidR="008B7551" w:rsidRPr="00B37175">
        <w:rPr>
          <w:sz w:val="28"/>
          <w:szCs w:val="28"/>
        </w:rPr>
        <w:t>.</w:t>
      </w:r>
    </w:p>
    <w:p w:rsidR="006200C1" w:rsidRPr="00B37175" w:rsidRDefault="006200C1" w:rsidP="00C43538">
      <w:pPr>
        <w:suppressAutoHyphens/>
        <w:ind w:firstLine="709"/>
        <w:jc w:val="both"/>
        <w:rPr>
          <w:sz w:val="28"/>
          <w:szCs w:val="28"/>
        </w:rPr>
      </w:pPr>
    </w:p>
    <w:p w:rsidR="006200C1" w:rsidRPr="00B37175" w:rsidRDefault="006200C1" w:rsidP="00C43538">
      <w:pPr>
        <w:suppressAutoHyphens/>
        <w:ind w:firstLine="709"/>
        <w:jc w:val="center"/>
        <w:outlineLvl w:val="0"/>
        <w:rPr>
          <w:b/>
          <w:sz w:val="28"/>
          <w:szCs w:val="28"/>
        </w:rPr>
      </w:pPr>
      <w:proofErr w:type="gramStart"/>
      <w:r w:rsidRPr="00B37175">
        <w:rPr>
          <w:b/>
          <w:sz w:val="28"/>
          <w:szCs w:val="28"/>
          <w:lang w:val="en-US"/>
        </w:rPr>
        <w:t>I</w:t>
      </w:r>
      <w:r w:rsidRPr="00B37175">
        <w:rPr>
          <w:b/>
          <w:sz w:val="28"/>
          <w:szCs w:val="28"/>
        </w:rPr>
        <w:t>Х.</w:t>
      </w:r>
      <w:proofErr w:type="gramEnd"/>
      <w:r w:rsidRPr="00B37175">
        <w:rPr>
          <w:b/>
          <w:sz w:val="28"/>
          <w:szCs w:val="28"/>
        </w:rPr>
        <w:t xml:space="preserve"> Гарантии деятельности профсоюзной организации</w:t>
      </w:r>
    </w:p>
    <w:p w:rsidR="006200C1" w:rsidRPr="00B37175" w:rsidRDefault="006200C1" w:rsidP="00C43538">
      <w:pPr>
        <w:suppressAutoHyphens/>
        <w:ind w:firstLine="709"/>
        <w:jc w:val="center"/>
        <w:rPr>
          <w:sz w:val="28"/>
          <w:szCs w:val="28"/>
        </w:rPr>
      </w:pPr>
    </w:p>
    <w:p w:rsidR="006200C1" w:rsidRPr="00B37175" w:rsidRDefault="006200C1" w:rsidP="00C43538">
      <w:pPr>
        <w:suppressAutoHyphens/>
        <w:ind w:firstLine="709"/>
        <w:jc w:val="both"/>
        <w:rPr>
          <w:sz w:val="28"/>
          <w:szCs w:val="28"/>
        </w:rPr>
      </w:pPr>
      <w:r w:rsidRPr="00B37175">
        <w:rPr>
          <w:sz w:val="28"/>
          <w:szCs w:val="28"/>
        </w:rPr>
        <w:t>9.1.</w:t>
      </w:r>
      <w:r w:rsidR="00D2503D" w:rsidRPr="00B37175">
        <w:rPr>
          <w:sz w:val="28"/>
          <w:szCs w:val="28"/>
        </w:rPr>
        <w:t> </w:t>
      </w:r>
      <w:r w:rsidRPr="00B37175">
        <w:rPr>
          <w:sz w:val="28"/>
          <w:szCs w:val="28"/>
        </w:rPr>
        <w:t>В целях содействия деятельности профсоюзной организации, в соответствии с действующим законодательством и отраслевым соглашением работодатель обязуется:</w:t>
      </w:r>
    </w:p>
    <w:p w:rsidR="006200C1" w:rsidRPr="00B37175" w:rsidRDefault="006200C1" w:rsidP="00C43538">
      <w:pPr>
        <w:suppressAutoHyphens/>
        <w:ind w:firstLine="709"/>
        <w:jc w:val="both"/>
        <w:rPr>
          <w:sz w:val="28"/>
          <w:szCs w:val="28"/>
        </w:rPr>
      </w:pPr>
      <w:r w:rsidRPr="00B37175">
        <w:rPr>
          <w:sz w:val="28"/>
          <w:szCs w:val="28"/>
        </w:rPr>
        <w:t>9.1.1.</w:t>
      </w:r>
      <w:r w:rsidR="00D2503D" w:rsidRPr="00B37175">
        <w:rPr>
          <w:sz w:val="28"/>
          <w:szCs w:val="28"/>
        </w:rPr>
        <w:t> </w:t>
      </w:r>
      <w:r w:rsidRPr="00B37175">
        <w:rPr>
          <w:sz w:val="28"/>
          <w:szCs w:val="28"/>
        </w:rPr>
        <w:t>Предоставлять профсоюзному комитету первичной профсоюзной организации безвозмездно: оборудованное, отапливаемое, электрифицированное помещение; оргтехнику</w:t>
      </w:r>
      <w:r w:rsidR="00016203" w:rsidRPr="00B37175">
        <w:rPr>
          <w:sz w:val="28"/>
          <w:szCs w:val="28"/>
        </w:rPr>
        <w:t>,</w:t>
      </w:r>
      <w:r w:rsidRPr="00B37175">
        <w:rPr>
          <w:sz w:val="28"/>
          <w:szCs w:val="28"/>
        </w:rPr>
        <w:t xml:space="preserve"> средства связи; при необходимости – транспортные средства; необходимые нормативные правовые документы.</w:t>
      </w:r>
    </w:p>
    <w:p w:rsidR="006200C1" w:rsidRPr="00B37175" w:rsidRDefault="006200C1" w:rsidP="00C43538">
      <w:pPr>
        <w:suppressAutoHyphens/>
        <w:ind w:firstLine="709"/>
        <w:jc w:val="both"/>
        <w:rPr>
          <w:sz w:val="28"/>
          <w:szCs w:val="28"/>
        </w:rPr>
      </w:pPr>
      <w:r w:rsidRPr="00B37175">
        <w:rPr>
          <w:sz w:val="28"/>
          <w:szCs w:val="28"/>
        </w:rPr>
        <w:t>9.1.2.</w:t>
      </w:r>
      <w:r w:rsidR="00D2503D" w:rsidRPr="00B37175">
        <w:rPr>
          <w:sz w:val="28"/>
          <w:szCs w:val="28"/>
        </w:rPr>
        <w:t> </w:t>
      </w:r>
      <w:r w:rsidRPr="00B37175">
        <w:rPr>
          <w:sz w:val="28"/>
          <w:szCs w:val="28"/>
        </w:rPr>
        <w:t xml:space="preserve">Перечислять бесплатно в установленные сроки выплаты заработной платы на расчетный счет первичной профсоюзной организации предприятия </w:t>
      </w:r>
      <w:r w:rsidRPr="00B37175">
        <w:rPr>
          <w:sz w:val="28"/>
          <w:szCs w:val="28"/>
        </w:rPr>
        <w:lastRenderedPageBreak/>
        <w:t>членские профсоюзные взносы в размере 1% из заработной платы работников на основан</w:t>
      </w:r>
      <w:r w:rsidR="00D2503D" w:rsidRPr="00B37175">
        <w:rPr>
          <w:sz w:val="28"/>
          <w:szCs w:val="28"/>
        </w:rPr>
        <w:t>ии их письменных заявлений (ст.</w:t>
      </w:r>
      <w:r w:rsidR="001035D7" w:rsidRPr="00B37175">
        <w:rPr>
          <w:sz w:val="28"/>
          <w:szCs w:val="28"/>
        </w:rPr>
        <w:t xml:space="preserve"> </w:t>
      </w:r>
      <w:r w:rsidRPr="00B37175">
        <w:rPr>
          <w:sz w:val="28"/>
          <w:szCs w:val="28"/>
        </w:rPr>
        <w:t xml:space="preserve">377 </w:t>
      </w:r>
      <w:r w:rsidR="00355BEB" w:rsidRPr="00B37175">
        <w:rPr>
          <w:sz w:val="28"/>
          <w:szCs w:val="28"/>
        </w:rPr>
        <w:t>ТК</w:t>
      </w:r>
      <w:r w:rsidRPr="00B37175">
        <w:rPr>
          <w:sz w:val="28"/>
          <w:szCs w:val="28"/>
        </w:rPr>
        <w:t xml:space="preserve"> РФ).</w:t>
      </w:r>
    </w:p>
    <w:p w:rsidR="006200C1" w:rsidRPr="00B37175" w:rsidRDefault="006200C1" w:rsidP="00C43538">
      <w:pPr>
        <w:suppressAutoHyphens/>
        <w:ind w:firstLine="709"/>
        <w:jc w:val="both"/>
        <w:rPr>
          <w:sz w:val="28"/>
          <w:szCs w:val="28"/>
        </w:rPr>
      </w:pPr>
      <w:r w:rsidRPr="00B37175">
        <w:rPr>
          <w:sz w:val="28"/>
          <w:szCs w:val="28"/>
        </w:rPr>
        <w:t>Устанавливается следующий порядок перечисления членских профсоюзных взносов:</w:t>
      </w:r>
    </w:p>
    <w:p w:rsidR="006200C1" w:rsidRPr="00B37175" w:rsidRDefault="006200C1" w:rsidP="00C43538">
      <w:pPr>
        <w:suppressAutoHyphens/>
        <w:ind w:firstLine="709"/>
        <w:jc w:val="both"/>
        <w:rPr>
          <w:sz w:val="28"/>
          <w:szCs w:val="28"/>
        </w:rPr>
      </w:pPr>
      <w:r w:rsidRPr="00B37175">
        <w:rPr>
          <w:sz w:val="28"/>
          <w:szCs w:val="28"/>
        </w:rPr>
        <w:t>-</w:t>
      </w:r>
      <w:r w:rsidR="00D2503D" w:rsidRPr="00B37175">
        <w:rPr>
          <w:sz w:val="28"/>
          <w:szCs w:val="28"/>
        </w:rPr>
        <w:t> </w:t>
      </w:r>
      <w:r w:rsidRPr="00B37175">
        <w:rPr>
          <w:sz w:val="28"/>
          <w:szCs w:val="28"/>
        </w:rPr>
        <w:t>в первичных профсоюзных организациях, не являющихся юридическими лицами, и не имеющих собственных расчетных счетов, 100% членских профсоюзных взносов перечисляются на расчетный счет вышестоящей профсоюзной организации, в которой они находятся на расчетно-кассовом обслуживании. Дальнейшее распределение членских профсоюзных взносов осуществляется согласно уставным требованиям профсоюза;</w:t>
      </w:r>
    </w:p>
    <w:p w:rsidR="006200C1" w:rsidRPr="00B37175" w:rsidRDefault="006200C1" w:rsidP="00C43538">
      <w:pPr>
        <w:suppressAutoHyphens/>
        <w:ind w:right="-143" w:firstLine="709"/>
        <w:rPr>
          <w:sz w:val="28"/>
          <w:szCs w:val="28"/>
        </w:rPr>
      </w:pPr>
      <w:r w:rsidRPr="00B37175">
        <w:rPr>
          <w:sz w:val="28"/>
          <w:szCs w:val="28"/>
        </w:rPr>
        <w:t>-</w:t>
      </w:r>
      <w:r w:rsidR="00D2503D" w:rsidRPr="00B37175">
        <w:rPr>
          <w:sz w:val="28"/>
          <w:szCs w:val="28"/>
        </w:rPr>
        <w:t> </w:t>
      </w:r>
      <w:r w:rsidRPr="00B37175">
        <w:rPr>
          <w:sz w:val="28"/>
          <w:szCs w:val="28"/>
        </w:rPr>
        <w:t>в первичных профсоюзных организациях, имеющих собственные расчетные счета, порядок перечисления удержанных работодателем членских профсоюзных взносов в первичную профсоюзную организацию и вышестоящие профсоюзные органы производится согласно уставным требованиям профсоюза.</w:t>
      </w:r>
    </w:p>
    <w:p w:rsidR="006200C1" w:rsidRPr="00B37175" w:rsidRDefault="006200C1" w:rsidP="00C43538">
      <w:pPr>
        <w:suppressAutoHyphens/>
        <w:ind w:firstLine="709"/>
        <w:jc w:val="both"/>
        <w:rPr>
          <w:sz w:val="28"/>
          <w:szCs w:val="28"/>
        </w:rPr>
      </w:pPr>
      <w:r w:rsidRPr="00B37175">
        <w:rPr>
          <w:sz w:val="28"/>
          <w:szCs w:val="28"/>
        </w:rPr>
        <w:t>9.1.3.</w:t>
      </w:r>
      <w:r w:rsidR="00D2503D" w:rsidRPr="00B37175">
        <w:rPr>
          <w:sz w:val="28"/>
          <w:szCs w:val="28"/>
        </w:rPr>
        <w:t> </w:t>
      </w:r>
      <w:r w:rsidRPr="00B37175">
        <w:rPr>
          <w:sz w:val="28"/>
          <w:szCs w:val="28"/>
        </w:rPr>
        <w:t>Предоставлять профсоюзному комитету информацию по вопросам реорганизации организации, введения технологических изменений, влекущих за собой изменение условий труда работников; профессиональной подготовки, переподготовки и повышения квалификации работников, а также любую другую информацию по социально-трудовым вопросам, непосредственно затрагивающую интересы работников (ст.</w:t>
      </w:r>
      <w:r w:rsidR="001035D7" w:rsidRPr="00B37175">
        <w:rPr>
          <w:sz w:val="28"/>
          <w:szCs w:val="28"/>
        </w:rPr>
        <w:t xml:space="preserve"> </w:t>
      </w:r>
      <w:r w:rsidRPr="00B37175">
        <w:rPr>
          <w:sz w:val="28"/>
          <w:szCs w:val="28"/>
        </w:rPr>
        <w:t xml:space="preserve">53 </w:t>
      </w:r>
      <w:r w:rsidR="00355BEB" w:rsidRPr="00B37175">
        <w:rPr>
          <w:sz w:val="28"/>
          <w:szCs w:val="28"/>
        </w:rPr>
        <w:t>ТК</w:t>
      </w:r>
      <w:r w:rsidRPr="00B37175">
        <w:rPr>
          <w:sz w:val="28"/>
          <w:szCs w:val="28"/>
        </w:rPr>
        <w:t xml:space="preserve"> РФ).</w:t>
      </w:r>
    </w:p>
    <w:p w:rsidR="006200C1" w:rsidRPr="00B37175" w:rsidRDefault="006200C1" w:rsidP="00C43538">
      <w:pPr>
        <w:widowControl w:val="0"/>
        <w:suppressAutoHyphens/>
        <w:ind w:firstLine="709"/>
        <w:jc w:val="both"/>
        <w:rPr>
          <w:sz w:val="28"/>
          <w:szCs w:val="28"/>
        </w:rPr>
      </w:pPr>
      <w:r w:rsidRPr="00B37175">
        <w:rPr>
          <w:sz w:val="28"/>
          <w:szCs w:val="28"/>
        </w:rPr>
        <w:t>9.1.4.</w:t>
      </w:r>
      <w:r w:rsidR="00D2503D" w:rsidRPr="00B37175">
        <w:rPr>
          <w:sz w:val="28"/>
          <w:szCs w:val="28"/>
        </w:rPr>
        <w:t> </w:t>
      </w:r>
      <w:proofErr w:type="gramStart"/>
      <w:r w:rsidRPr="00B37175">
        <w:rPr>
          <w:sz w:val="28"/>
          <w:szCs w:val="28"/>
        </w:rPr>
        <w:t>Не издавать приказов и распоряжений, ограничивающих права и деятельность профсоюза; обеспечивать участие представителей профсоюзной организации в работе общих собраний (конференций) коллектива, акционеров по вопросам социального и экономического развития, в разрешении трудовых споров, конфликтов, обеспечивать возможность их доступа ко всем рабочим местам, на которых работают члены профсоюза для реализации уставных задач и предоставленных прав.</w:t>
      </w:r>
      <w:proofErr w:type="gramEnd"/>
    </w:p>
    <w:p w:rsidR="006200C1" w:rsidRPr="00B37175" w:rsidRDefault="006200C1" w:rsidP="00C43538">
      <w:pPr>
        <w:suppressAutoHyphens/>
        <w:ind w:firstLine="709"/>
        <w:jc w:val="both"/>
        <w:rPr>
          <w:sz w:val="28"/>
          <w:szCs w:val="28"/>
        </w:rPr>
      </w:pPr>
      <w:r w:rsidRPr="00B37175">
        <w:rPr>
          <w:sz w:val="28"/>
          <w:szCs w:val="28"/>
        </w:rPr>
        <w:t>9.</w:t>
      </w:r>
      <w:r w:rsidR="00796FBC" w:rsidRPr="00B37175">
        <w:rPr>
          <w:sz w:val="28"/>
          <w:szCs w:val="28"/>
        </w:rPr>
        <w:t>2</w:t>
      </w:r>
      <w:r w:rsidRPr="00B37175">
        <w:rPr>
          <w:sz w:val="28"/>
          <w:szCs w:val="28"/>
        </w:rPr>
        <w:t>.</w:t>
      </w:r>
      <w:r w:rsidR="00D2503D" w:rsidRPr="00B37175">
        <w:rPr>
          <w:sz w:val="28"/>
          <w:szCs w:val="28"/>
        </w:rPr>
        <w:t> </w:t>
      </w:r>
      <w:r w:rsidRPr="00B37175">
        <w:rPr>
          <w:sz w:val="28"/>
          <w:szCs w:val="28"/>
        </w:rPr>
        <w:t>Стороны договорились, что:</w:t>
      </w:r>
    </w:p>
    <w:p w:rsidR="002B6BC7" w:rsidRPr="00B37175" w:rsidRDefault="006200C1" w:rsidP="00C43538">
      <w:pPr>
        <w:suppressAutoHyphens/>
        <w:ind w:firstLine="709"/>
        <w:jc w:val="both"/>
        <w:rPr>
          <w:sz w:val="28"/>
          <w:szCs w:val="28"/>
        </w:rPr>
      </w:pPr>
      <w:r w:rsidRPr="00B37175">
        <w:rPr>
          <w:sz w:val="28"/>
          <w:szCs w:val="28"/>
        </w:rPr>
        <w:t>9.</w:t>
      </w:r>
      <w:r w:rsidR="00796FBC" w:rsidRPr="00B37175">
        <w:rPr>
          <w:sz w:val="28"/>
          <w:szCs w:val="28"/>
        </w:rPr>
        <w:t>2</w:t>
      </w:r>
      <w:r w:rsidRPr="00B37175">
        <w:rPr>
          <w:sz w:val="28"/>
          <w:szCs w:val="28"/>
        </w:rPr>
        <w:t>.</w:t>
      </w:r>
      <w:r w:rsidR="008735FA">
        <w:rPr>
          <w:sz w:val="28"/>
          <w:szCs w:val="28"/>
        </w:rPr>
        <w:t>1</w:t>
      </w:r>
      <w:r w:rsidRPr="00B37175">
        <w:rPr>
          <w:sz w:val="28"/>
          <w:szCs w:val="28"/>
        </w:rPr>
        <w:t>.</w:t>
      </w:r>
      <w:r w:rsidR="00D2503D" w:rsidRPr="00B37175">
        <w:rPr>
          <w:sz w:val="28"/>
          <w:szCs w:val="28"/>
        </w:rPr>
        <w:t> </w:t>
      </w:r>
      <w:proofErr w:type="gramStart"/>
      <w:r w:rsidR="002B6BC7" w:rsidRPr="00B37175">
        <w:rPr>
          <w:sz w:val="28"/>
          <w:szCs w:val="28"/>
        </w:rPr>
        <w:t xml:space="preserve">Увольнение по инициативе работодателя в соответствии с </w:t>
      </w:r>
      <w:hyperlink w:anchor="sub_812" w:history="1">
        <w:r w:rsidR="002B6BC7" w:rsidRPr="00B37175">
          <w:rPr>
            <w:rStyle w:val="af4"/>
            <w:color w:val="auto"/>
            <w:sz w:val="28"/>
            <w:szCs w:val="28"/>
          </w:rPr>
          <w:t>пунктами 2</w:t>
        </w:r>
      </w:hyperlink>
      <w:r w:rsidR="002B6BC7" w:rsidRPr="00B37175">
        <w:rPr>
          <w:sz w:val="28"/>
          <w:szCs w:val="28"/>
        </w:rPr>
        <w:t xml:space="preserve">, </w:t>
      </w:r>
      <w:hyperlink w:anchor="sub_8013" w:history="1">
        <w:r w:rsidR="002B6BC7" w:rsidRPr="00B37175">
          <w:rPr>
            <w:rStyle w:val="af4"/>
            <w:color w:val="auto"/>
            <w:sz w:val="28"/>
            <w:szCs w:val="28"/>
          </w:rPr>
          <w:t>3</w:t>
        </w:r>
      </w:hyperlink>
      <w:r w:rsidR="002B6BC7" w:rsidRPr="00B37175">
        <w:rPr>
          <w:sz w:val="28"/>
          <w:szCs w:val="28"/>
        </w:rPr>
        <w:t xml:space="preserve"> или </w:t>
      </w:r>
      <w:hyperlink w:anchor="sub_815" w:history="1">
        <w:r w:rsidR="002B6BC7" w:rsidRPr="00B37175">
          <w:rPr>
            <w:rStyle w:val="af4"/>
            <w:color w:val="auto"/>
            <w:sz w:val="28"/>
            <w:szCs w:val="28"/>
          </w:rPr>
          <w:t>5 части первой статьи 81</w:t>
        </w:r>
      </w:hyperlink>
      <w:r w:rsidR="002B6BC7" w:rsidRPr="00B37175">
        <w:rPr>
          <w:sz w:val="28"/>
          <w:szCs w:val="28"/>
        </w:rPr>
        <w:t xml:space="preserve"> ТК РФ председателей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w:t>
      </w:r>
      <w:proofErr w:type="gramEnd"/>
      <w:r w:rsidR="002B6BC7" w:rsidRPr="00B37175">
        <w:rPr>
          <w:sz w:val="28"/>
          <w:szCs w:val="28"/>
        </w:rPr>
        <w:t xml:space="preserve"> органа (ст.374 ТК РФ). </w:t>
      </w:r>
      <w:bookmarkStart w:id="10" w:name="sub_3754"/>
      <w:r w:rsidR="002B6BC7" w:rsidRPr="00B37175">
        <w:rPr>
          <w:sz w:val="28"/>
          <w:szCs w:val="28"/>
        </w:rPr>
        <w:t xml:space="preserve">При отсутствии вышестоящего выборного профсоюзного органа увольнение указанных работников производится с соблюдением порядка, установленного </w:t>
      </w:r>
      <w:hyperlink w:anchor="sub_373" w:history="1">
        <w:r w:rsidR="002B6BC7" w:rsidRPr="00B37175">
          <w:rPr>
            <w:rStyle w:val="af4"/>
            <w:color w:val="auto"/>
            <w:sz w:val="28"/>
            <w:szCs w:val="28"/>
          </w:rPr>
          <w:t>статьей 373</w:t>
        </w:r>
      </w:hyperlink>
      <w:r w:rsidR="002B6BC7" w:rsidRPr="00B37175">
        <w:rPr>
          <w:sz w:val="28"/>
          <w:szCs w:val="28"/>
        </w:rPr>
        <w:t xml:space="preserve"> ТК РФ.</w:t>
      </w:r>
    </w:p>
    <w:bookmarkEnd w:id="10"/>
    <w:p w:rsidR="002B6BC7" w:rsidRPr="00B37175" w:rsidRDefault="002B6BC7" w:rsidP="00C43538">
      <w:pPr>
        <w:suppressAutoHyphens/>
        <w:ind w:firstLine="709"/>
        <w:jc w:val="both"/>
        <w:rPr>
          <w:sz w:val="28"/>
          <w:szCs w:val="28"/>
        </w:rPr>
      </w:pPr>
      <w:proofErr w:type="gramStart"/>
      <w:r w:rsidRPr="00B37175">
        <w:rPr>
          <w:sz w:val="28"/>
          <w:szCs w:val="28"/>
        </w:rPr>
        <w:t xml:space="preserve">Расторжение трудового договора по инициативе работодателя по основаниям, предусмотренным </w:t>
      </w:r>
      <w:hyperlink w:anchor="sub_812" w:history="1">
        <w:r w:rsidRPr="00B37175">
          <w:rPr>
            <w:rStyle w:val="af4"/>
            <w:color w:val="auto"/>
            <w:sz w:val="28"/>
            <w:szCs w:val="28"/>
          </w:rPr>
          <w:t>пунктами 2</w:t>
        </w:r>
      </w:hyperlink>
      <w:r w:rsidRPr="00B37175">
        <w:rPr>
          <w:sz w:val="28"/>
          <w:szCs w:val="28"/>
        </w:rPr>
        <w:t xml:space="preserve">, </w:t>
      </w:r>
      <w:hyperlink w:anchor="sub_8013" w:history="1">
        <w:r w:rsidRPr="00B37175">
          <w:rPr>
            <w:rStyle w:val="af4"/>
            <w:color w:val="auto"/>
            <w:sz w:val="28"/>
            <w:szCs w:val="28"/>
          </w:rPr>
          <w:t>3</w:t>
        </w:r>
      </w:hyperlink>
      <w:r w:rsidRPr="00B37175">
        <w:rPr>
          <w:sz w:val="28"/>
          <w:szCs w:val="28"/>
        </w:rPr>
        <w:t xml:space="preserve"> или </w:t>
      </w:r>
      <w:hyperlink w:anchor="sub_815" w:history="1">
        <w:r w:rsidRPr="00B37175">
          <w:rPr>
            <w:rStyle w:val="af4"/>
            <w:color w:val="auto"/>
            <w:sz w:val="28"/>
            <w:szCs w:val="28"/>
          </w:rPr>
          <w:t>5 ч</w:t>
        </w:r>
        <w:r w:rsidR="005B6195" w:rsidRPr="00B37175">
          <w:rPr>
            <w:rStyle w:val="af4"/>
            <w:color w:val="auto"/>
            <w:sz w:val="28"/>
            <w:szCs w:val="28"/>
          </w:rPr>
          <w:t xml:space="preserve">.1 </w:t>
        </w:r>
        <w:r w:rsidRPr="00B37175">
          <w:rPr>
            <w:rStyle w:val="af4"/>
            <w:color w:val="auto"/>
            <w:sz w:val="28"/>
            <w:szCs w:val="28"/>
          </w:rPr>
          <w:t>ст</w:t>
        </w:r>
        <w:r w:rsidR="005B6195" w:rsidRPr="00B37175">
          <w:rPr>
            <w:rStyle w:val="af4"/>
            <w:color w:val="auto"/>
            <w:sz w:val="28"/>
            <w:szCs w:val="28"/>
          </w:rPr>
          <w:t>.</w:t>
        </w:r>
        <w:r w:rsidR="001035D7" w:rsidRPr="00B37175">
          <w:rPr>
            <w:rStyle w:val="af4"/>
            <w:color w:val="auto"/>
            <w:sz w:val="28"/>
            <w:szCs w:val="28"/>
          </w:rPr>
          <w:t xml:space="preserve"> </w:t>
        </w:r>
        <w:r w:rsidRPr="00B37175">
          <w:rPr>
            <w:rStyle w:val="af4"/>
            <w:color w:val="auto"/>
            <w:sz w:val="28"/>
            <w:szCs w:val="28"/>
          </w:rPr>
          <w:t>81</w:t>
        </w:r>
      </w:hyperlink>
      <w:r w:rsidRPr="00B37175">
        <w:rPr>
          <w:sz w:val="28"/>
          <w:szCs w:val="28"/>
        </w:rPr>
        <w:t xml:space="preserve"> ТК РФ с председателем профкома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 (ст.</w:t>
      </w:r>
      <w:r w:rsidR="001035D7" w:rsidRPr="00B37175">
        <w:rPr>
          <w:sz w:val="28"/>
          <w:szCs w:val="28"/>
        </w:rPr>
        <w:t xml:space="preserve"> </w:t>
      </w:r>
      <w:r w:rsidRPr="00B37175">
        <w:rPr>
          <w:sz w:val="28"/>
          <w:szCs w:val="28"/>
        </w:rPr>
        <w:t>374, ст.</w:t>
      </w:r>
      <w:r w:rsidR="001035D7" w:rsidRPr="00B37175">
        <w:rPr>
          <w:sz w:val="28"/>
          <w:szCs w:val="28"/>
        </w:rPr>
        <w:t xml:space="preserve"> </w:t>
      </w:r>
      <w:r w:rsidRPr="00B37175">
        <w:rPr>
          <w:sz w:val="28"/>
          <w:szCs w:val="28"/>
        </w:rPr>
        <w:t>376 ТК РФ).</w:t>
      </w:r>
      <w:proofErr w:type="gramEnd"/>
    </w:p>
    <w:p w:rsidR="004A6850" w:rsidRDefault="005240C1" w:rsidP="00C43538">
      <w:pPr>
        <w:suppressAutoHyphens/>
        <w:ind w:firstLine="709"/>
        <w:jc w:val="both"/>
        <w:rPr>
          <w:sz w:val="28"/>
          <w:szCs w:val="28"/>
        </w:rPr>
      </w:pPr>
      <w:r w:rsidRPr="00B37175">
        <w:rPr>
          <w:sz w:val="28"/>
          <w:szCs w:val="28"/>
        </w:rPr>
        <w:lastRenderedPageBreak/>
        <w:t>9.2.</w:t>
      </w:r>
      <w:r w:rsidR="008735FA">
        <w:rPr>
          <w:sz w:val="28"/>
          <w:szCs w:val="28"/>
        </w:rPr>
        <w:t>2</w:t>
      </w:r>
      <w:r w:rsidRPr="00B37175">
        <w:rPr>
          <w:sz w:val="28"/>
          <w:szCs w:val="28"/>
        </w:rPr>
        <w:t>.</w:t>
      </w:r>
      <w:r w:rsidR="00D2503D" w:rsidRPr="00B37175">
        <w:rPr>
          <w:sz w:val="28"/>
          <w:szCs w:val="28"/>
        </w:rPr>
        <w:t> </w:t>
      </w:r>
      <w:bookmarkStart w:id="11" w:name="sub_37601"/>
      <w:r w:rsidR="002B6BC7" w:rsidRPr="00B37175">
        <w:rPr>
          <w:sz w:val="28"/>
          <w:szCs w:val="28"/>
        </w:rPr>
        <w:t>Работнику, освобожденному от работы в организации в связи с избранием его на выборную должность в профком,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 предоставления указанной работы (должности) в связи с ликвидацией организации или отсутствием в организации</w:t>
      </w:r>
      <w:r w:rsidR="008735FA">
        <w:rPr>
          <w:sz w:val="28"/>
          <w:szCs w:val="28"/>
        </w:rPr>
        <w:t xml:space="preserve"> </w:t>
      </w:r>
      <w:r w:rsidR="002B6BC7" w:rsidRPr="00B37175">
        <w:rPr>
          <w:sz w:val="28"/>
          <w:szCs w:val="28"/>
        </w:rPr>
        <w:t>соответствующей работы (должности) общероссийский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 (ст.</w:t>
      </w:r>
      <w:r w:rsidR="001035D7" w:rsidRPr="00B37175">
        <w:rPr>
          <w:sz w:val="28"/>
          <w:szCs w:val="28"/>
        </w:rPr>
        <w:t xml:space="preserve"> </w:t>
      </w:r>
      <w:r w:rsidR="002B6BC7" w:rsidRPr="00B37175">
        <w:rPr>
          <w:sz w:val="28"/>
          <w:szCs w:val="28"/>
        </w:rPr>
        <w:t>375 ТК РФ).</w:t>
      </w:r>
    </w:p>
    <w:p w:rsidR="007A6947" w:rsidRDefault="007A6947" w:rsidP="00C43538">
      <w:pPr>
        <w:suppressAutoHyphens/>
        <w:ind w:firstLine="709"/>
        <w:jc w:val="both"/>
        <w:rPr>
          <w:sz w:val="28"/>
          <w:szCs w:val="28"/>
        </w:rPr>
      </w:pPr>
    </w:p>
    <w:p w:rsidR="007A6947" w:rsidRPr="00B37175" w:rsidRDefault="007A6947" w:rsidP="00C43538">
      <w:pPr>
        <w:suppressAutoHyphens/>
        <w:ind w:firstLine="709"/>
        <w:jc w:val="both"/>
        <w:rPr>
          <w:sz w:val="28"/>
          <w:szCs w:val="28"/>
        </w:rPr>
      </w:pPr>
    </w:p>
    <w:bookmarkEnd w:id="11"/>
    <w:p w:rsidR="006200C1" w:rsidRPr="00B37175" w:rsidRDefault="006200C1" w:rsidP="00C43538">
      <w:pPr>
        <w:suppressAutoHyphens/>
        <w:jc w:val="center"/>
        <w:outlineLvl w:val="0"/>
        <w:rPr>
          <w:b/>
          <w:sz w:val="28"/>
          <w:szCs w:val="28"/>
        </w:rPr>
      </w:pPr>
      <w:r w:rsidRPr="00B37175">
        <w:rPr>
          <w:b/>
          <w:sz w:val="28"/>
          <w:szCs w:val="28"/>
        </w:rPr>
        <w:t xml:space="preserve">Х. Порядок внесения изменений и дополнений </w:t>
      </w:r>
    </w:p>
    <w:p w:rsidR="006200C1" w:rsidRPr="00B37175" w:rsidRDefault="006200C1" w:rsidP="00C43538">
      <w:pPr>
        <w:suppressAutoHyphens/>
        <w:jc w:val="center"/>
        <w:rPr>
          <w:b/>
          <w:sz w:val="28"/>
          <w:szCs w:val="28"/>
        </w:rPr>
      </w:pPr>
      <w:r w:rsidRPr="00B37175">
        <w:rPr>
          <w:b/>
          <w:sz w:val="28"/>
          <w:szCs w:val="28"/>
        </w:rPr>
        <w:t>в коллективный договор</w:t>
      </w:r>
    </w:p>
    <w:p w:rsidR="006200C1" w:rsidRPr="00B37175" w:rsidRDefault="006200C1" w:rsidP="00C43538">
      <w:pPr>
        <w:suppressAutoHyphens/>
        <w:jc w:val="center"/>
        <w:rPr>
          <w:sz w:val="28"/>
          <w:szCs w:val="28"/>
        </w:rPr>
      </w:pPr>
    </w:p>
    <w:p w:rsidR="006200C1" w:rsidRPr="00B37175" w:rsidRDefault="006200C1" w:rsidP="0057108B">
      <w:pPr>
        <w:suppressAutoHyphens/>
        <w:ind w:right="-143" w:firstLine="709"/>
        <w:jc w:val="both"/>
        <w:rPr>
          <w:sz w:val="28"/>
          <w:szCs w:val="28"/>
        </w:rPr>
      </w:pPr>
      <w:r w:rsidRPr="00B37175">
        <w:rPr>
          <w:sz w:val="28"/>
          <w:szCs w:val="28"/>
        </w:rPr>
        <w:t>В случаях существенных изменений финансово-экономических и производственных условий и возможностей работодателя, индивидуального предпринимателя в коллективный договор могут вноситься изменения и дополнения.</w:t>
      </w:r>
    </w:p>
    <w:p w:rsidR="006200C1" w:rsidRPr="00B37175" w:rsidRDefault="006200C1" w:rsidP="00C43538">
      <w:pPr>
        <w:suppressAutoHyphens/>
        <w:ind w:firstLine="709"/>
        <w:jc w:val="both"/>
        <w:rPr>
          <w:sz w:val="28"/>
          <w:szCs w:val="28"/>
        </w:rPr>
      </w:pPr>
      <w:r w:rsidRPr="00B37175">
        <w:rPr>
          <w:sz w:val="28"/>
          <w:szCs w:val="28"/>
        </w:rPr>
        <w:t>10.1.</w:t>
      </w:r>
      <w:r w:rsidR="00D2503D" w:rsidRPr="00B37175">
        <w:rPr>
          <w:sz w:val="28"/>
          <w:szCs w:val="28"/>
        </w:rPr>
        <w:t> </w:t>
      </w:r>
      <w:r w:rsidRPr="00B37175">
        <w:rPr>
          <w:sz w:val="28"/>
          <w:szCs w:val="28"/>
        </w:rPr>
        <w:t>Изменения и дополнения коллективного договора в течение срока его действия производятся в порядке, установленном Трудовым кодексом для его заключения (ст.</w:t>
      </w:r>
      <w:r w:rsidR="001035D7" w:rsidRPr="00B37175">
        <w:rPr>
          <w:sz w:val="28"/>
          <w:szCs w:val="28"/>
        </w:rPr>
        <w:t xml:space="preserve"> </w:t>
      </w:r>
      <w:r w:rsidRPr="00B37175">
        <w:rPr>
          <w:sz w:val="28"/>
          <w:szCs w:val="28"/>
        </w:rPr>
        <w:t>44 ТК РФ).</w:t>
      </w:r>
    </w:p>
    <w:p w:rsidR="006200C1" w:rsidRPr="00B37175" w:rsidRDefault="006200C1" w:rsidP="00C43538">
      <w:pPr>
        <w:suppressAutoHyphens/>
        <w:ind w:firstLine="709"/>
        <w:jc w:val="both"/>
        <w:rPr>
          <w:sz w:val="28"/>
          <w:szCs w:val="28"/>
        </w:rPr>
      </w:pPr>
      <w:r w:rsidRPr="00B37175">
        <w:rPr>
          <w:sz w:val="28"/>
          <w:szCs w:val="28"/>
        </w:rPr>
        <w:t>10.2.</w:t>
      </w:r>
      <w:r w:rsidR="00D2503D" w:rsidRPr="00B37175">
        <w:rPr>
          <w:sz w:val="28"/>
          <w:szCs w:val="28"/>
        </w:rPr>
        <w:t> </w:t>
      </w:r>
      <w:r w:rsidRPr="00B37175">
        <w:rPr>
          <w:sz w:val="28"/>
          <w:szCs w:val="28"/>
        </w:rPr>
        <w:t>Изменения и дополнения приложений к коллективному договору производятся только по взаимному соглас</w:t>
      </w:r>
      <w:r w:rsidR="00A859DF" w:rsidRPr="00B37175">
        <w:rPr>
          <w:sz w:val="28"/>
          <w:szCs w:val="28"/>
        </w:rPr>
        <w:t>ию</w:t>
      </w:r>
      <w:r w:rsidRPr="00B37175">
        <w:rPr>
          <w:sz w:val="28"/>
          <w:szCs w:val="28"/>
        </w:rPr>
        <w:t xml:space="preserve"> сторон.</w:t>
      </w:r>
    </w:p>
    <w:p w:rsidR="006200C1" w:rsidRPr="00B37175" w:rsidRDefault="006200C1" w:rsidP="00C43538">
      <w:pPr>
        <w:suppressAutoHyphens/>
        <w:ind w:firstLine="709"/>
        <w:jc w:val="both"/>
        <w:rPr>
          <w:sz w:val="28"/>
          <w:szCs w:val="28"/>
        </w:rPr>
      </w:pPr>
      <w:r w:rsidRPr="00B37175">
        <w:rPr>
          <w:sz w:val="28"/>
          <w:szCs w:val="28"/>
        </w:rPr>
        <w:t>10.3.</w:t>
      </w:r>
      <w:r w:rsidR="00D2503D" w:rsidRPr="00B37175">
        <w:rPr>
          <w:sz w:val="28"/>
          <w:szCs w:val="28"/>
        </w:rPr>
        <w:t> </w:t>
      </w:r>
      <w:r w:rsidRPr="00B37175">
        <w:rPr>
          <w:sz w:val="28"/>
          <w:szCs w:val="28"/>
        </w:rPr>
        <w:t>С инициативой по внесению изменений и дополнений может выступать любая из сторон, уведомив при этом вторую сторону письменно, с указанием п</w:t>
      </w:r>
      <w:r w:rsidR="009E07B9" w:rsidRPr="00B37175">
        <w:rPr>
          <w:sz w:val="28"/>
          <w:szCs w:val="28"/>
        </w:rPr>
        <w:t xml:space="preserve">ричин, вызвавших необходимость </w:t>
      </w:r>
      <w:r w:rsidRPr="00B37175">
        <w:rPr>
          <w:sz w:val="28"/>
          <w:szCs w:val="28"/>
        </w:rPr>
        <w:t>изменения или дополнения.</w:t>
      </w:r>
    </w:p>
    <w:p w:rsidR="006200C1" w:rsidRPr="00B37175" w:rsidRDefault="006200C1" w:rsidP="00C43538">
      <w:pPr>
        <w:suppressAutoHyphens/>
        <w:ind w:firstLine="709"/>
        <w:jc w:val="both"/>
        <w:rPr>
          <w:sz w:val="28"/>
          <w:szCs w:val="28"/>
        </w:rPr>
      </w:pPr>
      <w:r w:rsidRPr="00B37175">
        <w:rPr>
          <w:sz w:val="28"/>
          <w:szCs w:val="28"/>
        </w:rPr>
        <w:t>10.4.</w:t>
      </w:r>
      <w:r w:rsidR="00D2503D" w:rsidRPr="00B37175">
        <w:rPr>
          <w:sz w:val="28"/>
          <w:szCs w:val="28"/>
        </w:rPr>
        <w:t> </w:t>
      </w:r>
      <w:r w:rsidRPr="00B37175">
        <w:rPr>
          <w:sz w:val="28"/>
          <w:szCs w:val="28"/>
        </w:rPr>
        <w:t xml:space="preserve">Изменения и дополнения в коллективный договор и его приложения обсуждаются </w:t>
      </w:r>
      <w:r w:rsidR="00F1555B" w:rsidRPr="00B37175">
        <w:rPr>
          <w:sz w:val="28"/>
          <w:szCs w:val="28"/>
        </w:rPr>
        <w:t xml:space="preserve">на заседаниях комиссии </w:t>
      </w:r>
      <w:r w:rsidR="00B104D2" w:rsidRPr="00B37175">
        <w:rPr>
          <w:sz w:val="28"/>
          <w:szCs w:val="28"/>
        </w:rPr>
        <w:t>для ведения коллективных переговоров, подготовки проекта коллективного договора</w:t>
      </w:r>
      <w:r w:rsidR="00EA5EB4" w:rsidRPr="00B37175">
        <w:rPr>
          <w:sz w:val="28"/>
          <w:szCs w:val="28"/>
        </w:rPr>
        <w:t xml:space="preserve"> и заключения коллективного договора</w:t>
      </w:r>
      <w:r w:rsidR="000C6179" w:rsidRPr="00B37175">
        <w:rPr>
          <w:sz w:val="28"/>
          <w:szCs w:val="28"/>
        </w:rPr>
        <w:t xml:space="preserve"> (далее – комиссия)</w:t>
      </w:r>
      <w:r w:rsidRPr="00B37175">
        <w:rPr>
          <w:sz w:val="28"/>
          <w:szCs w:val="28"/>
        </w:rPr>
        <w:t>.</w:t>
      </w:r>
    </w:p>
    <w:p w:rsidR="006200C1" w:rsidRPr="00B37175" w:rsidRDefault="006200C1" w:rsidP="00C43538">
      <w:pPr>
        <w:suppressAutoHyphens/>
        <w:ind w:firstLine="709"/>
        <w:jc w:val="both"/>
        <w:rPr>
          <w:sz w:val="28"/>
          <w:szCs w:val="28"/>
        </w:rPr>
      </w:pPr>
      <w:r w:rsidRPr="00B37175">
        <w:rPr>
          <w:sz w:val="28"/>
          <w:szCs w:val="28"/>
        </w:rPr>
        <w:t>10.</w:t>
      </w:r>
      <w:r w:rsidR="00EA5EB4" w:rsidRPr="00B37175">
        <w:rPr>
          <w:sz w:val="28"/>
          <w:szCs w:val="28"/>
        </w:rPr>
        <w:t>5</w:t>
      </w:r>
      <w:r w:rsidRPr="00B37175">
        <w:rPr>
          <w:sz w:val="28"/>
          <w:szCs w:val="28"/>
        </w:rPr>
        <w:t>.</w:t>
      </w:r>
      <w:r w:rsidR="00D2503D" w:rsidRPr="00B37175">
        <w:rPr>
          <w:sz w:val="28"/>
          <w:szCs w:val="28"/>
        </w:rPr>
        <w:t> </w:t>
      </w:r>
      <w:r w:rsidRPr="00B37175">
        <w:rPr>
          <w:sz w:val="28"/>
          <w:szCs w:val="28"/>
        </w:rPr>
        <w:t>Стороны договорились, что любые изменения и дополнения к коллективному договору, в приложения к нему будут доводить до всех работников с объяснением причин, их вызвавших.</w:t>
      </w:r>
    </w:p>
    <w:p w:rsidR="006200C1" w:rsidRPr="00B37175" w:rsidRDefault="00EA5EB4" w:rsidP="00C43538">
      <w:pPr>
        <w:suppressAutoHyphens/>
        <w:ind w:firstLine="709"/>
        <w:jc w:val="both"/>
        <w:rPr>
          <w:sz w:val="28"/>
          <w:szCs w:val="28"/>
        </w:rPr>
      </w:pPr>
      <w:r w:rsidRPr="00B37175">
        <w:rPr>
          <w:sz w:val="28"/>
          <w:szCs w:val="28"/>
        </w:rPr>
        <w:t>10.6</w:t>
      </w:r>
      <w:r w:rsidR="006200C1" w:rsidRPr="00B37175">
        <w:rPr>
          <w:sz w:val="28"/>
          <w:szCs w:val="28"/>
        </w:rPr>
        <w:t>.</w:t>
      </w:r>
      <w:r w:rsidR="00D2503D" w:rsidRPr="00B37175">
        <w:rPr>
          <w:sz w:val="28"/>
          <w:szCs w:val="28"/>
        </w:rPr>
        <w:t> </w:t>
      </w:r>
      <w:r w:rsidR="006200C1" w:rsidRPr="00B37175">
        <w:rPr>
          <w:sz w:val="28"/>
          <w:szCs w:val="28"/>
        </w:rPr>
        <w:t>Неурегулированные разногласия разрешаются в соответствии с норм</w:t>
      </w:r>
      <w:r w:rsidRPr="00B37175">
        <w:rPr>
          <w:sz w:val="28"/>
          <w:szCs w:val="28"/>
        </w:rPr>
        <w:t xml:space="preserve">ами главы 61 </w:t>
      </w:r>
      <w:r w:rsidR="00355BEB" w:rsidRPr="00B37175">
        <w:rPr>
          <w:sz w:val="28"/>
          <w:szCs w:val="28"/>
        </w:rPr>
        <w:t>ТК</w:t>
      </w:r>
      <w:r w:rsidRPr="00B37175">
        <w:rPr>
          <w:sz w:val="28"/>
          <w:szCs w:val="28"/>
        </w:rPr>
        <w:t xml:space="preserve"> </w:t>
      </w:r>
      <w:r w:rsidR="006200C1" w:rsidRPr="00B37175">
        <w:rPr>
          <w:sz w:val="28"/>
          <w:szCs w:val="28"/>
        </w:rPr>
        <w:t>РФ.</w:t>
      </w:r>
    </w:p>
    <w:p w:rsidR="003737EF" w:rsidRDefault="00EA5EB4" w:rsidP="00C43538">
      <w:pPr>
        <w:suppressAutoHyphens/>
        <w:ind w:firstLine="709"/>
        <w:jc w:val="both"/>
        <w:rPr>
          <w:sz w:val="28"/>
          <w:szCs w:val="28"/>
        </w:rPr>
      </w:pPr>
      <w:r w:rsidRPr="00B37175">
        <w:rPr>
          <w:sz w:val="28"/>
          <w:szCs w:val="28"/>
        </w:rPr>
        <w:t>10.7</w:t>
      </w:r>
      <w:r w:rsidR="00373D86" w:rsidRPr="00B37175">
        <w:rPr>
          <w:sz w:val="28"/>
          <w:szCs w:val="28"/>
        </w:rPr>
        <w:t>.</w:t>
      </w:r>
      <w:r w:rsidR="00D2503D" w:rsidRPr="00B37175">
        <w:rPr>
          <w:sz w:val="28"/>
          <w:szCs w:val="28"/>
        </w:rPr>
        <w:t> </w:t>
      </w:r>
      <w:r w:rsidR="00373D86" w:rsidRPr="00B37175">
        <w:rPr>
          <w:sz w:val="28"/>
          <w:szCs w:val="28"/>
        </w:rPr>
        <w:t>Стороны обязуются начать переговоры по заключению нового коллективного договора за три месяца до окончания срока действия данного колл</w:t>
      </w:r>
      <w:r w:rsidR="005A60FE">
        <w:rPr>
          <w:sz w:val="28"/>
          <w:szCs w:val="28"/>
        </w:rPr>
        <w:t>ективного договора.</w:t>
      </w:r>
    </w:p>
    <w:p w:rsidR="00560FB5" w:rsidRDefault="00560FB5" w:rsidP="00C43538">
      <w:pPr>
        <w:suppressAutoHyphens/>
        <w:ind w:firstLine="709"/>
        <w:jc w:val="both"/>
        <w:rPr>
          <w:sz w:val="28"/>
          <w:szCs w:val="28"/>
        </w:rPr>
      </w:pPr>
    </w:p>
    <w:p w:rsidR="00560FB5" w:rsidRDefault="00560FB5" w:rsidP="00C43538">
      <w:pPr>
        <w:suppressAutoHyphens/>
        <w:ind w:firstLine="709"/>
        <w:jc w:val="both"/>
        <w:rPr>
          <w:sz w:val="28"/>
          <w:szCs w:val="28"/>
        </w:rPr>
      </w:pPr>
    </w:p>
    <w:p w:rsidR="00560FB5" w:rsidRDefault="00560FB5" w:rsidP="00C43538">
      <w:pPr>
        <w:suppressAutoHyphens/>
        <w:ind w:firstLine="709"/>
        <w:jc w:val="both"/>
        <w:rPr>
          <w:sz w:val="28"/>
          <w:szCs w:val="28"/>
        </w:rPr>
      </w:pPr>
    </w:p>
    <w:p w:rsidR="006200C1" w:rsidRPr="00B37175" w:rsidRDefault="006200C1" w:rsidP="00C43538">
      <w:pPr>
        <w:suppressAutoHyphens/>
        <w:jc w:val="center"/>
        <w:outlineLvl w:val="0"/>
        <w:rPr>
          <w:b/>
          <w:sz w:val="28"/>
          <w:szCs w:val="28"/>
        </w:rPr>
      </w:pPr>
      <w:r w:rsidRPr="00B37175">
        <w:rPr>
          <w:b/>
          <w:sz w:val="28"/>
          <w:szCs w:val="28"/>
        </w:rPr>
        <w:t>Х</w:t>
      </w:r>
      <w:proofErr w:type="gramStart"/>
      <w:r w:rsidRPr="00B37175">
        <w:rPr>
          <w:b/>
          <w:sz w:val="28"/>
          <w:szCs w:val="28"/>
          <w:lang w:val="en-US"/>
        </w:rPr>
        <w:t>I</w:t>
      </w:r>
      <w:proofErr w:type="gramEnd"/>
      <w:r w:rsidRPr="00B37175">
        <w:rPr>
          <w:b/>
          <w:sz w:val="28"/>
          <w:szCs w:val="28"/>
        </w:rPr>
        <w:t xml:space="preserve">. </w:t>
      </w:r>
      <w:proofErr w:type="gramStart"/>
      <w:r w:rsidRPr="00B37175">
        <w:rPr>
          <w:b/>
          <w:sz w:val="28"/>
          <w:szCs w:val="28"/>
        </w:rPr>
        <w:t>Контроль за</w:t>
      </w:r>
      <w:proofErr w:type="gramEnd"/>
      <w:r w:rsidRPr="00B37175">
        <w:rPr>
          <w:b/>
          <w:sz w:val="28"/>
          <w:szCs w:val="28"/>
        </w:rPr>
        <w:t xml:space="preserve"> выполнением коллективного договора.</w:t>
      </w:r>
    </w:p>
    <w:p w:rsidR="006200C1" w:rsidRPr="00B37175" w:rsidRDefault="006200C1" w:rsidP="00C43538">
      <w:pPr>
        <w:suppressAutoHyphens/>
        <w:jc w:val="center"/>
        <w:rPr>
          <w:b/>
          <w:sz w:val="28"/>
          <w:szCs w:val="28"/>
        </w:rPr>
      </w:pPr>
      <w:r w:rsidRPr="00B37175">
        <w:rPr>
          <w:b/>
          <w:sz w:val="28"/>
          <w:szCs w:val="28"/>
        </w:rPr>
        <w:t>Ответственность сторон</w:t>
      </w:r>
    </w:p>
    <w:p w:rsidR="006200C1" w:rsidRPr="00B37175" w:rsidRDefault="006200C1" w:rsidP="00C43538">
      <w:pPr>
        <w:widowControl w:val="0"/>
        <w:suppressAutoHyphens/>
        <w:ind w:firstLine="709"/>
        <w:jc w:val="both"/>
        <w:rPr>
          <w:sz w:val="28"/>
          <w:szCs w:val="28"/>
        </w:rPr>
      </w:pPr>
      <w:r w:rsidRPr="00B37175">
        <w:rPr>
          <w:sz w:val="28"/>
          <w:szCs w:val="28"/>
        </w:rPr>
        <w:t>11.1.</w:t>
      </w:r>
      <w:r w:rsidR="00D2503D" w:rsidRPr="00B37175">
        <w:rPr>
          <w:sz w:val="28"/>
          <w:szCs w:val="28"/>
        </w:rPr>
        <w:t> </w:t>
      </w:r>
      <w:proofErr w:type="gramStart"/>
      <w:r w:rsidRPr="00B37175">
        <w:rPr>
          <w:sz w:val="28"/>
          <w:szCs w:val="28"/>
        </w:rPr>
        <w:t>Контроль за</w:t>
      </w:r>
      <w:proofErr w:type="gramEnd"/>
      <w:r w:rsidRPr="00B37175">
        <w:rPr>
          <w:sz w:val="28"/>
          <w:szCs w:val="28"/>
        </w:rPr>
        <w:t xml:space="preserve"> выполнением коллективного договора осуществляется сторонами, его подписавшими, их представителями, а также соответствующими органами по труду</w:t>
      </w:r>
      <w:r w:rsidR="00B201B8" w:rsidRPr="00B37175">
        <w:rPr>
          <w:sz w:val="28"/>
          <w:szCs w:val="28"/>
        </w:rPr>
        <w:t xml:space="preserve"> (ст.</w:t>
      </w:r>
      <w:r w:rsidR="001035D7" w:rsidRPr="00B37175">
        <w:rPr>
          <w:sz w:val="28"/>
          <w:szCs w:val="28"/>
        </w:rPr>
        <w:t xml:space="preserve"> </w:t>
      </w:r>
      <w:r w:rsidR="00B201B8" w:rsidRPr="00B37175">
        <w:rPr>
          <w:sz w:val="28"/>
          <w:szCs w:val="28"/>
        </w:rPr>
        <w:t>51 ТК РФ)</w:t>
      </w:r>
      <w:r w:rsidRPr="00B37175">
        <w:rPr>
          <w:sz w:val="28"/>
          <w:szCs w:val="28"/>
        </w:rPr>
        <w:t>.</w:t>
      </w:r>
    </w:p>
    <w:p w:rsidR="004A01A5" w:rsidRPr="00B37175" w:rsidRDefault="004A01A5" w:rsidP="00C43538">
      <w:pPr>
        <w:widowControl w:val="0"/>
        <w:suppressAutoHyphens/>
        <w:ind w:firstLine="709"/>
        <w:jc w:val="both"/>
        <w:rPr>
          <w:sz w:val="28"/>
          <w:szCs w:val="28"/>
        </w:rPr>
      </w:pPr>
      <w:r w:rsidRPr="00B37175">
        <w:rPr>
          <w:sz w:val="28"/>
          <w:szCs w:val="28"/>
        </w:rPr>
        <w:t>11.</w:t>
      </w:r>
      <w:r w:rsidR="00F27065" w:rsidRPr="00B37175">
        <w:rPr>
          <w:sz w:val="28"/>
          <w:szCs w:val="28"/>
        </w:rPr>
        <w:t>2</w:t>
      </w:r>
      <w:r w:rsidRPr="00B37175">
        <w:rPr>
          <w:sz w:val="28"/>
          <w:szCs w:val="28"/>
        </w:rPr>
        <w:t>.</w:t>
      </w:r>
      <w:r w:rsidR="00D2503D" w:rsidRPr="00B37175">
        <w:rPr>
          <w:sz w:val="28"/>
          <w:szCs w:val="28"/>
        </w:rPr>
        <w:t> </w:t>
      </w:r>
      <w:r w:rsidRPr="00B37175">
        <w:rPr>
          <w:sz w:val="28"/>
          <w:szCs w:val="28"/>
        </w:rPr>
        <w:t xml:space="preserve">Стороны пришли к соглашению о </w:t>
      </w:r>
      <w:r w:rsidR="00C97C87" w:rsidRPr="00B37175">
        <w:rPr>
          <w:sz w:val="28"/>
          <w:szCs w:val="28"/>
        </w:rPr>
        <w:t xml:space="preserve">том, что </w:t>
      </w:r>
      <w:proofErr w:type="gramStart"/>
      <w:r w:rsidR="00C97C87" w:rsidRPr="00B37175">
        <w:rPr>
          <w:sz w:val="28"/>
          <w:szCs w:val="28"/>
        </w:rPr>
        <w:t>контроль за</w:t>
      </w:r>
      <w:proofErr w:type="gramEnd"/>
      <w:r w:rsidR="00C97C87" w:rsidRPr="00B37175">
        <w:rPr>
          <w:sz w:val="28"/>
          <w:szCs w:val="28"/>
        </w:rPr>
        <w:t xml:space="preserve"> выполнением коллективного договора осуществляется комиссией для ведения коллективных переговоров, подготовки проекта коллективного договора и заключения коллективного договора</w:t>
      </w:r>
      <w:r w:rsidRPr="00B37175">
        <w:rPr>
          <w:sz w:val="28"/>
          <w:szCs w:val="28"/>
        </w:rPr>
        <w:t>.</w:t>
      </w:r>
    </w:p>
    <w:p w:rsidR="002D5DEB" w:rsidRPr="00B37175" w:rsidRDefault="002D5DEB" w:rsidP="00C43538">
      <w:pPr>
        <w:suppressAutoHyphens/>
        <w:ind w:firstLine="709"/>
        <w:jc w:val="both"/>
        <w:rPr>
          <w:sz w:val="28"/>
          <w:szCs w:val="28"/>
        </w:rPr>
      </w:pPr>
      <w:r w:rsidRPr="00B37175">
        <w:rPr>
          <w:sz w:val="28"/>
          <w:szCs w:val="28"/>
        </w:rPr>
        <w:t>11.3.</w:t>
      </w:r>
      <w:r w:rsidR="00D2503D" w:rsidRPr="00B37175">
        <w:rPr>
          <w:sz w:val="28"/>
          <w:szCs w:val="28"/>
        </w:rPr>
        <w:t> </w:t>
      </w:r>
      <w:r w:rsidRPr="00B37175">
        <w:rPr>
          <w:sz w:val="28"/>
          <w:szCs w:val="28"/>
        </w:rPr>
        <w:t>Профсоюзный комитет рассматривает итоги выполнения коллективного договора, в порядке текущего контроля,</w:t>
      </w:r>
      <w:r w:rsidR="00D2503D" w:rsidRPr="00B37175">
        <w:rPr>
          <w:sz w:val="28"/>
          <w:szCs w:val="28"/>
        </w:rPr>
        <w:t xml:space="preserve"> не реже одного раза в квартал.</w:t>
      </w:r>
    </w:p>
    <w:p w:rsidR="006200C1" w:rsidRPr="00B37175" w:rsidRDefault="006200C1" w:rsidP="00C43538">
      <w:pPr>
        <w:suppressAutoHyphens/>
        <w:ind w:firstLine="709"/>
        <w:jc w:val="both"/>
        <w:rPr>
          <w:sz w:val="28"/>
          <w:szCs w:val="28"/>
        </w:rPr>
      </w:pPr>
      <w:r w:rsidRPr="00B37175">
        <w:rPr>
          <w:sz w:val="28"/>
          <w:szCs w:val="28"/>
        </w:rPr>
        <w:t>11.</w:t>
      </w:r>
      <w:r w:rsidR="003F24C2" w:rsidRPr="00B37175">
        <w:rPr>
          <w:sz w:val="28"/>
          <w:szCs w:val="28"/>
        </w:rPr>
        <w:t>4</w:t>
      </w:r>
      <w:r w:rsidRPr="00B37175">
        <w:rPr>
          <w:sz w:val="28"/>
          <w:szCs w:val="28"/>
        </w:rPr>
        <w:t>.</w:t>
      </w:r>
      <w:r w:rsidR="00D2503D" w:rsidRPr="00B37175">
        <w:rPr>
          <w:sz w:val="28"/>
          <w:szCs w:val="28"/>
        </w:rPr>
        <w:t> </w:t>
      </w:r>
      <w:r w:rsidRPr="00B37175">
        <w:rPr>
          <w:sz w:val="28"/>
          <w:szCs w:val="28"/>
        </w:rPr>
        <w:t xml:space="preserve">Выполнение коллективного договора рассматривается собранием (конференцией) </w:t>
      </w:r>
      <w:r w:rsidR="000C6179" w:rsidRPr="00B37175">
        <w:rPr>
          <w:sz w:val="28"/>
          <w:szCs w:val="28"/>
        </w:rPr>
        <w:t>работников или комиссией</w:t>
      </w:r>
      <w:r w:rsidRPr="00B37175">
        <w:rPr>
          <w:sz w:val="28"/>
          <w:szCs w:val="28"/>
        </w:rPr>
        <w:t xml:space="preserve"> не реже двух раз в год (по итогам 1-го полугодия и за год).</w:t>
      </w:r>
    </w:p>
    <w:p w:rsidR="006200C1" w:rsidRPr="00B37175" w:rsidRDefault="006200C1" w:rsidP="00C43538">
      <w:pPr>
        <w:suppressAutoHyphens/>
        <w:ind w:right="-1" w:firstLine="709"/>
        <w:jc w:val="both"/>
        <w:rPr>
          <w:sz w:val="28"/>
          <w:szCs w:val="28"/>
        </w:rPr>
      </w:pPr>
      <w:r w:rsidRPr="00B37175">
        <w:rPr>
          <w:sz w:val="28"/>
          <w:szCs w:val="28"/>
        </w:rPr>
        <w:t>11.</w:t>
      </w:r>
      <w:r w:rsidR="002B440B" w:rsidRPr="00B37175">
        <w:rPr>
          <w:sz w:val="28"/>
          <w:szCs w:val="28"/>
        </w:rPr>
        <w:t>5</w:t>
      </w:r>
      <w:r w:rsidRPr="00B37175">
        <w:rPr>
          <w:sz w:val="28"/>
          <w:szCs w:val="28"/>
        </w:rPr>
        <w:t>.</w:t>
      </w:r>
      <w:r w:rsidR="00D2503D" w:rsidRPr="00B37175">
        <w:rPr>
          <w:sz w:val="28"/>
          <w:szCs w:val="28"/>
        </w:rPr>
        <w:t> </w:t>
      </w:r>
      <w:r w:rsidRPr="00B37175">
        <w:rPr>
          <w:sz w:val="28"/>
          <w:szCs w:val="28"/>
        </w:rPr>
        <w:t>К ответственным работникам сторон, уклоняющимся от коллективных переговоров или нарушающим их сроки, нарушающим или не выполняющим обязательства коллективного договора, лицам, виновным в не предоставлении информации для ведения коллективных переговоров и контроля выполнения коллективного договора, применяются меры дисциплинарной и административной ответственности, предусмотренные действующим законодательством.</w:t>
      </w:r>
    </w:p>
    <w:p w:rsidR="0057563C" w:rsidRDefault="0057563C" w:rsidP="0057563C">
      <w:pPr>
        <w:jc w:val="center"/>
        <w:outlineLvl w:val="0"/>
        <w:rPr>
          <w:b/>
          <w:sz w:val="28"/>
        </w:rPr>
      </w:pPr>
    </w:p>
    <w:p w:rsidR="0057563C" w:rsidRDefault="0057563C" w:rsidP="00E053F4">
      <w:pPr>
        <w:jc w:val="center"/>
        <w:outlineLvl w:val="0"/>
        <w:rPr>
          <w:b/>
          <w:sz w:val="28"/>
        </w:rPr>
      </w:pPr>
      <w:r>
        <w:rPr>
          <w:b/>
          <w:sz w:val="28"/>
        </w:rPr>
        <w:t>Перечень приложений к коллективному договору</w:t>
      </w:r>
    </w:p>
    <w:p w:rsidR="00EC52BF" w:rsidRPr="00FB2ECF" w:rsidRDefault="00EC52BF" w:rsidP="00E053F4">
      <w:pPr>
        <w:pStyle w:val="afa"/>
        <w:widowControl w:val="0"/>
        <w:numPr>
          <w:ilvl w:val="0"/>
          <w:numId w:val="12"/>
        </w:numPr>
        <w:tabs>
          <w:tab w:val="left" w:pos="1431"/>
        </w:tabs>
        <w:suppressAutoHyphens/>
        <w:kinsoku w:val="0"/>
        <w:spacing w:after="0"/>
        <w:ind w:left="0" w:hanging="357"/>
        <w:jc w:val="both"/>
        <w:textAlignment w:val="auto"/>
        <w:rPr>
          <w:sz w:val="22"/>
          <w:szCs w:val="22"/>
        </w:rPr>
      </w:pPr>
      <w:r w:rsidRPr="00FB2ECF">
        <w:rPr>
          <w:sz w:val="22"/>
          <w:szCs w:val="22"/>
        </w:rPr>
        <w:t>Правила внутреннего трудового распорядка ГБПОУ КК  БАТТ (Приложение №</w:t>
      </w:r>
      <w:r w:rsidR="00123951">
        <w:rPr>
          <w:sz w:val="22"/>
          <w:szCs w:val="22"/>
        </w:rPr>
        <w:t xml:space="preserve"> </w:t>
      </w:r>
      <w:r w:rsidRPr="00FB2ECF">
        <w:rPr>
          <w:sz w:val="22"/>
          <w:szCs w:val="22"/>
        </w:rPr>
        <w:t xml:space="preserve">1 </w:t>
      </w:r>
      <w:r w:rsidR="00517487" w:rsidRPr="00FB2ECF">
        <w:rPr>
          <w:sz w:val="22"/>
          <w:szCs w:val="22"/>
        </w:rPr>
        <w:t xml:space="preserve"> </w:t>
      </w:r>
      <w:r w:rsidRPr="00FB2ECF">
        <w:rPr>
          <w:sz w:val="22"/>
          <w:szCs w:val="22"/>
        </w:rPr>
        <w:t>к настоящему коллективному договору).</w:t>
      </w:r>
    </w:p>
    <w:p w:rsidR="00EC52BF" w:rsidRPr="00FB2ECF" w:rsidRDefault="00EC52BF" w:rsidP="00E053F4">
      <w:pPr>
        <w:pStyle w:val="afa"/>
        <w:widowControl w:val="0"/>
        <w:numPr>
          <w:ilvl w:val="0"/>
          <w:numId w:val="12"/>
        </w:numPr>
        <w:tabs>
          <w:tab w:val="left" w:pos="1435"/>
        </w:tabs>
        <w:suppressAutoHyphens/>
        <w:kinsoku w:val="0"/>
        <w:spacing w:after="0"/>
        <w:ind w:left="0" w:hanging="357"/>
        <w:jc w:val="both"/>
        <w:textAlignment w:val="auto"/>
        <w:rPr>
          <w:sz w:val="22"/>
          <w:szCs w:val="22"/>
        </w:rPr>
      </w:pPr>
      <w:r w:rsidRPr="00FB2ECF">
        <w:rPr>
          <w:sz w:val="22"/>
          <w:szCs w:val="22"/>
        </w:rPr>
        <w:t xml:space="preserve">Положение об оплате труда ГБПОУ КК  БАТТ </w:t>
      </w:r>
      <w:r w:rsidR="00E053F4" w:rsidRPr="00FB2ECF">
        <w:rPr>
          <w:sz w:val="22"/>
          <w:szCs w:val="22"/>
        </w:rPr>
        <w:t xml:space="preserve">с приложениями </w:t>
      </w:r>
      <w:r w:rsidRPr="00FB2ECF">
        <w:rPr>
          <w:sz w:val="22"/>
          <w:szCs w:val="22"/>
        </w:rPr>
        <w:t>(Приложение №</w:t>
      </w:r>
      <w:r w:rsidR="00123951">
        <w:rPr>
          <w:sz w:val="22"/>
          <w:szCs w:val="22"/>
        </w:rPr>
        <w:t xml:space="preserve"> </w:t>
      </w:r>
      <w:r w:rsidRPr="00FB2ECF">
        <w:rPr>
          <w:sz w:val="22"/>
          <w:szCs w:val="22"/>
        </w:rPr>
        <w:t>2 к настоящему коллективному договору).</w:t>
      </w:r>
    </w:p>
    <w:p w:rsidR="00447A3D" w:rsidRPr="00FB2ECF" w:rsidRDefault="00447A3D" w:rsidP="00E053F4">
      <w:pPr>
        <w:pStyle w:val="afa"/>
        <w:widowControl w:val="0"/>
        <w:numPr>
          <w:ilvl w:val="0"/>
          <w:numId w:val="12"/>
        </w:numPr>
        <w:tabs>
          <w:tab w:val="left" w:pos="1435"/>
        </w:tabs>
        <w:suppressAutoHyphens/>
        <w:kinsoku w:val="0"/>
        <w:spacing w:after="0"/>
        <w:ind w:left="0" w:hanging="357"/>
        <w:jc w:val="both"/>
        <w:textAlignment w:val="auto"/>
        <w:rPr>
          <w:sz w:val="22"/>
          <w:szCs w:val="22"/>
        </w:rPr>
      </w:pPr>
      <w:r w:rsidRPr="00FB2ECF">
        <w:rPr>
          <w:sz w:val="22"/>
          <w:szCs w:val="22"/>
        </w:rPr>
        <w:t>Перечень должностей работников с ненормирован</w:t>
      </w:r>
      <w:r w:rsidR="00FB2ECF">
        <w:rPr>
          <w:sz w:val="22"/>
          <w:szCs w:val="22"/>
        </w:rPr>
        <w:t>ным рабочим днем (Приложением №</w:t>
      </w:r>
      <w:r w:rsidR="00123951">
        <w:rPr>
          <w:sz w:val="22"/>
          <w:szCs w:val="22"/>
        </w:rPr>
        <w:t xml:space="preserve"> </w:t>
      </w:r>
      <w:r w:rsidRPr="00FB2ECF">
        <w:rPr>
          <w:sz w:val="22"/>
          <w:szCs w:val="22"/>
        </w:rPr>
        <w:t xml:space="preserve">3 </w:t>
      </w:r>
      <w:r w:rsidR="00FB2ECF">
        <w:rPr>
          <w:sz w:val="22"/>
          <w:szCs w:val="22"/>
        </w:rPr>
        <w:t xml:space="preserve">                            </w:t>
      </w:r>
      <w:r w:rsidRPr="00FB2ECF">
        <w:rPr>
          <w:sz w:val="22"/>
          <w:szCs w:val="22"/>
        </w:rPr>
        <w:t>к настоящему коллективному договору).</w:t>
      </w:r>
    </w:p>
    <w:p w:rsidR="000A1E0E" w:rsidRPr="00FB2ECF" w:rsidRDefault="000A1E0E" w:rsidP="00E053F4">
      <w:pPr>
        <w:pStyle w:val="afa"/>
        <w:widowControl w:val="0"/>
        <w:numPr>
          <w:ilvl w:val="0"/>
          <w:numId w:val="12"/>
        </w:numPr>
        <w:tabs>
          <w:tab w:val="left" w:pos="1435"/>
        </w:tabs>
        <w:suppressAutoHyphens/>
        <w:kinsoku w:val="0"/>
        <w:spacing w:after="0"/>
        <w:ind w:left="0" w:hanging="357"/>
        <w:jc w:val="both"/>
        <w:textAlignment w:val="auto"/>
        <w:rPr>
          <w:sz w:val="22"/>
          <w:szCs w:val="22"/>
        </w:rPr>
      </w:pPr>
      <w:r w:rsidRPr="00FB2ECF">
        <w:rPr>
          <w:sz w:val="22"/>
          <w:szCs w:val="22"/>
        </w:rPr>
        <w:t xml:space="preserve">Соглашение по </w:t>
      </w:r>
      <w:r w:rsidR="006E2CBD">
        <w:rPr>
          <w:sz w:val="22"/>
          <w:szCs w:val="22"/>
        </w:rPr>
        <w:t>охране труда на 2022 год</w:t>
      </w:r>
      <w:r w:rsidRPr="00FB2ECF">
        <w:rPr>
          <w:sz w:val="22"/>
          <w:szCs w:val="22"/>
        </w:rPr>
        <w:t>, (Приложение №</w:t>
      </w:r>
      <w:r w:rsidR="00123951">
        <w:rPr>
          <w:sz w:val="22"/>
          <w:szCs w:val="22"/>
        </w:rPr>
        <w:t xml:space="preserve"> </w:t>
      </w:r>
      <w:r w:rsidRPr="00FB2ECF">
        <w:rPr>
          <w:sz w:val="22"/>
          <w:szCs w:val="22"/>
        </w:rPr>
        <w:t>4 к настоящему коллективному договору).</w:t>
      </w:r>
    </w:p>
    <w:p w:rsidR="00447A3D" w:rsidRPr="00FB2ECF" w:rsidRDefault="00447A3D" w:rsidP="00E053F4">
      <w:pPr>
        <w:pStyle w:val="afa"/>
        <w:widowControl w:val="0"/>
        <w:numPr>
          <w:ilvl w:val="0"/>
          <w:numId w:val="12"/>
        </w:numPr>
        <w:tabs>
          <w:tab w:val="left" w:pos="1435"/>
        </w:tabs>
        <w:suppressAutoHyphens/>
        <w:kinsoku w:val="0"/>
        <w:spacing w:after="0"/>
        <w:ind w:left="0" w:hanging="357"/>
        <w:jc w:val="both"/>
        <w:textAlignment w:val="auto"/>
        <w:rPr>
          <w:sz w:val="22"/>
          <w:szCs w:val="22"/>
        </w:rPr>
      </w:pPr>
      <w:r w:rsidRPr="00FB2ECF">
        <w:rPr>
          <w:sz w:val="22"/>
          <w:szCs w:val="22"/>
        </w:rPr>
        <w:t>Перечень профессий и должностей, имеющих право на бесплатное обеспечение специальной одеждой, специальной обувью и другими средствами инди</w:t>
      </w:r>
      <w:r w:rsidR="000A1E0E" w:rsidRPr="00FB2ECF">
        <w:rPr>
          <w:sz w:val="22"/>
          <w:szCs w:val="22"/>
        </w:rPr>
        <w:t>видуальной защиты (Приложение №</w:t>
      </w:r>
      <w:r w:rsidR="00123951">
        <w:rPr>
          <w:sz w:val="22"/>
          <w:szCs w:val="22"/>
        </w:rPr>
        <w:t xml:space="preserve"> </w:t>
      </w:r>
      <w:r w:rsidR="000A1E0E" w:rsidRPr="00FB2ECF">
        <w:rPr>
          <w:sz w:val="22"/>
          <w:szCs w:val="22"/>
        </w:rPr>
        <w:t>5</w:t>
      </w:r>
      <w:r w:rsidRPr="00FB2ECF">
        <w:rPr>
          <w:sz w:val="22"/>
          <w:szCs w:val="22"/>
        </w:rPr>
        <w:t xml:space="preserve"> </w:t>
      </w:r>
      <w:r w:rsidR="00FB2ECF">
        <w:rPr>
          <w:sz w:val="22"/>
          <w:szCs w:val="22"/>
        </w:rPr>
        <w:t xml:space="preserve">                   </w:t>
      </w:r>
      <w:r w:rsidRPr="00FB2ECF">
        <w:rPr>
          <w:sz w:val="22"/>
          <w:szCs w:val="22"/>
        </w:rPr>
        <w:t>к настоящему коллективному договору).</w:t>
      </w:r>
    </w:p>
    <w:p w:rsidR="00447A3D" w:rsidRDefault="002064C5" w:rsidP="00E053F4">
      <w:pPr>
        <w:pStyle w:val="afa"/>
        <w:widowControl w:val="0"/>
        <w:numPr>
          <w:ilvl w:val="0"/>
          <w:numId w:val="12"/>
        </w:numPr>
        <w:tabs>
          <w:tab w:val="left" w:pos="1435"/>
        </w:tabs>
        <w:suppressAutoHyphens/>
        <w:kinsoku w:val="0"/>
        <w:spacing w:after="0"/>
        <w:ind w:left="0" w:hanging="357"/>
        <w:jc w:val="both"/>
        <w:textAlignment w:val="auto"/>
        <w:rPr>
          <w:sz w:val="22"/>
          <w:szCs w:val="22"/>
        </w:rPr>
      </w:pPr>
      <w:r w:rsidRPr="00FB2ECF">
        <w:rPr>
          <w:sz w:val="22"/>
          <w:szCs w:val="22"/>
        </w:rPr>
        <w:t xml:space="preserve">Перечень профессий и должностей, имеющих право на бесплатное обеспечение смывающими и обезвреживающими средствами </w:t>
      </w:r>
      <w:r w:rsidR="00E053F4" w:rsidRPr="00FB2ECF">
        <w:rPr>
          <w:sz w:val="22"/>
          <w:szCs w:val="22"/>
        </w:rPr>
        <w:t xml:space="preserve">(Приложение </w:t>
      </w:r>
      <w:r w:rsidR="000A1E0E" w:rsidRPr="00FB2ECF">
        <w:rPr>
          <w:sz w:val="22"/>
          <w:szCs w:val="22"/>
        </w:rPr>
        <w:t>№</w:t>
      </w:r>
      <w:r w:rsidR="00123951">
        <w:rPr>
          <w:sz w:val="22"/>
          <w:szCs w:val="22"/>
        </w:rPr>
        <w:t xml:space="preserve"> </w:t>
      </w:r>
      <w:r w:rsidR="000A1E0E" w:rsidRPr="00FB2ECF">
        <w:rPr>
          <w:sz w:val="22"/>
          <w:szCs w:val="22"/>
        </w:rPr>
        <w:t>6</w:t>
      </w:r>
      <w:r w:rsidR="00E053F4" w:rsidRPr="00FB2ECF">
        <w:rPr>
          <w:sz w:val="22"/>
          <w:szCs w:val="22"/>
        </w:rPr>
        <w:t xml:space="preserve"> </w:t>
      </w:r>
      <w:r w:rsidR="00447A3D" w:rsidRPr="00FB2ECF">
        <w:rPr>
          <w:sz w:val="22"/>
          <w:szCs w:val="22"/>
        </w:rPr>
        <w:t>к настоящему коллективному договору).</w:t>
      </w:r>
    </w:p>
    <w:p w:rsidR="00560FB5" w:rsidRPr="00123951" w:rsidRDefault="00560FB5" w:rsidP="00123951">
      <w:pPr>
        <w:pStyle w:val="afa"/>
        <w:widowControl w:val="0"/>
        <w:numPr>
          <w:ilvl w:val="0"/>
          <w:numId w:val="12"/>
        </w:numPr>
        <w:tabs>
          <w:tab w:val="left" w:pos="1435"/>
        </w:tabs>
        <w:suppressAutoHyphens/>
        <w:kinsoku w:val="0"/>
        <w:spacing w:after="0"/>
        <w:ind w:left="0" w:hanging="357"/>
        <w:jc w:val="both"/>
        <w:textAlignment w:val="auto"/>
        <w:rPr>
          <w:sz w:val="22"/>
          <w:szCs w:val="22"/>
        </w:rPr>
      </w:pPr>
      <w:r>
        <w:rPr>
          <w:sz w:val="22"/>
          <w:szCs w:val="22"/>
        </w:rPr>
        <w:t>7. Соглашение ГБПОУ КК БАТТ и профсоюзного комитета по обеспечению социальной защиты работников ГБПОУ КК БАТТ на 2022 год</w:t>
      </w:r>
      <w:proofErr w:type="gramStart"/>
      <w:r>
        <w:rPr>
          <w:sz w:val="22"/>
          <w:szCs w:val="22"/>
        </w:rPr>
        <w:t>.</w:t>
      </w:r>
      <w:r w:rsidR="00123951">
        <w:rPr>
          <w:sz w:val="22"/>
          <w:szCs w:val="22"/>
        </w:rPr>
        <w:t>(</w:t>
      </w:r>
      <w:proofErr w:type="gramEnd"/>
      <w:r w:rsidR="00123951" w:rsidRPr="00123951">
        <w:rPr>
          <w:sz w:val="22"/>
          <w:szCs w:val="22"/>
        </w:rPr>
        <w:t xml:space="preserve"> </w:t>
      </w:r>
      <w:r w:rsidR="00123951" w:rsidRPr="00FB2ECF">
        <w:rPr>
          <w:sz w:val="22"/>
          <w:szCs w:val="22"/>
        </w:rPr>
        <w:t xml:space="preserve">(Приложение </w:t>
      </w:r>
      <w:r w:rsidR="00123951">
        <w:rPr>
          <w:sz w:val="22"/>
          <w:szCs w:val="22"/>
        </w:rPr>
        <w:t>№ 7</w:t>
      </w:r>
      <w:r w:rsidR="00123951" w:rsidRPr="00FB2ECF">
        <w:rPr>
          <w:sz w:val="22"/>
          <w:szCs w:val="22"/>
        </w:rPr>
        <w:t xml:space="preserve"> к нас</w:t>
      </w:r>
      <w:r w:rsidR="00123951">
        <w:rPr>
          <w:sz w:val="22"/>
          <w:szCs w:val="22"/>
        </w:rPr>
        <w:t>тоящему коллективному договору).</w:t>
      </w:r>
    </w:p>
    <w:sectPr w:rsidR="00560FB5" w:rsidRPr="00123951" w:rsidSect="006B281B">
      <w:headerReference w:type="default" r:id="rId15"/>
      <w:pgSz w:w="11906" w:h="16838" w:code="9"/>
      <w:pgMar w:top="1134" w:right="56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1C" w:rsidRDefault="00E7051C">
      <w:r>
        <w:separator/>
      </w:r>
    </w:p>
  </w:endnote>
  <w:endnote w:type="continuationSeparator" w:id="0">
    <w:p w:rsidR="00E7051C" w:rsidRDefault="00E7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1C" w:rsidRDefault="00E7051C">
      <w:r>
        <w:separator/>
      </w:r>
    </w:p>
  </w:footnote>
  <w:footnote w:type="continuationSeparator" w:id="0">
    <w:p w:rsidR="00E7051C" w:rsidRDefault="00E70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947" w:rsidRPr="001F4FDE" w:rsidRDefault="007A6947">
    <w:pPr>
      <w:pStyle w:val="a3"/>
      <w:framePr w:wrap="auto" w:vAnchor="text" w:hAnchor="margin" w:xAlign="center" w:y="1"/>
      <w:rPr>
        <w:rStyle w:val="a5"/>
        <w:sz w:val="28"/>
        <w:szCs w:val="28"/>
      </w:rPr>
    </w:pPr>
    <w:r w:rsidRPr="001F4FDE">
      <w:rPr>
        <w:rStyle w:val="a5"/>
        <w:sz w:val="28"/>
        <w:szCs w:val="28"/>
      </w:rPr>
      <w:fldChar w:fldCharType="begin"/>
    </w:r>
    <w:r w:rsidRPr="001F4FDE">
      <w:rPr>
        <w:rStyle w:val="a5"/>
        <w:sz w:val="28"/>
        <w:szCs w:val="28"/>
      </w:rPr>
      <w:instrText xml:space="preserve">PAGE  </w:instrText>
    </w:r>
    <w:r w:rsidRPr="001F4FDE">
      <w:rPr>
        <w:rStyle w:val="a5"/>
        <w:sz w:val="28"/>
        <w:szCs w:val="28"/>
      </w:rPr>
      <w:fldChar w:fldCharType="separate"/>
    </w:r>
    <w:r w:rsidR="006C5A06">
      <w:rPr>
        <w:rStyle w:val="a5"/>
        <w:noProof/>
        <w:sz w:val="28"/>
        <w:szCs w:val="28"/>
      </w:rPr>
      <w:t>25</w:t>
    </w:r>
    <w:r w:rsidRPr="001F4FDE">
      <w:rPr>
        <w:rStyle w:val="a5"/>
        <w:sz w:val="28"/>
        <w:szCs w:val="28"/>
      </w:rPr>
      <w:fldChar w:fldCharType="end"/>
    </w:r>
  </w:p>
  <w:p w:rsidR="007A6947" w:rsidRDefault="007A694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0000088A"/>
    <w:lvl w:ilvl="0">
      <w:start w:val="2"/>
      <w:numFmt w:val="decimal"/>
      <w:lvlText w:val="%1"/>
      <w:lvlJc w:val="left"/>
      <w:pPr>
        <w:ind w:left="100" w:hanging="615"/>
      </w:pPr>
      <w:rPr>
        <w:rFonts w:cs="Times New Roman"/>
      </w:rPr>
    </w:lvl>
    <w:lvl w:ilvl="1">
      <w:start w:val="1"/>
      <w:numFmt w:val="decimal"/>
      <w:lvlText w:val="%1.%2."/>
      <w:lvlJc w:val="left"/>
      <w:pPr>
        <w:ind w:left="100" w:hanging="615"/>
      </w:pPr>
      <w:rPr>
        <w:rFonts w:ascii="Times New Roman" w:hAnsi="Times New Roman" w:cs="Times New Roman"/>
        <w:b w:val="0"/>
        <w:bCs w:val="0"/>
        <w:spacing w:val="-10"/>
        <w:w w:val="99"/>
        <w:sz w:val="28"/>
        <w:szCs w:val="28"/>
      </w:rPr>
    </w:lvl>
    <w:lvl w:ilvl="2">
      <w:start w:val="3"/>
      <w:numFmt w:val="upperRoman"/>
      <w:lvlText w:val="%3."/>
      <w:lvlJc w:val="left"/>
      <w:pPr>
        <w:ind w:left="2598" w:hanging="471"/>
      </w:pPr>
      <w:rPr>
        <w:rFonts w:ascii="Times New Roman" w:hAnsi="Times New Roman" w:cs="Times New Roman"/>
        <w:b/>
        <w:bCs/>
        <w:spacing w:val="2"/>
        <w:w w:val="99"/>
        <w:sz w:val="28"/>
        <w:szCs w:val="28"/>
      </w:rPr>
    </w:lvl>
    <w:lvl w:ilvl="3">
      <w:numFmt w:val="bullet"/>
      <w:lvlText w:val="•"/>
      <w:lvlJc w:val="left"/>
      <w:pPr>
        <w:ind w:left="3801" w:hanging="471"/>
      </w:pPr>
    </w:lvl>
    <w:lvl w:ilvl="4">
      <w:numFmt w:val="bullet"/>
      <w:lvlText w:val="•"/>
      <w:lvlJc w:val="left"/>
      <w:pPr>
        <w:ind w:left="4665" w:hanging="471"/>
      </w:pPr>
    </w:lvl>
    <w:lvl w:ilvl="5">
      <w:numFmt w:val="bullet"/>
      <w:lvlText w:val="•"/>
      <w:lvlJc w:val="left"/>
      <w:pPr>
        <w:ind w:left="5529" w:hanging="471"/>
      </w:pPr>
    </w:lvl>
    <w:lvl w:ilvl="6">
      <w:numFmt w:val="bullet"/>
      <w:lvlText w:val="•"/>
      <w:lvlJc w:val="left"/>
      <w:pPr>
        <w:ind w:left="6393" w:hanging="471"/>
      </w:pPr>
    </w:lvl>
    <w:lvl w:ilvl="7">
      <w:numFmt w:val="bullet"/>
      <w:lvlText w:val="•"/>
      <w:lvlJc w:val="left"/>
      <w:pPr>
        <w:ind w:left="7257" w:hanging="471"/>
      </w:pPr>
    </w:lvl>
    <w:lvl w:ilvl="8">
      <w:numFmt w:val="bullet"/>
      <w:lvlText w:val="•"/>
      <w:lvlJc w:val="left"/>
      <w:pPr>
        <w:ind w:left="8120" w:hanging="471"/>
      </w:pPr>
    </w:lvl>
  </w:abstractNum>
  <w:abstractNum w:abstractNumId="1">
    <w:nsid w:val="00000408"/>
    <w:multiLevelType w:val="multilevel"/>
    <w:tmpl w:val="0000088B"/>
    <w:lvl w:ilvl="0">
      <w:numFmt w:val="bullet"/>
      <w:lvlText w:val="-"/>
      <w:lvlJc w:val="left"/>
      <w:pPr>
        <w:ind w:left="433" w:hanging="149"/>
      </w:pPr>
      <w:rPr>
        <w:rFonts w:ascii="Times New Roman" w:hAnsi="Times New Roman"/>
        <w:b w:val="0"/>
        <w:w w:val="99"/>
        <w:sz w:val="28"/>
      </w:rPr>
    </w:lvl>
    <w:lvl w:ilvl="1">
      <w:numFmt w:val="bullet"/>
      <w:lvlText w:val="•"/>
      <w:lvlJc w:val="left"/>
      <w:pPr>
        <w:ind w:left="1075" w:hanging="149"/>
      </w:pPr>
    </w:lvl>
    <w:lvl w:ilvl="2">
      <w:numFmt w:val="bullet"/>
      <w:lvlText w:val="•"/>
      <w:lvlJc w:val="left"/>
      <w:pPr>
        <w:ind w:left="2049" w:hanging="149"/>
      </w:pPr>
    </w:lvl>
    <w:lvl w:ilvl="3">
      <w:numFmt w:val="bullet"/>
      <w:lvlText w:val="•"/>
      <w:lvlJc w:val="left"/>
      <w:pPr>
        <w:ind w:left="3024" w:hanging="149"/>
      </w:pPr>
    </w:lvl>
    <w:lvl w:ilvl="4">
      <w:numFmt w:val="bullet"/>
      <w:lvlText w:val="•"/>
      <w:lvlJc w:val="left"/>
      <w:pPr>
        <w:ind w:left="3999" w:hanging="149"/>
      </w:pPr>
    </w:lvl>
    <w:lvl w:ilvl="5">
      <w:numFmt w:val="bullet"/>
      <w:lvlText w:val="•"/>
      <w:lvlJc w:val="left"/>
      <w:pPr>
        <w:ind w:left="4974" w:hanging="149"/>
      </w:pPr>
    </w:lvl>
    <w:lvl w:ilvl="6">
      <w:numFmt w:val="bullet"/>
      <w:lvlText w:val="•"/>
      <w:lvlJc w:val="left"/>
      <w:pPr>
        <w:ind w:left="5949" w:hanging="149"/>
      </w:pPr>
    </w:lvl>
    <w:lvl w:ilvl="7">
      <w:numFmt w:val="bullet"/>
      <w:lvlText w:val="•"/>
      <w:lvlJc w:val="left"/>
      <w:pPr>
        <w:ind w:left="6924" w:hanging="149"/>
      </w:pPr>
    </w:lvl>
    <w:lvl w:ilvl="8">
      <w:numFmt w:val="bullet"/>
      <w:lvlText w:val="•"/>
      <w:lvlJc w:val="left"/>
      <w:pPr>
        <w:ind w:left="7899" w:hanging="149"/>
      </w:pPr>
    </w:lvl>
  </w:abstractNum>
  <w:abstractNum w:abstractNumId="2">
    <w:nsid w:val="00000409"/>
    <w:multiLevelType w:val="multilevel"/>
    <w:tmpl w:val="0000088C"/>
    <w:lvl w:ilvl="0">
      <w:start w:val="3"/>
      <w:numFmt w:val="decimal"/>
      <w:lvlText w:val="%1"/>
      <w:lvlJc w:val="left"/>
      <w:pPr>
        <w:ind w:left="100" w:hanging="495"/>
      </w:pPr>
      <w:rPr>
        <w:rFonts w:cs="Times New Roman"/>
      </w:rPr>
    </w:lvl>
    <w:lvl w:ilvl="1">
      <w:start w:val="1"/>
      <w:numFmt w:val="decimal"/>
      <w:lvlText w:val="%1.%2."/>
      <w:lvlJc w:val="left"/>
      <w:pPr>
        <w:ind w:left="1063" w:hanging="495"/>
      </w:pPr>
      <w:rPr>
        <w:rFonts w:ascii="Times New Roman" w:hAnsi="Times New Roman" w:cs="Times New Roman"/>
        <w:b w:val="0"/>
        <w:bCs w:val="0"/>
        <w:w w:val="99"/>
        <w:sz w:val="28"/>
        <w:szCs w:val="28"/>
      </w:rPr>
    </w:lvl>
    <w:lvl w:ilvl="2">
      <w:numFmt w:val="bullet"/>
      <w:lvlText w:val="•"/>
      <w:lvlJc w:val="left"/>
      <w:pPr>
        <w:ind w:left="2049" w:hanging="495"/>
      </w:pPr>
    </w:lvl>
    <w:lvl w:ilvl="3">
      <w:numFmt w:val="bullet"/>
      <w:lvlText w:val="•"/>
      <w:lvlJc w:val="left"/>
      <w:pPr>
        <w:ind w:left="3024" w:hanging="495"/>
      </w:pPr>
    </w:lvl>
    <w:lvl w:ilvl="4">
      <w:numFmt w:val="bullet"/>
      <w:lvlText w:val="•"/>
      <w:lvlJc w:val="left"/>
      <w:pPr>
        <w:ind w:left="3999" w:hanging="495"/>
      </w:pPr>
    </w:lvl>
    <w:lvl w:ilvl="5">
      <w:numFmt w:val="bullet"/>
      <w:lvlText w:val="•"/>
      <w:lvlJc w:val="left"/>
      <w:pPr>
        <w:ind w:left="4974" w:hanging="495"/>
      </w:pPr>
    </w:lvl>
    <w:lvl w:ilvl="6">
      <w:numFmt w:val="bullet"/>
      <w:lvlText w:val="•"/>
      <w:lvlJc w:val="left"/>
      <w:pPr>
        <w:ind w:left="5949" w:hanging="495"/>
      </w:pPr>
    </w:lvl>
    <w:lvl w:ilvl="7">
      <w:numFmt w:val="bullet"/>
      <w:lvlText w:val="•"/>
      <w:lvlJc w:val="left"/>
      <w:pPr>
        <w:ind w:left="6924" w:hanging="495"/>
      </w:pPr>
    </w:lvl>
    <w:lvl w:ilvl="8">
      <w:numFmt w:val="bullet"/>
      <w:lvlText w:val="•"/>
      <w:lvlJc w:val="left"/>
      <w:pPr>
        <w:ind w:left="7899" w:hanging="495"/>
      </w:pPr>
    </w:lvl>
  </w:abstractNum>
  <w:abstractNum w:abstractNumId="3">
    <w:nsid w:val="0000040A"/>
    <w:multiLevelType w:val="multilevel"/>
    <w:tmpl w:val="0000088D"/>
    <w:lvl w:ilvl="0">
      <w:start w:val="4"/>
      <w:numFmt w:val="decimal"/>
      <w:lvlText w:val="%1"/>
      <w:lvlJc w:val="left"/>
      <w:pPr>
        <w:ind w:left="820" w:hanging="452"/>
      </w:pPr>
      <w:rPr>
        <w:rFonts w:cs="Times New Roman"/>
      </w:rPr>
    </w:lvl>
    <w:lvl w:ilvl="1">
      <w:start w:val="1"/>
      <w:numFmt w:val="decimal"/>
      <w:lvlText w:val="%1.%2."/>
      <w:lvlJc w:val="left"/>
      <w:pPr>
        <w:ind w:left="820" w:hanging="452"/>
      </w:pPr>
      <w:rPr>
        <w:rFonts w:ascii="Times New Roman" w:hAnsi="Times New Roman" w:cs="Times New Roman"/>
        <w:b w:val="0"/>
        <w:bCs w:val="0"/>
        <w:spacing w:val="-1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2857" w:hanging="164"/>
      </w:pPr>
    </w:lvl>
    <w:lvl w:ilvl="4">
      <w:numFmt w:val="bullet"/>
      <w:lvlText w:val="•"/>
      <w:lvlJc w:val="left"/>
      <w:pPr>
        <w:ind w:left="3876" w:hanging="164"/>
      </w:pPr>
    </w:lvl>
    <w:lvl w:ilvl="5">
      <w:numFmt w:val="bullet"/>
      <w:lvlText w:val="•"/>
      <w:lvlJc w:val="left"/>
      <w:pPr>
        <w:ind w:left="4895" w:hanging="164"/>
      </w:pPr>
    </w:lvl>
    <w:lvl w:ilvl="6">
      <w:numFmt w:val="bullet"/>
      <w:lvlText w:val="•"/>
      <w:lvlJc w:val="left"/>
      <w:pPr>
        <w:ind w:left="5913" w:hanging="164"/>
      </w:pPr>
    </w:lvl>
    <w:lvl w:ilvl="7">
      <w:numFmt w:val="bullet"/>
      <w:lvlText w:val="•"/>
      <w:lvlJc w:val="left"/>
      <w:pPr>
        <w:ind w:left="6932" w:hanging="164"/>
      </w:pPr>
    </w:lvl>
    <w:lvl w:ilvl="8">
      <w:numFmt w:val="bullet"/>
      <w:lvlText w:val="•"/>
      <w:lvlJc w:val="left"/>
      <w:pPr>
        <w:ind w:left="7951" w:hanging="164"/>
      </w:pPr>
    </w:lvl>
  </w:abstractNum>
  <w:abstractNum w:abstractNumId="4">
    <w:nsid w:val="0000040B"/>
    <w:multiLevelType w:val="multilevel"/>
    <w:tmpl w:val="0000088E"/>
    <w:lvl w:ilvl="0">
      <w:start w:val="4"/>
      <w:numFmt w:val="decimal"/>
      <w:lvlText w:val="%1"/>
      <w:lvlJc w:val="left"/>
      <w:pPr>
        <w:ind w:left="100" w:hanging="495"/>
      </w:pPr>
      <w:rPr>
        <w:rFonts w:cs="Times New Roman"/>
      </w:rPr>
    </w:lvl>
    <w:lvl w:ilvl="1">
      <w:start w:val="1"/>
      <w:numFmt w:val="decimal"/>
      <w:lvlText w:val="%1.%2."/>
      <w:lvlJc w:val="left"/>
      <w:pPr>
        <w:ind w:left="100" w:hanging="495"/>
      </w:pPr>
      <w:rPr>
        <w:rFonts w:ascii="Times New Roman" w:hAnsi="Times New Roman" w:cs="Times New Roman"/>
        <w:b w:val="0"/>
        <w:bCs w:val="0"/>
        <w:w w:val="99"/>
        <w:sz w:val="28"/>
        <w:szCs w:val="28"/>
      </w:rPr>
    </w:lvl>
    <w:lvl w:ilvl="2">
      <w:numFmt w:val="bullet"/>
      <w:lvlText w:val="-"/>
      <w:lvlJc w:val="left"/>
      <w:pPr>
        <w:ind w:left="100" w:hanging="164"/>
      </w:pPr>
      <w:rPr>
        <w:rFonts w:ascii="Times New Roman" w:hAnsi="Times New Roman"/>
        <w:b w:val="0"/>
        <w:w w:val="99"/>
        <w:sz w:val="28"/>
      </w:rPr>
    </w:lvl>
    <w:lvl w:ilvl="3">
      <w:numFmt w:val="bullet"/>
      <w:lvlText w:val="•"/>
      <w:lvlJc w:val="left"/>
      <w:pPr>
        <w:ind w:left="3024" w:hanging="164"/>
      </w:pPr>
    </w:lvl>
    <w:lvl w:ilvl="4">
      <w:numFmt w:val="bullet"/>
      <w:lvlText w:val="•"/>
      <w:lvlJc w:val="left"/>
      <w:pPr>
        <w:ind w:left="3999" w:hanging="164"/>
      </w:pPr>
    </w:lvl>
    <w:lvl w:ilvl="5">
      <w:numFmt w:val="bullet"/>
      <w:lvlText w:val="•"/>
      <w:lvlJc w:val="left"/>
      <w:pPr>
        <w:ind w:left="4974" w:hanging="164"/>
      </w:pPr>
    </w:lvl>
    <w:lvl w:ilvl="6">
      <w:numFmt w:val="bullet"/>
      <w:lvlText w:val="•"/>
      <w:lvlJc w:val="left"/>
      <w:pPr>
        <w:ind w:left="5949" w:hanging="164"/>
      </w:pPr>
    </w:lvl>
    <w:lvl w:ilvl="7">
      <w:numFmt w:val="bullet"/>
      <w:lvlText w:val="•"/>
      <w:lvlJc w:val="left"/>
      <w:pPr>
        <w:ind w:left="6924" w:hanging="164"/>
      </w:pPr>
    </w:lvl>
    <w:lvl w:ilvl="8">
      <w:numFmt w:val="bullet"/>
      <w:lvlText w:val="•"/>
      <w:lvlJc w:val="left"/>
      <w:pPr>
        <w:ind w:left="7899" w:hanging="164"/>
      </w:pPr>
    </w:lvl>
  </w:abstractNum>
  <w:abstractNum w:abstractNumId="5">
    <w:nsid w:val="0000040C"/>
    <w:multiLevelType w:val="multilevel"/>
    <w:tmpl w:val="4D005A7C"/>
    <w:lvl w:ilvl="0">
      <w:start w:val="5"/>
      <w:numFmt w:val="decimal"/>
      <w:lvlText w:val="%1"/>
      <w:lvlJc w:val="left"/>
      <w:pPr>
        <w:ind w:left="100" w:hanging="495"/>
      </w:pPr>
      <w:rPr>
        <w:rFonts w:cs="Times New Roman" w:hint="default"/>
      </w:rPr>
    </w:lvl>
    <w:lvl w:ilvl="1">
      <w:start w:val="24"/>
      <w:numFmt w:val="decimal"/>
      <w:lvlText w:val="6.%2."/>
      <w:lvlJc w:val="left"/>
      <w:pPr>
        <w:ind w:left="100" w:hanging="495"/>
      </w:pPr>
      <w:rPr>
        <w:rFonts w:hint="default"/>
        <w:b w:val="0"/>
        <w:bCs w:val="0"/>
        <w:w w:val="99"/>
        <w:sz w:val="28"/>
        <w:szCs w:val="28"/>
      </w:rPr>
    </w:lvl>
    <w:lvl w:ilvl="2">
      <w:numFmt w:val="bullet"/>
      <w:lvlText w:val="•"/>
      <w:lvlJc w:val="left"/>
      <w:pPr>
        <w:ind w:left="2057" w:hanging="495"/>
      </w:pPr>
      <w:rPr>
        <w:rFonts w:hint="default"/>
      </w:rPr>
    </w:lvl>
    <w:lvl w:ilvl="3">
      <w:numFmt w:val="bullet"/>
      <w:lvlText w:val="•"/>
      <w:lvlJc w:val="left"/>
      <w:pPr>
        <w:ind w:left="3036" w:hanging="495"/>
      </w:pPr>
      <w:rPr>
        <w:rFonts w:hint="default"/>
      </w:rPr>
    </w:lvl>
    <w:lvl w:ilvl="4">
      <w:numFmt w:val="bullet"/>
      <w:lvlText w:val="•"/>
      <w:lvlJc w:val="left"/>
      <w:pPr>
        <w:ind w:left="4015" w:hanging="495"/>
      </w:pPr>
      <w:rPr>
        <w:rFonts w:hint="default"/>
      </w:rPr>
    </w:lvl>
    <w:lvl w:ilvl="5">
      <w:numFmt w:val="bullet"/>
      <w:lvlText w:val="•"/>
      <w:lvlJc w:val="left"/>
      <w:pPr>
        <w:ind w:left="4994" w:hanging="495"/>
      </w:pPr>
      <w:rPr>
        <w:rFonts w:hint="default"/>
      </w:rPr>
    </w:lvl>
    <w:lvl w:ilvl="6">
      <w:numFmt w:val="bullet"/>
      <w:lvlText w:val="•"/>
      <w:lvlJc w:val="left"/>
      <w:pPr>
        <w:ind w:left="5973" w:hanging="495"/>
      </w:pPr>
      <w:rPr>
        <w:rFonts w:hint="default"/>
      </w:rPr>
    </w:lvl>
    <w:lvl w:ilvl="7">
      <w:numFmt w:val="bullet"/>
      <w:lvlText w:val="•"/>
      <w:lvlJc w:val="left"/>
      <w:pPr>
        <w:ind w:left="6952" w:hanging="495"/>
      </w:pPr>
      <w:rPr>
        <w:rFonts w:hint="default"/>
      </w:rPr>
    </w:lvl>
    <w:lvl w:ilvl="8">
      <w:numFmt w:val="bullet"/>
      <w:lvlText w:val="•"/>
      <w:lvlJc w:val="left"/>
      <w:pPr>
        <w:ind w:left="7931" w:hanging="495"/>
      </w:pPr>
      <w:rPr>
        <w:rFonts w:hint="default"/>
      </w:rPr>
    </w:lvl>
  </w:abstractNum>
  <w:abstractNum w:abstractNumId="6">
    <w:nsid w:val="029C5B68"/>
    <w:multiLevelType w:val="hybridMultilevel"/>
    <w:tmpl w:val="A2F8AFE8"/>
    <w:lvl w:ilvl="0" w:tplc="6714D6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6BC01EF"/>
    <w:multiLevelType w:val="hybridMultilevel"/>
    <w:tmpl w:val="36CED4A0"/>
    <w:lvl w:ilvl="0" w:tplc="2F08C0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7F967BE"/>
    <w:multiLevelType w:val="hybridMultilevel"/>
    <w:tmpl w:val="699E551C"/>
    <w:lvl w:ilvl="0" w:tplc="650AA35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nsid w:val="1CB03C5D"/>
    <w:multiLevelType w:val="hybridMultilevel"/>
    <w:tmpl w:val="C86C4B76"/>
    <w:lvl w:ilvl="0" w:tplc="1CCABC6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A181857"/>
    <w:multiLevelType w:val="hybridMultilevel"/>
    <w:tmpl w:val="59EE6C7C"/>
    <w:lvl w:ilvl="0" w:tplc="2892F1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DFE1D31"/>
    <w:multiLevelType w:val="hybridMultilevel"/>
    <w:tmpl w:val="1D1638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7237C8"/>
    <w:multiLevelType w:val="hybridMultilevel"/>
    <w:tmpl w:val="E9FAD0EA"/>
    <w:lvl w:ilvl="0" w:tplc="7368E5F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2"/>
  </w:num>
  <w:num w:numId="2">
    <w:abstractNumId w:val="8"/>
  </w:num>
  <w:num w:numId="3">
    <w:abstractNumId w:val="11"/>
  </w:num>
  <w:num w:numId="4">
    <w:abstractNumId w:val="9"/>
  </w:num>
  <w:num w:numId="5">
    <w:abstractNumId w:val="6"/>
  </w:num>
  <w:num w:numId="6">
    <w:abstractNumId w:val="7"/>
  </w:num>
  <w:num w:numId="7">
    <w:abstractNumId w:val="2"/>
  </w:num>
  <w:num w:numId="8">
    <w:abstractNumId w:val="3"/>
  </w:num>
  <w:num w:numId="9">
    <w:abstractNumId w:val="1"/>
  </w:num>
  <w:num w:numId="10">
    <w:abstractNumId w:val="4"/>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6200C1"/>
    <w:rsid w:val="000005CF"/>
    <w:rsid w:val="00004974"/>
    <w:rsid w:val="000073ED"/>
    <w:rsid w:val="00007F87"/>
    <w:rsid w:val="000116AD"/>
    <w:rsid w:val="0001387B"/>
    <w:rsid w:val="00016203"/>
    <w:rsid w:val="00017CF2"/>
    <w:rsid w:val="00025A5B"/>
    <w:rsid w:val="000262B4"/>
    <w:rsid w:val="000417C1"/>
    <w:rsid w:val="00041F1B"/>
    <w:rsid w:val="00045433"/>
    <w:rsid w:val="00045EBD"/>
    <w:rsid w:val="00052D42"/>
    <w:rsid w:val="00057B25"/>
    <w:rsid w:val="00065F12"/>
    <w:rsid w:val="00067685"/>
    <w:rsid w:val="000733C3"/>
    <w:rsid w:val="00083239"/>
    <w:rsid w:val="000910C8"/>
    <w:rsid w:val="00092C97"/>
    <w:rsid w:val="0009637D"/>
    <w:rsid w:val="000A1E0E"/>
    <w:rsid w:val="000A3644"/>
    <w:rsid w:val="000A4036"/>
    <w:rsid w:val="000A640A"/>
    <w:rsid w:val="000B280E"/>
    <w:rsid w:val="000B3823"/>
    <w:rsid w:val="000C3C3C"/>
    <w:rsid w:val="000C5196"/>
    <w:rsid w:val="000C6179"/>
    <w:rsid w:val="000D088E"/>
    <w:rsid w:val="000D0BF7"/>
    <w:rsid w:val="000D1659"/>
    <w:rsid w:val="000D6E76"/>
    <w:rsid w:val="000E491E"/>
    <w:rsid w:val="000E605F"/>
    <w:rsid w:val="000E6BA6"/>
    <w:rsid w:val="000E72EF"/>
    <w:rsid w:val="000F0B98"/>
    <w:rsid w:val="000F4F08"/>
    <w:rsid w:val="000F5025"/>
    <w:rsid w:val="0010278A"/>
    <w:rsid w:val="001035D7"/>
    <w:rsid w:val="0010534A"/>
    <w:rsid w:val="0011141B"/>
    <w:rsid w:val="00117F15"/>
    <w:rsid w:val="00121C75"/>
    <w:rsid w:val="00123951"/>
    <w:rsid w:val="001350B2"/>
    <w:rsid w:val="00141A1D"/>
    <w:rsid w:val="00142B71"/>
    <w:rsid w:val="00142FFB"/>
    <w:rsid w:val="001443F2"/>
    <w:rsid w:val="0014795D"/>
    <w:rsid w:val="00150FE6"/>
    <w:rsid w:val="00161034"/>
    <w:rsid w:val="00172664"/>
    <w:rsid w:val="00173BEF"/>
    <w:rsid w:val="00180B75"/>
    <w:rsid w:val="00182262"/>
    <w:rsid w:val="00184BB0"/>
    <w:rsid w:val="00196960"/>
    <w:rsid w:val="001A0DC3"/>
    <w:rsid w:val="001A4ECE"/>
    <w:rsid w:val="001A71A4"/>
    <w:rsid w:val="001B0D83"/>
    <w:rsid w:val="001B1A23"/>
    <w:rsid w:val="001B5298"/>
    <w:rsid w:val="001C2A95"/>
    <w:rsid w:val="001C49D9"/>
    <w:rsid w:val="001D699E"/>
    <w:rsid w:val="001E0B73"/>
    <w:rsid w:val="001F4CCE"/>
    <w:rsid w:val="001F4FDE"/>
    <w:rsid w:val="002064C5"/>
    <w:rsid w:val="002112E6"/>
    <w:rsid w:val="00211893"/>
    <w:rsid w:val="00212114"/>
    <w:rsid w:val="00212A0A"/>
    <w:rsid w:val="002143C2"/>
    <w:rsid w:val="00225A5E"/>
    <w:rsid w:val="002309E0"/>
    <w:rsid w:val="00231530"/>
    <w:rsid w:val="00235E93"/>
    <w:rsid w:val="002404AE"/>
    <w:rsid w:val="002405DB"/>
    <w:rsid w:val="00245B7F"/>
    <w:rsid w:val="0025196C"/>
    <w:rsid w:val="002522EB"/>
    <w:rsid w:val="002544B5"/>
    <w:rsid w:val="0025545B"/>
    <w:rsid w:val="00261441"/>
    <w:rsid w:val="00265376"/>
    <w:rsid w:val="00267DA7"/>
    <w:rsid w:val="00271151"/>
    <w:rsid w:val="002766A2"/>
    <w:rsid w:val="00281BAF"/>
    <w:rsid w:val="0028585B"/>
    <w:rsid w:val="00287138"/>
    <w:rsid w:val="00287E8D"/>
    <w:rsid w:val="0029179C"/>
    <w:rsid w:val="002917CB"/>
    <w:rsid w:val="002928FC"/>
    <w:rsid w:val="0029312C"/>
    <w:rsid w:val="002942E8"/>
    <w:rsid w:val="002A1044"/>
    <w:rsid w:val="002A1AA8"/>
    <w:rsid w:val="002A2E16"/>
    <w:rsid w:val="002A44F3"/>
    <w:rsid w:val="002A7FD2"/>
    <w:rsid w:val="002B0638"/>
    <w:rsid w:val="002B3F5E"/>
    <w:rsid w:val="002B440B"/>
    <w:rsid w:val="002B539D"/>
    <w:rsid w:val="002B6BC7"/>
    <w:rsid w:val="002B6D13"/>
    <w:rsid w:val="002C04EB"/>
    <w:rsid w:val="002C19AA"/>
    <w:rsid w:val="002C2A72"/>
    <w:rsid w:val="002C5053"/>
    <w:rsid w:val="002C520E"/>
    <w:rsid w:val="002D16AD"/>
    <w:rsid w:val="002D5DEB"/>
    <w:rsid w:val="002D7DE0"/>
    <w:rsid w:val="002E2760"/>
    <w:rsid w:val="002E309F"/>
    <w:rsid w:val="002E38A2"/>
    <w:rsid w:val="002E431C"/>
    <w:rsid w:val="002F55E4"/>
    <w:rsid w:val="00303F70"/>
    <w:rsid w:val="00310E9E"/>
    <w:rsid w:val="00321636"/>
    <w:rsid w:val="00322A4F"/>
    <w:rsid w:val="00325E70"/>
    <w:rsid w:val="003319EF"/>
    <w:rsid w:val="003428C8"/>
    <w:rsid w:val="00343BD9"/>
    <w:rsid w:val="003539C7"/>
    <w:rsid w:val="00354434"/>
    <w:rsid w:val="00355BEB"/>
    <w:rsid w:val="003572C8"/>
    <w:rsid w:val="003614C2"/>
    <w:rsid w:val="003655A4"/>
    <w:rsid w:val="0036565F"/>
    <w:rsid w:val="0037056F"/>
    <w:rsid w:val="003737EF"/>
    <w:rsid w:val="00373D86"/>
    <w:rsid w:val="00374FD6"/>
    <w:rsid w:val="00375F66"/>
    <w:rsid w:val="003769D9"/>
    <w:rsid w:val="00382B32"/>
    <w:rsid w:val="003872DF"/>
    <w:rsid w:val="00390894"/>
    <w:rsid w:val="00390EDE"/>
    <w:rsid w:val="00391F55"/>
    <w:rsid w:val="003935C2"/>
    <w:rsid w:val="003A273C"/>
    <w:rsid w:val="003A47C1"/>
    <w:rsid w:val="003A76F7"/>
    <w:rsid w:val="003B14FC"/>
    <w:rsid w:val="003B5D5C"/>
    <w:rsid w:val="003C4884"/>
    <w:rsid w:val="003D3FBA"/>
    <w:rsid w:val="003E41AA"/>
    <w:rsid w:val="003F143B"/>
    <w:rsid w:val="003F24C2"/>
    <w:rsid w:val="003F5A2A"/>
    <w:rsid w:val="004001DF"/>
    <w:rsid w:val="004009E5"/>
    <w:rsid w:val="00404238"/>
    <w:rsid w:val="00406AB8"/>
    <w:rsid w:val="00411242"/>
    <w:rsid w:val="00417B9A"/>
    <w:rsid w:val="0042262C"/>
    <w:rsid w:val="00426072"/>
    <w:rsid w:val="00426A8B"/>
    <w:rsid w:val="00431598"/>
    <w:rsid w:val="00432442"/>
    <w:rsid w:val="00436D6D"/>
    <w:rsid w:val="00436F3F"/>
    <w:rsid w:val="00440401"/>
    <w:rsid w:val="0044075E"/>
    <w:rsid w:val="00440C2A"/>
    <w:rsid w:val="00444664"/>
    <w:rsid w:val="00446035"/>
    <w:rsid w:val="00447A3D"/>
    <w:rsid w:val="004509D8"/>
    <w:rsid w:val="004529B6"/>
    <w:rsid w:val="00462F02"/>
    <w:rsid w:val="00466741"/>
    <w:rsid w:val="004710BF"/>
    <w:rsid w:val="004736D5"/>
    <w:rsid w:val="00473E51"/>
    <w:rsid w:val="00474D5A"/>
    <w:rsid w:val="004773E4"/>
    <w:rsid w:val="0047781E"/>
    <w:rsid w:val="00485D31"/>
    <w:rsid w:val="004908A3"/>
    <w:rsid w:val="00490BE3"/>
    <w:rsid w:val="004A01A5"/>
    <w:rsid w:val="004A4033"/>
    <w:rsid w:val="004A4E06"/>
    <w:rsid w:val="004A6850"/>
    <w:rsid w:val="004B4AE4"/>
    <w:rsid w:val="004B5228"/>
    <w:rsid w:val="004C0618"/>
    <w:rsid w:val="004C1497"/>
    <w:rsid w:val="004D1BAA"/>
    <w:rsid w:val="004D39CC"/>
    <w:rsid w:val="004D719B"/>
    <w:rsid w:val="004D73BD"/>
    <w:rsid w:val="004E01FA"/>
    <w:rsid w:val="004E0508"/>
    <w:rsid w:val="004E50B0"/>
    <w:rsid w:val="004F51C7"/>
    <w:rsid w:val="004F6351"/>
    <w:rsid w:val="004F690A"/>
    <w:rsid w:val="004F6C11"/>
    <w:rsid w:val="00500057"/>
    <w:rsid w:val="00503BC7"/>
    <w:rsid w:val="0051232F"/>
    <w:rsid w:val="0051259B"/>
    <w:rsid w:val="00517487"/>
    <w:rsid w:val="005240C1"/>
    <w:rsid w:val="0052714A"/>
    <w:rsid w:val="0054046A"/>
    <w:rsid w:val="00545612"/>
    <w:rsid w:val="00557147"/>
    <w:rsid w:val="00560FB5"/>
    <w:rsid w:val="00564933"/>
    <w:rsid w:val="00565607"/>
    <w:rsid w:val="005667FF"/>
    <w:rsid w:val="0057108B"/>
    <w:rsid w:val="005742E9"/>
    <w:rsid w:val="0057563C"/>
    <w:rsid w:val="00577D35"/>
    <w:rsid w:val="0058462C"/>
    <w:rsid w:val="00586210"/>
    <w:rsid w:val="00592C84"/>
    <w:rsid w:val="005979D6"/>
    <w:rsid w:val="005A60FE"/>
    <w:rsid w:val="005A71DE"/>
    <w:rsid w:val="005B20EC"/>
    <w:rsid w:val="005B3FA5"/>
    <w:rsid w:val="005B4186"/>
    <w:rsid w:val="005B47D9"/>
    <w:rsid w:val="005B6195"/>
    <w:rsid w:val="005B6249"/>
    <w:rsid w:val="005C205B"/>
    <w:rsid w:val="005C795C"/>
    <w:rsid w:val="005D3E17"/>
    <w:rsid w:val="005D7E74"/>
    <w:rsid w:val="005E0880"/>
    <w:rsid w:val="005E0B1D"/>
    <w:rsid w:val="005E12FF"/>
    <w:rsid w:val="005E1516"/>
    <w:rsid w:val="005E27D2"/>
    <w:rsid w:val="005E3C68"/>
    <w:rsid w:val="005E6B7D"/>
    <w:rsid w:val="005F02E8"/>
    <w:rsid w:val="005F0906"/>
    <w:rsid w:val="005F2FCE"/>
    <w:rsid w:val="005F67A8"/>
    <w:rsid w:val="005F7B17"/>
    <w:rsid w:val="00600A90"/>
    <w:rsid w:val="00600D3F"/>
    <w:rsid w:val="00602A13"/>
    <w:rsid w:val="00602B5A"/>
    <w:rsid w:val="00614195"/>
    <w:rsid w:val="00615674"/>
    <w:rsid w:val="006200C1"/>
    <w:rsid w:val="006227EA"/>
    <w:rsid w:val="006246D2"/>
    <w:rsid w:val="0062473F"/>
    <w:rsid w:val="00625875"/>
    <w:rsid w:val="00626344"/>
    <w:rsid w:val="006354AA"/>
    <w:rsid w:val="00637EEE"/>
    <w:rsid w:val="00641AAA"/>
    <w:rsid w:val="006443BC"/>
    <w:rsid w:val="00644C82"/>
    <w:rsid w:val="00646297"/>
    <w:rsid w:val="00651BAE"/>
    <w:rsid w:val="006547A7"/>
    <w:rsid w:val="00654C97"/>
    <w:rsid w:val="006604D3"/>
    <w:rsid w:val="00664429"/>
    <w:rsid w:val="00665869"/>
    <w:rsid w:val="00666696"/>
    <w:rsid w:val="006670A5"/>
    <w:rsid w:val="00670D23"/>
    <w:rsid w:val="00673C00"/>
    <w:rsid w:val="0067601B"/>
    <w:rsid w:val="00693BFD"/>
    <w:rsid w:val="006949C8"/>
    <w:rsid w:val="00694BB8"/>
    <w:rsid w:val="006A5BDD"/>
    <w:rsid w:val="006A63F5"/>
    <w:rsid w:val="006B205D"/>
    <w:rsid w:val="006B281B"/>
    <w:rsid w:val="006B4EB1"/>
    <w:rsid w:val="006C28B0"/>
    <w:rsid w:val="006C5A06"/>
    <w:rsid w:val="006C6524"/>
    <w:rsid w:val="006D1218"/>
    <w:rsid w:val="006D4838"/>
    <w:rsid w:val="006D51FE"/>
    <w:rsid w:val="006E23E3"/>
    <w:rsid w:val="006E2CBD"/>
    <w:rsid w:val="006E678F"/>
    <w:rsid w:val="006F2F96"/>
    <w:rsid w:val="006F4244"/>
    <w:rsid w:val="006F43F6"/>
    <w:rsid w:val="006F471E"/>
    <w:rsid w:val="00703B3C"/>
    <w:rsid w:val="00704231"/>
    <w:rsid w:val="0070783D"/>
    <w:rsid w:val="00710018"/>
    <w:rsid w:val="00711B5D"/>
    <w:rsid w:val="007219E3"/>
    <w:rsid w:val="0072530F"/>
    <w:rsid w:val="00725D12"/>
    <w:rsid w:val="00726D59"/>
    <w:rsid w:val="00726FE6"/>
    <w:rsid w:val="00742C58"/>
    <w:rsid w:val="007607B1"/>
    <w:rsid w:val="00760CA3"/>
    <w:rsid w:val="00761EE2"/>
    <w:rsid w:val="00762464"/>
    <w:rsid w:val="007634F6"/>
    <w:rsid w:val="00765B9C"/>
    <w:rsid w:val="007662D8"/>
    <w:rsid w:val="007670A5"/>
    <w:rsid w:val="00783158"/>
    <w:rsid w:val="0078379D"/>
    <w:rsid w:val="0078689C"/>
    <w:rsid w:val="00790E3A"/>
    <w:rsid w:val="007912DB"/>
    <w:rsid w:val="00792257"/>
    <w:rsid w:val="00796FBC"/>
    <w:rsid w:val="007A0228"/>
    <w:rsid w:val="007A2944"/>
    <w:rsid w:val="007A3C44"/>
    <w:rsid w:val="007A6947"/>
    <w:rsid w:val="007B113C"/>
    <w:rsid w:val="007B5083"/>
    <w:rsid w:val="007B58B5"/>
    <w:rsid w:val="007B775D"/>
    <w:rsid w:val="007C0EE8"/>
    <w:rsid w:val="007C1FB4"/>
    <w:rsid w:val="007C69B0"/>
    <w:rsid w:val="007D0C88"/>
    <w:rsid w:val="007D4373"/>
    <w:rsid w:val="007D7491"/>
    <w:rsid w:val="007E1C96"/>
    <w:rsid w:val="007E5A24"/>
    <w:rsid w:val="007E5AF0"/>
    <w:rsid w:val="007E741A"/>
    <w:rsid w:val="007E7EF7"/>
    <w:rsid w:val="007F28C6"/>
    <w:rsid w:val="007F3A03"/>
    <w:rsid w:val="0080035B"/>
    <w:rsid w:val="00805E3D"/>
    <w:rsid w:val="008074BD"/>
    <w:rsid w:val="008210F7"/>
    <w:rsid w:val="00842BC7"/>
    <w:rsid w:val="00844F8B"/>
    <w:rsid w:val="00846B48"/>
    <w:rsid w:val="00847738"/>
    <w:rsid w:val="00861C2E"/>
    <w:rsid w:val="00867299"/>
    <w:rsid w:val="008735FA"/>
    <w:rsid w:val="00880147"/>
    <w:rsid w:val="00882086"/>
    <w:rsid w:val="00886512"/>
    <w:rsid w:val="00886DED"/>
    <w:rsid w:val="0089521A"/>
    <w:rsid w:val="008A488E"/>
    <w:rsid w:val="008B0DCA"/>
    <w:rsid w:val="008B3701"/>
    <w:rsid w:val="008B7551"/>
    <w:rsid w:val="008C26ED"/>
    <w:rsid w:val="008C3057"/>
    <w:rsid w:val="008C4239"/>
    <w:rsid w:val="008C7A6C"/>
    <w:rsid w:val="008D5C3A"/>
    <w:rsid w:val="008D7731"/>
    <w:rsid w:val="008E0405"/>
    <w:rsid w:val="008E1B03"/>
    <w:rsid w:val="008E37C2"/>
    <w:rsid w:val="008E57A4"/>
    <w:rsid w:val="008F15F3"/>
    <w:rsid w:val="008F28CD"/>
    <w:rsid w:val="008F40A3"/>
    <w:rsid w:val="008F49A9"/>
    <w:rsid w:val="008F5011"/>
    <w:rsid w:val="008F6DF4"/>
    <w:rsid w:val="00900B1F"/>
    <w:rsid w:val="00902D66"/>
    <w:rsid w:val="009032EB"/>
    <w:rsid w:val="00911090"/>
    <w:rsid w:val="00914C20"/>
    <w:rsid w:val="00916B4F"/>
    <w:rsid w:val="0092289B"/>
    <w:rsid w:val="00924C5D"/>
    <w:rsid w:val="00925646"/>
    <w:rsid w:val="009311E7"/>
    <w:rsid w:val="00932D0A"/>
    <w:rsid w:val="00946CBC"/>
    <w:rsid w:val="009520EE"/>
    <w:rsid w:val="0095229F"/>
    <w:rsid w:val="009600CC"/>
    <w:rsid w:val="00963746"/>
    <w:rsid w:val="0096763B"/>
    <w:rsid w:val="009701CD"/>
    <w:rsid w:val="009713E2"/>
    <w:rsid w:val="0097383F"/>
    <w:rsid w:val="0098134C"/>
    <w:rsid w:val="00990689"/>
    <w:rsid w:val="009942F0"/>
    <w:rsid w:val="00994D63"/>
    <w:rsid w:val="00996FA9"/>
    <w:rsid w:val="009A04D5"/>
    <w:rsid w:val="009A1CCE"/>
    <w:rsid w:val="009C3428"/>
    <w:rsid w:val="009C73D0"/>
    <w:rsid w:val="009C7E64"/>
    <w:rsid w:val="009D411B"/>
    <w:rsid w:val="009D55E7"/>
    <w:rsid w:val="009D7D02"/>
    <w:rsid w:val="009E07B9"/>
    <w:rsid w:val="009F0D7D"/>
    <w:rsid w:val="009F68E3"/>
    <w:rsid w:val="009F6DF0"/>
    <w:rsid w:val="00A00E44"/>
    <w:rsid w:val="00A02872"/>
    <w:rsid w:val="00A05562"/>
    <w:rsid w:val="00A16E1F"/>
    <w:rsid w:val="00A30BCE"/>
    <w:rsid w:val="00A33EA4"/>
    <w:rsid w:val="00A3563F"/>
    <w:rsid w:val="00A411BF"/>
    <w:rsid w:val="00A44013"/>
    <w:rsid w:val="00A527C8"/>
    <w:rsid w:val="00A55711"/>
    <w:rsid w:val="00A63F12"/>
    <w:rsid w:val="00A666A0"/>
    <w:rsid w:val="00A70B3F"/>
    <w:rsid w:val="00A72E21"/>
    <w:rsid w:val="00A81EDC"/>
    <w:rsid w:val="00A8556F"/>
    <w:rsid w:val="00A859DF"/>
    <w:rsid w:val="00A946E0"/>
    <w:rsid w:val="00A94828"/>
    <w:rsid w:val="00AA1D28"/>
    <w:rsid w:val="00AA4DDD"/>
    <w:rsid w:val="00AB14F6"/>
    <w:rsid w:val="00AB239D"/>
    <w:rsid w:val="00AB2F3F"/>
    <w:rsid w:val="00AC3352"/>
    <w:rsid w:val="00AD2CCE"/>
    <w:rsid w:val="00AD3C63"/>
    <w:rsid w:val="00AD3EF4"/>
    <w:rsid w:val="00AD7B9E"/>
    <w:rsid w:val="00AE4EFC"/>
    <w:rsid w:val="00AE5E35"/>
    <w:rsid w:val="00AF3250"/>
    <w:rsid w:val="00AF3F14"/>
    <w:rsid w:val="00AF71AD"/>
    <w:rsid w:val="00B000C8"/>
    <w:rsid w:val="00B0056D"/>
    <w:rsid w:val="00B02F43"/>
    <w:rsid w:val="00B067F2"/>
    <w:rsid w:val="00B072B5"/>
    <w:rsid w:val="00B104D2"/>
    <w:rsid w:val="00B132B5"/>
    <w:rsid w:val="00B15ADE"/>
    <w:rsid w:val="00B201B8"/>
    <w:rsid w:val="00B210FB"/>
    <w:rsid w:val="00B21C59"/>
    <w:rsid w:val="00B22054"/>
    <w:rsid w:val="00B32AC5"/>
    <w:rsid w:val="00B37175"/>
    <w:rsid w:val="00B43E70"/>
    <w:rsid w:val="00B46148"/>
    <w:rsid w:val="00B471D2"/>
    <w:rsid w:val="00B50184"/>
    <w:rsid w:val="00B51A91"/>
    <w:rsid w:val="00B659AC"/>
    <w:rsid w:val="00B73DD5"/>
    <w:rsid w:val="00B812E1"/>
    <w:rsid w:val="00B8630A"/>
    <w:rsid w:val="00B91A5A"/>
    <w:rsid w:val="00B91EAC"/>
    <w:rsid w:val="00B93C45"/>
    <w:rsid w:val="00B95EBD"/>
    <w:rsid w:val="00B97F25"/>
    <w:rsid w:val="00BA246C"/>
    <w:rsid w:val="00BA7074"/>
    <w:rsid w:val="00BB22A6"/>
    <w:rsid w:val="00BB6A14"/>
    <w:rsid w:val="00BB7D74"/>
    <w:rsid w:val="00BC1245"/>
    <w:rsid w:val="00BC7DB1"/>
    <w:rsid w:val="00BD076F"/>
    <w:rsid w:val="00BE2F06"/>
    <w:rsid w:val="00BE5123"/>
    <w:rsid w:val="00BE6806"/>
    <w:rsid w:val="00BF2791"/>
    <w:rsid w:val="00BF5FF6"/>
    <w:rsid w:val="00BF6484"/>
    <w:rsid w:val="00BF7104"/>
    <w:rsid w:val="00BF754F"/>
    <w:rsid w:val="00BF777D"/>
    <w:rsid w:val="00BF7F6F"/>
    <w:rsid w:val="00C00EC5"/>
    <w:rsid w:val="00C02134"/>
    <w:rsid w:val="00C0345D"/>
    <w:rsid w:val="00C07D51"/>
    <w:rsid w:val="00C202AE"/>
    <w:rsid w:val="00C208F6"/>
    <w:rsid w:val="00C20E72"/>
    <w:rsid w:val="00C246A7"/>
    <w:rsid w:val="00C247DC"/>
    <w:rsid w:val="00C43538"/>
    <w:rsid w:val="00C45955"/>
    <w:rsid w:val="00C50CE1"/>
    <w:rsid w:val="00C52D38"/>
    <w:rsid w:val="00C54775"/>
    <w:rsid w:val="00C61F6C"/>
    <w:rsid w:val="00C62724"/>
    <w:rsid w:val="00C64B7B"/>
    <w:rsid w:val="00C83D5D"/>
    <w:rsid w:val="00C84947"/>
    <w:rsid w:val="00C862C4"/>
    <w:rsid w:val="00C939C2"/>
    <w:rsid w:val="00C95C81"/>
    <w:rsid w:val="00C97C87"/>
    <w:rsid w:val="00CA3CA4"/>
    <w:rsid w:val="00CA51B2"/>
    <w:rsid w:val="00CA58B8"/>
    <w:rsid w:val="00CA7E91"/>
    <w:rsid w:val="00CB1F12"/>
    <w:rsid w:val="00CB5599"/>
    <w:rsid w:val="00CB55B6"/>
    <w:rsid w:val="00CC5970"/>
    <w:rsid w:val="00CC651D"/>
    <w:rsid w:val="00CD360A"/>
    <w:rsid w:val="00CD5710"/>
    <w:rsid w:val="00CD5D36"/>
    <w:rsid w:val="00CD62D1"/>
    <w:rsid w:val="00CE0134"/>
    <w:rsid w:val="00CF093B"/>
    <w:rsid w:val="00CF4589"/>
    <w:rsid w:val="00D07B4E"/>
    <w:rsid w:val="00D17826"/>
    <w:rsid w:val="00D24141"/>
    <w:rsid w:val="00D2503D"/>
    <w:rsid w:val="00D260F4"/>
    <w:rsid w:val="00D26975"/>
    <w:rsid w:val="00D30F7B"/>
    <w:rsid w:val="00D3380B"/>
    <w:rsid w:val="00D4217E"/>
    <w:rsid w:val="00D47587"/>
    <w:rsid w:val="00D52DB8"/>
    <w:rsid w:val="00D57854"/>
    <w:rsid w:val="00D60F68"/>
    <w:rsid w:val="00D71E7A"/>
    <w:rsid w:val="00D735EB"/>
    <w:rsid w:val="00D85F14"/>
    <w:rsid w:val="00D87B46"/>
    <w:rsid w:val="00D926BB"/>
    <w:rsid w:val="00D927CB"/>
    <w:rsid w:val="00DA0B3D"/>
    <w:rsid w:val="00DA1798"/>
    <w:rsid w:val="00DA6121"/>
    <w:rsid w:val="00DA6628"/>
    <w:rsid w:val="00DB08F8"/>
    <w:rsid w:val="00DB5C4A"/>
    <w:rsid w:val="00DB6826"/>
    <w:rsid w:val="00DB6BD5"/>
    <w:rsid w:val="00DC0CC8"/>
    <w:rsid w:val="00DC3020"/>
    <w:rsid w:val="00DC7048"/>
    <w:rsid w:val="00DC7D29"/>
    <w:rsid w:val="00DD0300"/>
    <w:rsid w:val="00DD489E"/>
    <w:rsid w:val="00DD7D55"/>
    <w:rsid w:val="00DE299A"/>
    <w:rsid w:val="00DE6608"/>
    <w:rsid w:val="00DF362B"/>
    <w:rsid w:val="00E014AF"/>
    <w:rsid w:val="00E053F4"/>
    <w:rsid w:val="00E05DC3"/>
    <w:rsid w:val="00E06024"/>
    <w:rsid w:val="00E06060"/>
    <w:rsid w:val="00E07AE2"/>
    <w:rsid w:val="00E23627"/>
    <w:rsid w:val="00E247AB"/>
    <w:rsid w:val="00E24FDA"/>
    <w:rsid w:val="00E27F37"/>
    <w:rsid w:val="00E34337"/>
    <w:rsid w:val="00E46B55"/>
    <w:rsid w:val="00E52956"/>
    <w:rsid w:val="00E549B3"/>
    <w:rsid w:val="00E573B8"/>
    <w:rsid w:val="00E633D7"/>
    <w:rsid w:val="00E64EDC"/>
    <w:rsid w:val="00E7051C"/>
    <w:rsid w:val="00E73F12"/>
    <w:rsid w:val="00E77390"/>
    <w:rsid w:val="00E82DEA"/>
    <w:rsid w:val="00E85ECB"/>
    <w:rsid w:val="00E86885"/>
    <w:rsid w:val="00E86EA9"/>
    <w:rsid w:val="00EA2268"/>
    <w:rsid w:val="00EA5EB4"/>
    <w:rsid w:val="00EB60FA"/>
    <w:rsid w:val="00EB73D1"/>
    <w:rsid w:val="00EC0741"/>
    <w:rsid w:val="00EC3422"/>
    <w:rsid w:val="00EC3EEB"/>
    <w:rsid w:val="00EC3FFB"/>
    <w:rsid w:val="00EC52BF"/>
    <w:rsid w:val="00ED1379"/>
    <w:rsid w:val="00ED2CEF"/>
    <w:rsid w:val="00ED3D31"/>
    <w:rsid w:val="00ED418A"/>
    <w:rsid w:val="00ED428E"/>
    <w:rsid w:val="00ED5140"/>
    <w:rsid w:val="00EE01C2"/>
    <w:rsid w:val="00EE0774"/>
    <w:rsid w:val="00EE5625"/>
    <w:rsid w:val="00EE6BB2"/>
    <w:rsid w:val="00EF3607"/>
    <w:rsid w:val="00EF4CB3"/>
    <w:rsid w:val="00F012D7"/>
    <w:rsid w:val="00F05560"/>
    <w:rsid w:val="00F132B1"/>
    <w:rsid w:val="00F1555B"/>
    <w:rsid w:val="00F27065"/>
    <w:rsid w:val="00F27B91"/>
    <w:rsid w:val="00F41740"/>
    <w:rsid w:val="00F417FE"/>
    <w:rsid w:val="00F44B0B"/>
    <w:rsid w:val="00F46397"/>
    <w:rsid w:val="00F533E2"/>
    <w:rsid w:val="00F61883"/>
    <w:rsid w:val="00F64399"/>
    <w:rsid w:val="00F64D9F"/>
    <w:rsid w:val="00F66ADB"/>
    <w:rsid w:val="00F77031"/>
    <w:rsid w:val="00F80E0B"/>
    <w:rsid w:val="00F831FA"/>
    <w:rsid w:val="00F8691E"/>
    <w:rsid w:val="00F86DF5"/>
    <w:rsid w:val="00FA2E79"/>
    <w:rsid w:val="00FA3CEC"/>
    <w:rsid w:val="00FA3E71"/>
    <w:rsid w:val="00FA558F"/>
    <w:rsid w:val="00FA7DB6"/>
    <w:rsid w:val="00FB06F7"/>
    <w:rsid w:val="00FB111F"/>
    <w:rsid w:val="00FB2ECF"/>
    <w:rsid w:val="00FB38C3"/>
    <w:rsid w:val="00FB5554"/>
    <w:rsid w:val="00FB7939"/>
    <w:rsid w:val="00FC309A"/>
    <w:rsid w:val="00FD0B2B"/>
    <w:rsid w:val="00FD2619"/>
    <w:rsid w:val="00FD3140"/>
    <w:rsid w:val="00FD39B6"/>
    <w:rsid w:val="00FD430F"/>
    <w:rsid w:val="00FD44C3"/>
    <w:rsid w:val="00FD5735"/>
    <w:rsid w:val="00FD5D01"/>
    <w:rsid w:val="00FD66DE"/>
    <w:rsid w:val="00FE4AF2"/>
    <w:rsid w:val="00FF55F8"/>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E5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00C1"/>
    <w:pPr>
      <w:tabs>
        <w:tab w:val="center" w:pos="4153"/>
        <w:tab w:val="right" w:pos="8306"/>
      </w:tabs>
    </w:pPr>
  </w:style>
  <w:style w:type="character" w:customStyle="1" w:styleId="a4">
    <w:name w:val="Верхний колонтитул Знак"/>
    <w:basedOn w:val="a0"/>
    <w:link w:val="a3"/>
    <w:rsid w:val="006200C1"/>
    <w:rPr>
      <w:rFonts w:ascii="Times New Roman" w:eastAsia="Times New Roman" w:hAnsi="Times New Roman" w:cs="Times New Roman"/>
      <w:sz w:val="20"/>
      <w:szCs w:val="20"/>
      <w:lang w:eastAsia="ru-RU"/>
    </w:rPr>
  </w:style>
  <w:style w:type="character" w:styleId="a5">
    <w:name w:val="page number"/>
    <w:basedOn w:val="a0"/>
    <w:rsid w:val="006200C1"/>
    <w:rPr>
      <w:rFonts w:cs="Times New Roman"/>
    </w:rPr>
  </w:style>
  <w:style w:type="paragraph" w:styleId="a6">
    <w:name w:val="Body Text Indent"/>
    <w:basedOn w:val="a"/>
    <w:link w:val="a7"/>
    <w:rsid w:val="006200C1"/>
    <w:pPr>
      <w:overflowPunct/>
      <w:autoSpaceDE/>
      <w:autoSpaceDN/>
      <w:adjustRightInd/>
      <w:ind w:firstLine="225"/>
      <w:jc w:val="both"/>
      <w:textAlignment w:val="auto"/>
    </w:pPr>
    <w:rPr>
      <w:color w:val="000000"/>
      <w:sz w:val="28"/>
      <w:szCs w:val="24"/>
    </w:rPr>
  </w:style>
  <w:style w:type="character" w:customStyle="1" w:styleId="a7">
    <w:name w:val="Основной текст с отступом Знак"/>
    <w:basedOn w:val="a0"/>
    <w:link w:val="a6"/>
    <w:rsid w:val="006200C1"/>
    <w:rPr>
      <w:rFonts w:ascii="Times New Roman" w:eastAsia="Times New Roman" w:hAnsi="Times New Roman" w:cs="Times New Roman"/>
      <w:color w:val="000000"/>
      <w:sz w:val="28"/>
      <w:szCs w:val="24"/>
      <w:lang w:eastAsia="ru-RU"/>
    </w:rPr>
  </w:style>
  <w:style w:type="paragraph" w:styleId="a8">
    <w:name w:val="Balloon Text"/>
    <w:basedOn w:val="a"/>
    <w:link w:val="a9"/>
    <w:uiPriority w:val="99"/>
    <w:semiHidden/>
    <w:unhideWhenUsed/>
    <w:rsid w:val="00411242"/>
    <w:rPr>
      <w:rFonts w:ascii="Tahoma" w:hAnsi="Tahoma" w:cs="Tahoma"/>
      <w:sz w:val="16"/>
      <w:szCs w:val="16"/>
    </w:rPr>
  </w:style>
  <w:style w:type="character" w:customStyle="1" w:styleId="a9">
    <w:name w:val="Текст выноски Знак"/>
    <w:basedOn w:val="a0"/>
    <w:link w:val="a8"/>
    <w:uiPriority w:val="99"/>
    <w:semiHidden/>
    <w:rsid w:val="00411242"/>
    <w:rPr>
      <w:rFonts w:ascii="Tahoma" w:eastAsia="Times New Roman" w:hAnsi="Tahoma" w:cs="Tahoma"/>
      <w:sz w:val="16"/>
      <w:szCs w:val="16"/>
      <w:lang w:eastAsia="ru-RU"/>
    </w:rPr>
  </w:style>
  <w:style w:type="paragraph" w:customStyle="1" w:styleId="aa">
    <w:name w:val="Знак"/>
    <w:basedOn w:val="a"/>
    <w:rsid w:val="004E50B0"/>
    <w:pPr>
      <w:overflowPunct/>
      <w:autoSpaceDE/>
      <w:autoSpaceDN/>
      <w:adjustRightInd/>
      <w:spacing w:after="160" w:line="240" w:lineRule="exact"/>
      <w:textAlignment w:val="auto"/>
    </w:pPr>
  </w:style>
  <w:style w:type="paragraph" w:styleId="ab">
    <w:name w:val="footnote text"/>
    <w:basedOn w:val="a"/>
    <w:link w:val="ac"/>
    <w:uiPriority w:val="99"/>
    <w:semiHidden/>
    <w:unhideWhenUsed/>
    <w:rsid w:val="005E1516"/>
  </w:style>
  <w:style w:type="character" w:customStyle="1" w:styleId="ac">
    <w:name w:val="Текст сноски Знак"/>
    <w:basedOn w:val="a0"/>
    <w:link w:val="ab"/>
    <w:uiPriority w:val="99"/>
    <w:semiHidden/>
    <w:rsid w:val="005E1516"/>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5E1516"/>
    <w:rPr>
      <w:vertAlign w:val="superscript"/>
    </w:rPr>
  </w:style>
  <w:style w:type="paragraph" w:styleId="ae">
    <w:name w:val="List Paragraph"/>
    <w:basedOn w:val="a"/>
    <w:uiPriority w:val="34"/>
    <w:qFormat/>
    <w:rsid w:val="008F28CD"/>
    <w:pPr>
      <w:ind w:left="720"/>
      <w:contextualSpacing/>
    </w:pPr>
  </w:style>
  <w:style w:type="table" w:styleId="af">
    <w:name w:val="Table Grid"/>
    <w:basedOn w:val="a1"/>
    <w:rsid w:val="009A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45B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EE5625"/>
  </w:style>
  <w:style w:type="character" w:customStyle="1" w:styleId="af2">
    <w:name w:val="Текст концевой сноски Знак"/>
    <w:basedOn w:val="a0"/>
    <w:link w:val="af1"/>
    <w:uiPriority w:val="99"/>
    <w:semiHidden/>
    <w:rsid w:val="00EE5625"/>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5625"/>
    <w:rPr>
      <w:vertAlign w:val="superscript"/>
    </w:rPr>
  </w:style>
  <w:style w:type="character" w:customStyle="1" w:styleId="af4">
    <w:name w:val="Гипертекстовая ссылка"/>
    <w:basedOn w:val="a0"/>
    <w:uiPriority w:val="99"/>
    <w:rsid w:val="004A6850"/>
    <w:rPr>
      <w:color w:val="008000"/>
    </w:rPr>
  </w:style>
  <w:style w:type="character" w:styleId="af5">
    <w:name w:val="Placeholder Text"/>
    <w:basedOn w:val="a0"/>
    <w:uiPriority w:val="99"/>
    <w:semiHidden/>
    <w:rsid w:val="00444664"/>
    <w:rPr>
      <w:color w:val="808080"/>
    </w:rPr>
  </w:style>
  <w:style w:type="character" w:customStyle="1" w:styleId="10">
    <w:name w:val="Заголовок 1 Знак"/>
    <w:basedOn w:val="a0"/>
    <w:link w:val="1"/>
    <w:uiPriority w:val="9"/>
    <w:rsid w:val="007E5AF0"/>
    <w:rPr>
      <w:rFonts w:asciiTheme="majorHAnsi" w:eastAsiaTheme="majorEastAsia" w:hAnsiTheme="majorHAnsi" w:cstheme="majorBidi"/>
      <w:b/>
      <w:bCs/>
      <w:color w:val="365F91" w:themeColor="accent1" w:themeShade="BF"/>
      <w:sz w:val="28"/>
      <w:szCs w:val="28"/>
      <w:lang w:eastAsia="ru-RU"/>
    </w:rPr>
  </w:style>
  <w:style w:type="paragraph" w:styleId="af6">
    <w:name w:val="footer"/>
    <w:basedOn w:val="a"/>
    <w:link w:val="af7"/>
    <w:uiPriority w:val="99"/>
    <w:unhideWhenUsed/>
    <w:rsid w:val="0098134C"/>
    <w:pPr>
      <w:tabs>
        <w:tab w:val="center" w:pos="4677"/>
        <w:tab w:val="right" w:pos="9355"/>
      </w:tabs>
    </w:pPr>
  </w:style>
  <w:style w:type="character" w:customStyle="1" w:styleId="af7">
    <w:name w:val="Нижний колонтитул Знак"/>
    <w:basedOn w:val="a0"/>
    <w:link w:val="af6"/>
    <w:uiPriority w:val="99"/>
    <w:rsid w:val="0098134C"/>
    <w:rPr>
      <w:rFonts w:ascii="Times New Roman" w:eastAsia="Times New Roman" w:hAnsi="Times New Roman" w:cs="Times New Roman"/>
      <w:sz w:val="20"/>
      <w:szCs w:val="20"/>
      <w:lang w:eastAsia="ru-RU"/>
    </w:rPr>
  </w:style>
  <w:style w:type="character" w:styleId="af8">
    <w:name w:val="Hyperlink"/>
    <w:basedOn w:val="a0"/>
    <w:uiPriority w:val="99"/>
    <w:unhideWhenUsed/>
    <w:rsid w:val="00391F55"/>
    <w:rPr>
      <w:color w:val="0000FF" w:themeColor="hyperlink"/>
      <w:u w:val="single"/>
    </w:rPr>
  </w:style>
  <w:style w:type="character" w:styleId="af9">
    <w:name w:val="Strong"/>
    <w:basedOn w:val="a0"/>
    <w:uiPriority w:val="22"/>
    <w:qFormat/>
    <w:rsid w:val="00D26975"/>
    <w:rPr>
      <w:b/>
      <w:bCs/>
    </w:rPr>
  </w:style>
  <w:style w:type="paragraph" w:styleId="afa">
    <w:name w:val="Body Text"/>
    <w:basedOn w:val="a"/>
    <w:link w:val="afb"/>
    <w:uiPriority w:val="99"/>
    <w:unhideWhenUsed/>
    <w:rsid w:val="00704231"/>
    <w:pPr>
      <w:spacing w:after="120"/>
    </w:pPr>
  </w:style>
  <w:style w:type="character" w:customStyle="1" w:styleId="afb">
    <w:name w:val="Основной текст Знак"/>
    <w:basedOn w:val="a0"/>
    <w:link w:val="afa"/>
    <w:uiPriority w:val="99"/>
    <w:rsid w:val="00704231"/>
    <w:rPr>
      <w:rFonts w:ascii="Times New Roman" w:eastAsia="Times New Roman" w:hAnsi="Times New Roman" w:cs="Times New Roman"/>
      <w:sz w:val="20"/>
      <w:szCs w:val="20"/>
      <w:lang w:eastAsia="ru-RU"/>
    </w:rPr>
  </w:style>
  <w:style w:type="paragraph" w:customStyle="1" w:styleId="afc">
    <w:name w:val="СтильДоговор"/>
    <w:basedOn w:val="a"/>
    <w:rsid w:val="004B5228"/>
    <w:pPr>
      <w:widowControl w:val="0"/>
      <w:overflowPunct/>
      <w:autoSpaceDE/>
      <w:autoSpaceDN/>
      <w:adjustRightInd/>
      <w:spacing w:line="360" w:lineRule="auto"/>
      <w:ind w:firstLine="567"/>
      <w:jc w:val="both"/>
      <w:textAlignment w:val="auto"/>
    </w:pPr>
    <w:rPr>
      <w:rFonts w:ascii="Arial" w:hAnsi="Arial" w:cs="Arial"/>
      <w:sz w:val="28"/>
    </w:rPr>
  </w:style>
  <w:style w:type="character" w:styleId="afd">
    <w:name w:val="Emphasis"/>
    <w:basedOn w:val="a0"/>
    <w:uiPriority w:val="20"/>
    <w:qFormat/>
    <w:rsid w:val="00B210FB"/>
    <w:rPr>
      <w:i/>
      <w:iCs/>
    </w:rPr>
  </w:style>
  <w:style w:type="paragraph" w:customStyle="1" w:styleId="s1">
    <w:name w:val="s_1"/>
    <w:basedOn w:val="a"/>
    <w:rsid w:val="00AD7B9E"/>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0C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E5A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00C1"/>
    <w:pPr>
      <w:tabs>
        <w:tab w:val="center" w:pos="4153"/>
        <w:tab w:val="right" w:pos="8306"/>
      </w:tabs>
    </w:pPr>
  </w:style>
  <w:style w:type="character" w:customStyle="1" w:styleId="a4">
    <w:name w:val="Верхний колонтитул Знак"/>
    <w:basedOn w:val="a0"/>
    <w:link w:val="a3"/>
    <w:rsid w:val="006200C1"/>
    <w:rPr>
      <w:rFonts w:ascii="Times New Roman" w:eastAsia="Times New Roman" w:hAnsi="Times New Roman" w:cs="Times New Roman"/>
      <w:sz w:val="20"/>
      <w:szCs w:val="20"/>
      <w:lang w:eastAsia="ru-RU"/>
    </w:rPr>
  </w:style>
  <w:style w:type="character" w:styleId="a5">
    <w:name w:val="page number"/>
    <w:basedOn w:val="a0"/>
    <w:rsid w:val="006200C1"/>
    <w:rPr>
      <w:rFonts w:cs="Times New Roman"/>
    </w:rPr>
  </w:style>
  <w:style w:type="paragraph" w:styleId="a6">
    <w:name w:val="Body Text Indent"/>
    <w:basedOn w:val="a"/>
    <w:link w:val="a7"/>
    <w:rsid w:val="006200C1"/>
    <w:pPr>
      <w:overflowPunct/>
      <w:autoSpaceDE/>
      <w:autoSpaceDN/>
      <w:adjustRightInd/>
      <w:ind w:firstLine="225"/>
      <w:jc w:val="both"/>
      <w:textAlignment w:val="auto"/>
    </w:pPr>
    <w:rPr>
      <w:color w:val="000000"/>
      <w:sz w:val="28"/>
      <w:szCs w:val="24"/>
    </w:rPr>
  </w:style>
  <w:style w:type="character" w:customStyle="1" w:styleId="a7">
    <w:name w:val="Основной текст с отступом Знак"/>
    <w:basedOn w:val="a0"/>
    <w:link w:val="a6"/>
    <w:rsid w:val="006200C1"/>
    <w:rPr>
      <w:rFonts w:ascii="Times New Roman" w:eastAsia="Times New Roman" w:hAnsi="Times New Roman" w:cs="Times New Roman"/>
      <w:color w:val="000000"/>
      <w:sz w:val="28"/>
      <w:szCs w:val="24"/>
      <w:lang w:eastAsia="ru-RU"/>
    </w:rPr>
  </w:style>
  <w:style w:type="paragraph" w:styleId="a8">
    <w:name w:val="Balloon Text"/>
    <w:basedOn w:val="a"/>
    <w:link w:val="a9"/>
    <w:uiPriority w:val="99"/>
    <w:semiHidden/>
    <w:unhideWhenUsed/>
    <w:rsid w:val="00411242"/>
    <w:rPr>
      <w:rFonts w:ascii="Tahoma" w:hAnsi="Tahoma" w:cs="Tahoma"/>
      <w:sz w:val="16"/>
      <w:szCs w:val="16"/>
    </w:rPr>
  </w:style>
  <w:style w:type="character" w:customStyle="1" w:styleId="a9">
    <w:name w:val="Текст выноски Знак"/>
    <w:basedOn w:val="a0"/>
    <w:link w:val="a8"/>
    <w:uiPriority w:val="99"/>
    <w:semiHidden/>
    <w:rsid w:val="00411242"/>
    <w:rPr>
      <w:rFonts w:ascii="Tahoma" w:eastAsia="Times New Roman" w:hAnsi="Tahoma" w:cs="Tahoma"/>
      <w:sz w:val="16"/>
      <w:szCs w:val="16"/>
      <w:lang w:eastAsia="ru-RU"/>
    </w:rPr>
  </w:style>
  <w:style w:type="paragraph" w:customStyle="1" w:styleId="aa">
    <w:name w:val="Знак"/>
    <w:basedOn w:val="a"/>
    <w:rsid w:val="004E50B0"/>
    <w:pPr>
      <w:overflowPunct/>
      <w:autoSpaceDE/>
      <w:autoSpaceDN/>
      <w:adjustRightInd/>
      <w:spacing w:after="160" w:line="240" w:lineRule="exact"/>
      <w:textAlignment w:val="auto"/>
    </w:pPr>
  </w:style>
  <w:style w:type="paragraph" w:styleId="ab">
    <w:name w:val="footnote text"/>
    <w:basedOn w:val="a"/>
    <w:link w:val="ac"/>
    <w:uiPriority w:val="99"/>
    <w:semiHidden/>
    <w:unhideWhenUsed/>
    <w:rsid w:val="005E1516"/>
  </w:style>
  <w:style w:type="character" w:customStyle="1" w:styleId="ac">
    <w:name w:val="Текст сноски Знак"/>
    <w:basedOn w:val="a0"/>
    <w:link w:val="ab"/>
    <w:uiPriority w:val="99"/>
    <w:semiHidden/>
    <w:rsid w:val="005E1516"/>
    <w:rPr>
      <w:rFonts w:ascii="Times New Roman" w:eastAsia="Times New Roman" w:hAnsi="Times New Roman" w:cs="Times New Roman"/>
      <w:sz w:val="20"/>
      <w:szCs w:val="20"/>
      <w:lang w:eastAsia="ru-RU"/>
    </w:rPr>
  </w:style>
  <w:style w:type="character" w:styleId="ad">
    <w:name w:val="footnote reference"/>
    <w:basedOn w:val="a0"/>
    <w:uiPriority w:val="99"/>
    <w:semiHidden/>
    <w:unhideWhenUsed/>
    <w:rsid w:val="005E1516"/>
    <w:rPr>
      <w:vertAlign w:val="superscript"/>
    </w:rPr>
  </w:style>
  <w:style w:type="paragraph" w:styleId="ae">
    <w:name w:val="List Paragraph"/>
    <w:basedOn w:val="a"/>
    <w:uiPriority w:val="34"/>
    <w:qFormat/>
    <w:rsid w:val="008F28CD"/>
    <w:pPr>
      <w:ind w:left="720"/>
      <w:contextualSpacing/>
    </w:pPr>
  </w:style>
  <w:style w:type="table" w:styleId="af">
    <w:name w:val="Table Grid"/>
    <w:basedOn w:val="a1"/>
    <w:uiPriority w:val="59"/>
    <w:rsid w:val="009A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45B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af1">
    <w:name w:val="endnote text"/>
    <w:basedOn w:val="a"/>
    <w:link w:val="af2"/>
    <w:uiPriority w:val="99"/>
    <w:semiHidden/>
    <w:unhideWhenUsed/>
    <w:rsid w:val="00EE5625"/>
  </w:style>
  <w:style w:type="character" w:customStyle="1" w:styleId="af2">
    <w:name w:val="Текст концевой сноски Знак"/>
    <w:basedOn w:val="a0"/>
    <w:link w:val="af1"/>
    <w:uiPriority w:val="99"/>
    <w:semiHidden/>
    <w:rsid w:val="00EE5625"/>
    <w:rPr>
      <w:rFonts w:ascii="Times New Roman" w:eastAsia="Times New Roman" w:hAnsi="Times New Roman" w:cs="Times New Roman"/>
      <w:sz w:val="20"/>
      <w:szCs w:val="20"/>
      <w:lang w:eastAsia="ru-RU"/>
    </w:rPr>
  </w:style>
  <w:style w:type="character" w:styleId="af3">
    <w:name w:val="endnote reference"/>
    <w:basedOn w:val="a0"/>
    <w:uiPriority w:val="99"/>
    <w:semiHidden/>
    <w:unhideWhenUsed/>
    <w:rsid w:val="00EE5625"/>
    <w:rPr>
      <w:vertAlign w:val="superscript"/>
    </w:rPr>
  </w:style>
  <w:style w:type="character" w:customStyle="1" w:styleId="af4">
    <w:name w:val="Гипертекстовая ссылка"/>
    <w:basedOn w:val="a0"/>
    <w:uiPriority w:val="99"/>
    <w:rsid w:val="004A6850"/>
    <w:rPr>
      <w:color w:val="008000"/>
    </w:rPr>
  </w:style>
  <w:style w:type="character" w:styleId="af5">
    <w:name w:val="Placeholder Text"/>
    <w:basedOn w:val="a0"/>
    <w:uiPriority w:val="99"/>
    <w:semiHidden/>
    <w:rsid w:val="00444664"/>
    <w:rPr>
      <w:color w:val="808080"/>
    </w:rPr>
  </w:style>
  <w:style w:type="character" w:customStyle="1" w:styleId="10">
    <w:name w:val="Заголовок 1 Знак"/>
    <w:basedOn w:val="a0"/>
    <w:link w:val="1"/>
    <w:uiPriority w:val="9"/>
    <w:rsid w:val="007E5AF0"/>
    <w:rPr>
      <w:rFonts w:asciiTheme="majorHAnsi" w:eastAsiaTheme="majorEastAsia" w:hAnsiTheme="majorHAnsi" w:cstheme="majorBidi"/>
      <w:b/>
      <w:bCs/>
      <w:color w:val="365F91" w:themeColor="accent1" w:themeShade="BF"/>
      <w:sz w:val="28"/>
      <w:szCs w:val="28"/>
      <w:lang w:eastAsia="ru-RU"/>
    </w:rPr>
  </w:style>
  <w:style w:type="paragraph" w:styleId="af6">
    <w:name w:val="footer"/>
    <w:basedOn w:val="a"/>
    <w:link w:val="af7"/>
    <w:uiPriority w:val="99"/>
    <w:unhideWhenUsed/>
    <w:rsid w:val="0098134C"/>
    <w:pPr>
      <w:tabs>
        <w:tab w:val="center" w:pos="4677"/>
        <w:tab w:val="right" w:pos="9355"/>
      </w:tabs>
    </w:pPr>
  </w:style>
  <w:style w:type="character" w:customStyle="1" w:styleId="af7">
    <w:name w:val="Нижний колонтитул Знак"/>
    <w:basedOn w:val="a0"/>
    <w:link w:val="af6"/>
    <w:uiPriority w:val="99"/>
    <w:rsid w:val="0098134C"/>
    <w:rPr>
      <w:rFonts w:ascii="Times New Roman" w:eastAsia="Times New Roman" w:hAnsi="Times New Roman" w:cs="Times New Roman"/>
      <w:sz w:val="20"/>
      <w:szCs w:val="20"/>
      <w:lang w:eastAsia="ru-RU"/>
    </w:rPr>
  </w:style>
  <w:style w:type="character" w:styleId="af8">
    <w:name w:val="Hyperlink"/>
    <w:basedOn w:val="a0"/>
    <w:uiPriority w:val="99"/>
    <w:unhideWhenUsed/>
    <w:rsid w:val="00391F55"/>
    <w:rPr>
      <w:color w:val="0000FF" w:themeColor="hyperlink"/>
      <w:u w:val="single"/>
    </w:rPr>
  </w:style>
  <w:style w:type="character" w:styleId="af9">
    <w:name w:val="Strong"/>
    <w:basedOn w:val="a0"/>
    <w:uiPriority w:val="22"/>
    <w:qFormat/>
    <w:rsid w:val="00D26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783863">
      <w:bodyDiv w:val="1"/>
      <w:marLeft w:val="0"/>
      <w:marRight w:val="0"/>
      <w:marTop w:val="0"/>
      <w:marBottom w:val="0"/>
      <w:divBdr>
        <w:top w:val="none" w:sz="0" w:space="0" w:color="auto"/>
        <w:left w:val="none" w:sz="0" w:space="0" w:color="auto"/>
        <w:bottom w:val="none" w:sz="0" w:space="0" w:color="auto"/>
        <w:right w:val="none" w:sz="0" w:space="0" w:color="auto"/>
      </w:divBdr>
    </w:div>
    <w:div w:id="494880300">
      <w:bodyDiv w:val="1"/>
      <w:marLeft w:val="0"/>
      <w:marRight w:val="0"/>
      <w:marTop w:val="0"/>
      <w:marBottom w:val="0"/>
      <w:divBdr>
        <w:top w:val="none" w:sz="0" w:space="0" w:color="auto"/>
        <w:left w:val="none" w:sz="0" w:space="0" w:color="auto"/>
        <w:bottom w:val="none" w:sz="0" w:space="0" w:color="auto"/>
        <w:right w:val="none" w:sz="0" w:space="0" w:color="auto"/>
      </w:divBdr>
    </w:div>
    <w:div w:id="515929444">
      <w:bodyDiv w:val="1"/>
      <w:marLeft w:val="0"/>
      <w:marRight w:val="0"/>
      <w:marTop w:val="0"/>
      <w:marBottom w:val="0"/>
      <w:divBdr>
        <w:top w:val="none" w:sz="0" w:space="0" w:color="auto"/>
        <w:left w:val="none" w:sz="0" w:space="0" w:color="auto"/>
        <w:bottom w:val="none" w:sz="0" w:space="0" w:color="auto"/>
        <w:right w:val="none" w:sz="0" w:space="0" w:color="auto"/>
      </w:divBdr>
    </w:div>
    <w:div w:id="698549773">
      <w:bodyDiv w:val="1"/>
      <w:marLeft w:val="0"/>
      <w:marRight w:val="0"/>
      <w:marTop w:val="0"/>
      <w:marBottom w:val="0"/>
      <w:divBdr>
        <w:top w:val="none" w:sz="0" w:space="0" w:color="auto"/>
        <w:left w:val="none" w:sz="0" w:space="0" w:color="auto"/>
        <w:bottom w:val="none" w:sz="0" w:space="0" w:color="auto"/>
        <w:right w:val="none" w:sz="0" w:space="0" w:color="auto"/>
      </w:divBdr>
    </w:div>
    <w:div w:id="909853092">
      <w:bodyDiv w:val="1"/>
      <w:marLeft w:val="0"/>
      <w:marRight w:val="0"/>
      <w:marTop w:val="0"/>
      <w:marBottom w:val="0"/>
      <w:divBdr>
        <w:top w:val="none" w:sz="0" w:space="0" w:color="auto"/>
        <w:left w:val="none" w:sz="0" w:space="0" w:color="auto"/>
        <w:bottom w:val="none" w:sz="0" w:space="0" w:color="auto"/>
        <w:right w:val="none" w:sz="0" w:space="0" w:color="auto"/>
      </w:divBdr>
    </w:div>
    <w:div w:id="1022247311">
      <w:bodyDiv w:val="1"/>
      <w:marLeft w:val="0"/>
      <w:marRight w:val="0"/>
      <w:marTop w:val="0"/>
      <w:marBottom w:val="0"/>
      <w:divBdr>
        <w:top w:val="none" w:sz="0" w:space="0" w:color="auto"/>
        <w:left w:val="none" w:sz="0" w:space="0" w:color="auto"/>
        <w:bottom w:val="none" w:sz="0" w:space="0" w:color="auto"/>
        <w:right w:val="none" w:sz="0" w:space="0" w:color="auto"/>
      </w:divBdr>
      <w:divsChild>
        <w:div w:id="689260453">
          <w:marLeft w:val="0"/>
          <w:marRight w:val="0"/>
          <w:marTop w:val="0"/>
          <w:marBottom w:val="0"/>
          <w:divBdr>
            <w:top w:val="none" w:sz="0" w:space="0" w:color="auto"/>
            <w:left w:val="none" w:sz="0" w:space="0" w:color="auto"/>
            <w:bottom w:val="none" w:sz="0" w:space="0" w:color="auto"/>
            <w:right w:val="none" w:sz="0" w:space="0" w:color="auto"/>
          </w:divBdr>
          <w:divsChild>
            <w:div w:id="75321998">
              <w:marLeft w:val="0"/>
              <w:marRight w:val="0"/>
              <w:marTop w:val="0"/>
              <w:marBottom w:val="0"/>
              <w:divBdr>
                <w:top w:val="none" w:sz="0" w:space="0" w:color="auto"/>
                <w:left w:val="none" w:sz="0" w:space="0" w:color="auto"/>
                <w:bottom w:val="none" w:sz="0" w:space="0" w:color="auto"/>
                <w:right w:val="none" w:sz="0" w:space="0" w:color="auto"/>
              </w:divBdr>
            </w:div>
          </w:divsChild>
        </w:div>
        <w:div w:id="957181024">
          <w:marLeft w:val="0"/>
          <w:marRight w:val="0"/>
          <w:marTop w:val="0"/>
          <w:marBottom w:val="0"/>
          <w:divBdr>
            <w:top w:val="none" w:sz="0" w:space="0" w:color="auto"/>
            <w:left w:val="none" w:sz="0" w:space="0" w:color="auto"/>
            <w:bottom w:val="none" w:sz="0" w:space="0" w:color="auto"/>
            <w:right w:val="none" w:sz="0" w:space="0" w:color="auto"/>
          </w:divBdr>
          <w:divsChild>
            <w:div w:id="6914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10069">
      <w:bodyDiv w:val="1"/>
      <w:marLeft w:val="0"/>
      <w:marRight w:val="0"/>
      <w:marTop w:val="0"/>
      <w:marBottom w:val="0"/>
      <w:divBdr>
        <w:top w:val="none" w:sz="0" w:space="0" w:color="auto"/>
        <w:left w:val="none" w:sz="0" w:space="0" w:color="auto"/>
        <w:bottom w:val="none" w:sz="0" w:space="0" w:color="auto"/>
        <w:right w:val="none" w:sz="0" w:space="0" w:color="auto"/>
      </w:divBdr>
    </w:div>
    <w:div w:id="14218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48265/"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base.garant.ru/70552676/1/"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02162-48DD-408B-82DB-91925423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29</Pages>
  <Words>10981</Words>
  <Characters>62597</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В. Алябьева</dc:creator>
  <cp:lastModifiedBy>Admin_Jurist</cp:lastModifiedBy>
  <cp:revision>65</cp:revision>
  <cp:lastPrinted>2022-03-14T05:43:00Z</cp:lastPrinted>
  <dcterms:created xsi:type="dcterms:W3CDTF">2019-03-13T19:56:00Z</dcterms:created>
  <dcterms:modified xsi:type="dcterms:W3CDTF">2022-03-15T08:26:00Z</dcterms:modified>
</cp:coreProperties>
</file>